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AAD" w:rsidRPr="00FC415C" w:rsidRDefault="00312AAD" w:rsidP="00312A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415C">
        <w:rPr>
          <w:rFonts w:ascii="Times New Roman" w:hAnsi="Times New Roman" w:cs="Times New Roman"/>
          <w:b/>
          <w:sz w:val="28"/>
          <w:szCs w:val="28"/>
        </w:rPr>
        <w:t>муниципальное общеобразовательное учреждение</w:t>
      </w:r>
    </w:p>
    <w:p w:rsidR="00312AAD" w:rsidRPr="00FC415C" w:rsidRDefault="00312AAD" w:rsidP="00312A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415C">
        <w:rPr>
          <w:rFonts w:ascii="Times New Roman" w:hAnsi="Times New Roman" w:cs="Times New Roman"/>
          <w:b/>
          <w:sz w:val="28"/>
          <w:szCs w:val="28"/>
        </w:rPr>
        <w:t>«Средняя школа № 1»</w:t>
      </w:r>
    </w:p>
    <w:p w:rsidR="00312AAD" w:rsidRPr="00FC415C" w:rsidRDefault="00312AAD" w:rsidP="00312AA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12AAD" w:rsidRPr="00FC415C" w:rsidRDefault="00312AAD" w:rsidP="00312AA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12AAD" w:rsidRPr="00FC415C" w:rsidRDefault="00312AAD" w:rsidP="00312AA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312AAD" w:rsidRPr="00FC415C" w:rsidRDefault="00312AAD" w:rsidP="00312AA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C415C">
        <w:rPr>
          <w:rFonts w:ascii="Times New Roman" w:hAnsi="Times New Roman" w:cs="Times New Roman"/>
          <w:sz w:val="24"/>
        </w:rPr>
        <w:t>Согласована                                                                  Утверждена</w:t>
      </w:r>
    </w:p>
    <w:p w:rsidR="00312AAD" w:rsidRPr="00FC415C" w:rsidRDefault="00312AAD" w:rsidP="00312AA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C415C">
        <w:rPr>
          <w:rFonts w:ascii="Times New Roman" w:hAnsi="Times New Roman" w:cs="Times New Roman"/>
          <w:sz w:val="24"/>
        </w:rPr>
        <w:t xml:space="preserve">на методическом объединении                                   приказ </w:t>
      </w:r>
      <w:proofErr w:type="gramStart"/>
      <w:r w:rsidRPr="00FC415C">
        <w:rPr>
          <w:rFonts w:ascii="Times New Roman" w:hAnsi="Times New Roman" w:cs="Times New Roman"/>
          <w:sz w:val="24"/>
        </w:rPr>
        <w:t>от</w:t>
      </w:r>
      <w:proofErr w:type="gramEnd"/>
      <w:r w:rsidRPr="00FC415C">
        <w:rPr>
          <w:rFonts w:ascii="Times New Roman" w:hAnsi="Times New Roman" w:cs="Times New Roman"/>
          <w:sz w:val="24"/>
        </w:rPr>
        <w:t xml:space="preserve"> «__» ________ № ____</w:t>
      </w:r>
    </w:p>
    <w:p w:rsidR="00312AAD" w:rsidRPr="00FC415C" w:rsidRDefault="00312AAD" w:rsidP="00312AA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C415C">
        <w:rPr>
          <w:rFonts w:ascii="Times New Roman" w:hAnsi="Times New Roman" w:cs="Times New Roman"/>
          <w:sz w:val="24"/>
        </w:rPr>
        <w:t xml:space="preserve">учителей_________________                                                 </w:t>
      </w:r>
    </w:p>
    <w:p w:rsidR="00312AAD" w:rsidRPr="00FC415C" w:rsidRDefault="00312AAD" w:rsidP="00312AA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C415C">
        <w:rPr>
          <w:rFonts w:ascii="Times New Roman" w:hAnsi="Times New Roman" w:cs="Times New Roman"/>
          <w:sz w:val="24"/>
        </w:rPr>
        <w:t xml:space="preserve">Протокол № ___ </w:t>
      </w:r>
      <w:proofErr w:type="gramStart"/>
      <w:r w:rsidRPr="00FC415C">
        <w:rPr>
          <w:rFonts w:ascii="Times New Roman" w:hAnsi="Times New Roman" w:cs="Times New Roman"/>
          <w:sz w:val="24"/>
        </w:rPr>
        <w:t>от</w:t>
      </w:r>
      <w:proofErr w:type="gramEnd"/>
      <w:r w:rsidRPr="00FC415C">
        <w:rPr>
          <w:rFonts w:ascii="Times New Roman" w:hAnsi="Times New Roman" w:cs="Times New Roman"/>
          <w:sz w:val="24"/>
        </w:rPr>
        <w:t xml:space="preserve"> «___» __________                     Директор: ___________ Г.А. П</w:t>
      </w:r>
      <w:proofErr w:type="gramStart"/>
      <w:r w:rsidRPr="00FC415C">
        <w:rPr>
          <w:rFonts w:ascii="Times New Roman" w:hAnsi="Times New Roman" w:cs="Times New Roman"/>
          <w:sz w:val="24"/>
          <w:lang w:val="en-US"/>
        </w:rPr>
        <w:t>o</w:t>
      </w:r>
      <w:proofErr w:type="spellStart"/>
      <w:proofErr w:type="gramEnd"/>
      <w:r w:rsidRPr="00FC415C">
        <w:rPr>
          <w:rFonts w:ascii="Times New Roman" w:hAnsi="Times New Roman" w:cs="Times New Roman"/>
          <w:sz w:val="24"/>
        </w:rPr>
        <w:t>здышева</w:t>
      </w:r>
      <w:proofErr w:type="spellEnd"/>
    </w:p>
    <w:p w:rsidR="00312AAD" w:rsidRPr="00FC415C" w:rsidRDefault="00312AAD" w:rsidP="00312AA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C415C">
        <w:rPr>
          <w:rFonts w:ascii="Times New Roman" w:hAnsi="Times New Roman" w:cs="Times New Roman"/>
          <w:sz w:val="24"/>
        </w:rPr>
        <w:t>Руководитель МО: ______ /_________/</w:t>
      </w:r>
    </w:p>
    <w:p w:rsidR="00312AAD" w:rsidRPr="00FC415C" w:rsidRDefault="00312AAD" w:rsidP="00312AA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312AAD" w:rsidRPr="00FC415C" w:rsidRDefault="00312AAD" w:rsidP="00312AA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312AAD" w:rsidRPr="00FC415C" w:rsidRDefault="00312AAD" w:rsidP="00312AA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312AAD" w:rsidRPr="00FC415C" w:rsidRDefault="00312AAD" w:rsidP="00312AA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312AAD" w:rsidRPr="00FC415C" w:rsidRDefault="00312AAD" w:rsidP="00312AA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312AAD" w:rsidRPr="00FC415C" w:rsidRDefault="00312AAD" w:rsidP="00312AA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312AAD" w:rsidRPr="00FC415C" w:rsidRDefault="00312AAD" w:rsidP="00312AA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312AAD" w:rsidRPr="00FC415C" w:rsidRDefault="00312AAD" w:rsidP="00312AA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312AAD" w:rsidRPr="00FC415C" w:rsidRDefault="00312AAD" w:rsidP="00312AA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312AAD" w:rsidRPr="00FC415C" w:rsidRDefault="00312AAD" w:rsidP="00312AA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312AAD" w:rsidRPr="00FC415C" w:rsidRDefault="00312AAD" w:rsidP="00312AA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312AAD" w:rsidRPr="00FC415C" w:rsidRDefault="00312AAD" w:rsidP="00312AA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312AAD" w:rsidRPr="00FC415C" w:rsidRDefault="00312AAD" w:rsidP="00312AAD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312AAD" w:rsidRPr="00FC415C" w:rsidRDefault="00312AAD" w:rsidP="00312AA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FC415C">
        <w:rPr>
          <w:rFonts w:ascii="Times New Roman" w:hAnsi="Times New Roman" w:cs="Times New Roman"/>
          <w:sz w:val="32"/>
          <w:szCs w:val="32"/>
        </w:rPr>
        <w:t>Рабочая программа</w:t>
      </w:r>
    </w:p>
    <w:p w:rsidR="00312AAD" w:rsidRPr="00FC415C" w:rsidRDefault="00312AAD" w:rsidP="00312AA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FC415C">
        <w:rPr>
          <w:rFonts w:ascii="Times New Roman" w:hAnsi="Times New Roman" w:cs="Times New Roman"/>
          <w:sz w:val="32"/>
          <w:szCs w:val="32"/>
        </w:rPr>
        <w:t xml:space="preserve">по </w:t>
      </w:r>
      <w:r>
        <w:rPr>
          <w:rFonts w:ascii="Times New Roman" w:hAnsi="Times New Roman" w:cs="Times New Roman"/>
          <w:sz w:val="32"/>
          <w:szCs w:val="32"/>
        </w:rPr>
        <w:t>окружающему миру</w:t>
      </w:r>
    </w:p>
    <w:p w:rsidR="00312AAD" w:rsidRPr="00FC415C" w:rsidRDefault="00312AAD" w:rsidP="00312AA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FC415C">
        <w:rPr>
          <w:rFonts w:ascii="Times New Roman" w:hAnsi="Times New Roman" w:cs="Times New Roman"/>
          <w:sz w:val="32"/>
          <w:szCs w:val="32"/>
        </w:rPr>
        <w:t xml:space="preserve">для 1-4 </w:t>
      </w:r>
      <w:r>
        <w:rPr>
          <w:rFonts w:ascii="Times New Roman" w:hAnsi="Times New Roman" w:cs="Times New Roman"/>
          <w:sz w:val="32"/>
          <w:szCs w:val="32"/>
        </w:rPr>
        <w:t>классов</w:t>
      </w:r>
    </w:p>
    <w:p w:rsidR="00312AAD" w:rsidRPr="00FC415C" w:rsidRDefault="00312AAD" w:rsidP="00312AAD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312AAD" w:rsidRPr="00FC415C" w:rsidRDefault="00312AAD" w:rsidP="00312AAD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312AAD" w:rsidRPr="00FC415C" w:rsidRDefault="00312AAD" w:rsidP="00312AAD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312AAD" w:rsidRPr="00FC415C" w:rsidRDefault="00312AAD" w:rsidP="00312AAD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312AAD" w:rsidRPr="00FC415C" w:rsidRDefault="00312AAD" w:rsidP="00312AAD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312AAD" w:rsidRPr="00FC415C" w:rsidRDefault="00312AAD" w:rsidP="00312AAD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312AAD" w:rsidRPr="00FC415C" w:rsidRDefault="00312AAD" w:rsidP="00312AAD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312AAD" w:rsidRPr="00FC415C" w:rsidRDefault="00312AAD" w:rsidP="00312AAD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312AAD" w:rsidRPr="00FC415C" w:rsidRDefault="00312AAD" w:rsidP="00312AAD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312AAD" w:rsidRPr="00FC415C" w:rsidRDefault="00312AAD" w:rsidP="00312AAD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312AAD" w:rsidRPr="00FC415C" w:rsidRDefault="00312AAD" w:rsidP="00312AAD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312AAD" w:rsidRPr="00FC415C" w:rsidRDefault="00312AAD" w:rsidP="00312AAD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312AAD" w:rsidRPr="00FC415C" w:rsidRDefault="00312AAD" w:rsidP="00312AAD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312AAD" w:rsidRPr="00FC415C" w:rsidRDefault="00312AAD" w:rsidP="00312AAD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312AAD" w:rsidRPr="00FC415C" w:rsidRDefault="00312AAD" w:rsidP="00312AAD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312AAD" w:rsidRPr="00FC415C" w:rsidRDefault="00312AAD" w:rsidP="00312AAD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312AAD" w:rsidRPr="00FC415C" w:rsidRDefault="00312AAD" w:rsidP="00312AAD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312AAD" w:rsidRPr="00FC415C" w:rsidRDefault="00312AAD" w:rsidP="00312AAD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312AAD" w:rsidRPr="00FC415C" w:rsidRDefault="00312AAD" w:rsidP="00312AAD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312AAD" w:rsidRPr="00FC415C" w:rsidRDefault="00312AAD" w:rsidP="00312AAD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312AAD" w:rsidRDefault="00312AAD" w:rsidP="00312AAD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FC415C">
        <w:rPr>
          <w:rFonts w:ascii="Times New Roman" w:hAnsi="Times New Roman" w:cs="Times New Roman"/>
          <w:sz w:val="24"/>
        </w:rPr>
        <w:t>г. Гаврилов-Ям</w:t>
      </w:r>
    </w:p>
    <w:p w:rsidR="00312AAD" w:rsidRDefault="00312AAD" w:rsidP="009E221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B33E5" w:rsidRPr="009E221F" w:rsidRDefault="00312AAD" w:rsidP="009E221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br w:type="page"/>
      </w:r>
      <w:r w:rsidR="002B33E5" w:rsidRPr="009E221F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Пояснительная записка</w:t>
      </w:r>
    </w:p>
    <w:p w:rsidR="002B33E5" w:rsidRPr="009E221F" w:rsidRDefault="005B1C57" w:rsidP="009E22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E221F">
        <w:rPr>
          <w:rFonts w:ascii="Times New Roman" w:hAnsi="Times New Roman" w:cs="Times New Roman"/>
          <w:sz w:val="24"/>
          <w:szCs w:val="24"/>
        </w:rPr>
        <w:t>Р</w:t>
      </w:r>
      <w:r w:rsidR="002B33E5" w:rsidRPr="009E221F">
        <w:rPr>
          <w:rFonts w:ascii="Times New Roman" w:hAnsi="Times New Roman" w:cs="Times New Roman"/>
          <w:sz w:val="24"/>
          <w:szCs w:val="24"/>
        </w:rPr>
        <w:t>абочая программ</w:t>
      </w:r>
      <w:r w:rsidRPr="009E221F">
        <w:rPr>
          <w:rFonts w:ascii="Times New Roman" w:hAnsi="Times New Roman" w:cs="Times New Roman"/>
          <w:sz w:val="24"/>
          <w:szCs w:val="24"/>
        </w:rPr>
        <w:t>а по окружающему миру 1-4</w:t>
      </w:r>
      <w:r w:rsidR="002B33E5" w:rsidRPr="009E221F">
        <w:rPr>
          <w:rFonts w:ascii="Times New Roman" w:hAnsi="Times New Roman" w:cs="Times New Roman"/>
          <w:sz w:val="24"/>
          <w:szCs w:val="24"/>
        </w:rPr>
        <w:t xml:space="preserve"> составлена</w:t>
      </w:r>
      <w:r w:rsidRPr="009E221F"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</w:t>
      </w:r>
      <w:r w:rsidR="002B33E5" w:rsidRPr="009E221F">
        <w:rPr>
          <w:rFonts w:ascii="Times New Roman" w:hAnsi="Times New Roman" w:cs="Times New Roman"/>
          <w:sz w:val="24"/>
          <w:szCs w:val="24"/>
        </w:rPr>
        <w:t xml:space="preserve"> Федерального государственного</w:t>
      </w:r>
      <w:r w:rsidRPr="009E221F">
        <w:rPr>
          <w:rFonts w:ascii="Times New Roman" w:hAnsi="Times New Roman" w:cs="Times New Roman"/>
          <w:sz w:val="24"/>
          <w:szCs w:val="24"/>
        </w:rPr>
        <w:t xml:space="preserve"> образовательного  </w:t>
      </w:r>
      <w:r w:rsidR="002B33E5" w:rsidRPr="009E221F">
        <w:rPr>
          <w:rFonts w:ascii="Times New Roman" w:hAnsi="Times New Roman" w:cs="Times New Roman"/>
          <w:sz w:val="24"/>
          <w:szCs w:val="24"/>
        </w:rPr>
        <w:t xml:space="preserve"> стандарта</w:t>
      </w:r>
      <w:r w:rsidRPr="009E221F">
        <w:rPr>
          <w:rFonts w:ascii="Times New Roman" w:hAnsi="Times New Roman" w:cs="Times New Roman"/>
          <w:sz w:val="24"/>
          <w:szCs w:val="24"/>
        </w:rPr>
        <w:t xml:space="preserve"> начального </w:t>
      </w:r>
      <w:r w:rsidR="002B33E5" w:rsidRPr="009E221F">
        <w:rPr>
          <w:rFonts w:ascii="Times New Roman" w:hAnsi="Times New Roman" w:cs="Times New Roman"/>
          <w:sz w:val="24"/>
          <w:szCs w:val="24"/>
        </w:rPr>
        <w:t>общего образования (приказ МО РФ от 06.10.2009г. №373),</w:t>
      </w:r>
      <w:r w:rsidRPr="009E221F">
        <w:rPr>
          <w:rFonts w:ascii="Times New Roman" w:hAnsi="Times New Roman" w:cs="Times New Roman"/>
          <w:sz w:val="24"/>
          <w:szCs w:val="24"/>
        </w:rPr>
        <w:t xml:space="preserve"> Примерной основной образовательной программы н</w:t>
      </w:r>
      <w:r w:rsidRPr="009E221F">
        <w:rPr>
          <w:rFonts w:ascii="Times New Roman" w:hAnsi="Times New Roman" w:cs="Times New Roman"/>
          <w:sz w:val="24"/>
          <w:szCs w:val="24"/>
        </w:rPr>
        <w:t>а</w:t>
      </w:r>
      <w:r w:rsidRPr="009E221F">
        <w:rPr>
          <w:rFonts w:ascii="Times New Roman" w:hAnsi="Times New Roman" w:cs="Times New Roman"/>
          <w:sz w:val="24"/>
          <w:szCs w:val="24"/>
        </w:rPr>
        <w:t>чального общего образования, внесённой в Реестр ООП(8апреля 2015), Основной образовател</w:t>
      </w:r>
      <w:r w:rsidRPr="009E221F">
        <w:rPr>
          <w:rFonts w:ascii="Times New Roman" w:hAnsi="Times New Roman" w:cs="Times New Roman"/>
          <w:sz w:val="24"/>
          <w:szCs w:val="24"/>
        </w:rPr>
        <w:t>ь</w:t>
      </w:r>
      <w:r w:rsidRPr="009E221F">
        <w:rPr>
          <w:rFonts w:ascii="Times New Roman" w:hAnsi="Times New Roman" w:cs="Times New Roman"/>
          <w:sz w:val="24"/>
          <w:szCs w:val="24"/>
        </w:rPr>
        <w:t xml:space="preserve">ной программы начального общего образования Средней школы №1и на основе </w:t>
      </w:r>
      <w:r w:rsidR="002B33E5" w:rsidRPr="009E221F">
        <w:rPr>
          <w:rFonts w:ascii="Times New Roman" w:hAnsi="Times New Roman" w:cs="Times New Roman"/>
          <w:sz w:val="24"/>
          <w:szCs w:val="24"/>
        </w:rPr>
        <w:t>автор</w:t>
      </w:r>
      <w:r w:rsidR="009E221F">
        <w:rPr>
          <w:rFonts w:ascii="Times New Roman" w:hAnsi="Times New Roman" w:cs="Times New Roman"/>
          <w:sz w:val="24"/>
          <w:szCs w:val="24"/>
        </w:rPr>
        <w:t>ской пр</w:t>
      </w:r>
      <w:r w:rsidR="009E221F">
        <w:rPr>
          <w:rFonts w:ascii="Times New Roman" w:hAnsi="Times New Roman" w:cs="Times New Roman"/>
          <w:sz w:val="24"/>
          <w:szCs w:val="24"/>
        </w:rPr>
        <w:t>о</w:t>
      </w:r>
      <w:r w:rsidR="009E221F">
        <w:rPr>
          <w:rFonts w:ascii="Times New Roman" w:hAnsi="Times New Roman" w:cs="Times New Roman"/>
          <w:sz w:val="24"/>
          <w:szCs w:val="24"/>
        </w:rPr>
        <w:t>граммы «Окружающий мир»</w:t>
      </w:r>
      <w:r w:rsidR="002B33E5" w:rsidRPr="009E221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2B33E5" w:rsidRPr="009E221F">
        <w:rPr>
          <w:rFonts w:ascii="Times New Roman" w:hAnsi="Times New Roman" w:cs="Times New Roman"/>
          <w:sz w:val="24"/>
          <w:szCs w:val="24"/>
        </w:rPr>
        <w:t xml:space="preserve"> Автор программы: Н.Ф.Виноградова</w:t>
      </w:r>
      <w:r w:rsidR="007635CB" w:rsidRPr="009E221F">
        <w:rPr>
          <w:rFonts w:ascii="Times New Roman" w:hAnsi="Times New Roman" w:cs="Times New Roman"/>
          <w:sz w:val="24"/>
          <w:szCs w:val="24"/>
        </w:rPr>
        <w:t xml:space="preserve"> (УМК «Начальная школа 21 век»</w:t>
      </w:r>
      <w:r w:rsidRPr="009E221F">
        <w:rPr>
          <w:rFonts w:ascii="Times New Roman" w:hAnsi="Times New Roman" w:cs="Times New Roman"/>
          <w:sz w:val="24"/>
          <w:szCs w:val="24"/>
        </w:rPr>
        <w:t>)</w:t>
      </w:r>
    </w:p>
    <w:p w:rsidR="005B1C57" w:rsidRPr="009E221F" w:rsidRDefault="005B1C57" w:rsidP="009E22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221F">
        <w:rPr>
          <w:rFonts w:ascii="Times New Roman" w:hAnsi="Times New Roman" w:cs="Times New Roman"/>
          <w:b/>
          <w:sz w:val="24"/>
          <w:szCs w:val="24"/>
        </w:rPr>
        <w:t>Авторская программа взята без изменений.</w:t>
      </w:r>
    </w:p>
    <w:p w:rsidR="005B1C57" w:rsidRPr="009E221F" w:rsidRDefault="005B1C57" w:rsidP="009E22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21F">
        <w:rPr>
          <w:rFonts w:ascii="Times New Roman" w:hAnsi="Times New Roman" w:cs="Times New Roman"/>
          <w:sz w:val="24"/>
          <w:szCs w:val="24"/>
        </w:rPr>
        <w:t xml:space="preserve">Общий объем времени, отводимый на изучение </w:t>
      </w:r>
      <w:r w:rsidR="006E0029" w:rsidRPr="009E221F">
        <w:rPr>
          <w:rFonts w:ascii="Times New Roman" w:hAnsi="Times New Roman" w:cs="Times New Roman"/>
          <w:sz w:val="24"/>
          <w:szCs w:val="24"/>
        </w:rPr>
        <w:t>окружающего мира в 1-4 классах, соста</w:t>
      </w:r>
      <w:r w:rsidR="006E0029" w:rsidRPr="009E221F">
        <w:rPr>
          <w:rFonts w:ascii="Times New Roman" w:hAnsi="Times New Roman" w:cs="Times New Roman"/>
          <w:sz w:val="24"/>
          <w:szCs w:val="24"/>
        </w:rPr>
        <w:t>в</w:t>
      </w:r>
      <w:r w:rsidR="006E0029" w:rsidRPr="009E221F">
        <w:rPr>
          <w:rFonts w:ascii="Times New Roman" w:hAnsi="Times New Roman" w:cs="Times New Roman"/>
          <w:sz w:val="24"/>
          <w:szCs w:val="24"/>
        </w:rPr>
        <w:t>ляет 270 часов.</w:t>
      </w:r>
    </w:p>
    <w:p w:rsidR="006E0029" w:rsidRPr="009E221F" w:rsidRDefault="006E0029" w:rsidP="009E22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21F">
        <w:rPr>
          <w:rFonts w:ascii="Times New Roman" w:hAnsi="Times New Roman" w:cs="Times New Roman"/>
          <w:sz w:val="24"/>
          <w:szCs w:val="24"/>
        </w:rPr>
        <w:t>В каждом классе урок окружающего мира проводится два раза в неделю. При этом в пе</w:t>
      </w:r>
      <w:r w:rsidRPr="009E221F">
        <w:rPr>
          <w:rFonts w:ascii="Times New Roman" w:hAnsi="Times New Roman" w:cs="Times New Roman"/>
          <w:sz w:val="24"/>
          <w:szCs w:val="24"/>
        </w:rPr>
        <w:t>р</w:t>
      </w:r>
      <w:r w:rsidRPr="009E221F">
        <w:rPr>
          <w:rFonts w:ascii="Times New Roman" w:hAnsi="Times New Roman" w:cs="Times New Roman"/>
          <w:sz w:val="24"/>
          <w:szCs w:val="24"/>
        </w:rPr>
        <w:t>вом классе курс рассчитан на 66 часов (33 учебные недели), а в каждом из остальных классов на 68 часов (34 учебные недели).</w:t>
      </w:r>
    </w:p>
    <w:p w:rsidR="002B33E5" w:rsidRPr="009E221F" w:rsidRDefault="002B33E5" w:rsidP="009E2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9E221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Цел</w:t>
      </w:r>
      <w:r w:rsidR="00D604EC" w:rsidRPr="009E221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ь обучения</w:t>
      </w:r>
      <w:r w:rsidR="00D604EC" w:rsidRPr="009E221F">
        <w:rPr>
          <w:rFonts w:ascii="Times New Roman" w:hAnsi="Times New Roman" w:cs="Times New Roman"/>
          <w:bCs/>
          <w:sz w:val="24"/>
          <w:szCs w:val="24"/>
          <w:lang w:eastAsia="ru-RU"/>
        </w:rPr>
        <w:t>.</w:t>
      </w:r>
    </w:p>
    <w:p w:rsidR="002B33E5" w:rsidRPr="009E221F" w:rsidRDefault="002B33E5" w:rsidP="009E221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vertAlign w:val="superscript"/>
          <w:lang w:eastAsia="ru-RU"/>
        </w:rPr>
      </w:pPr>
      <w:proofErr w:type="gramStart"/>
      <w:r w:rsidRPr="009E221F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Основная цель обучения по предмету «Окружающий мир» в начальной школе – </w:t>
      </w:r>
      <w:r w:rsidRPr="009E221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предст</w:t>
      </w:r>
      <w:r w:rsidRPr="009E221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9E221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вить в обобщённом виде культурный опыт человечества, систему его отношений с природой и обществом и на этой основе формировать у младшего школьника понимание общечеловеческих ценностей и конкретный социальный опыт, умения применять правила взаимодействия во всех сферах окружающего мира</w:t>
      </w:r>
      <w:r w:rsidR="00276DF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 в том числе и в вопросах финансовой грамотности.</w:t>
      </w:r>
      <w:proofErr w:type="gramEnd"/>
    </w:p>
    <w:p w:rsidR="002B33E5" w:rsidRPr="009E221F" w:rsidRDefault="002B33E5" w:rsidP="009E221F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E221F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2B33E5" w:rsidRPr="009E221F" w:rsidRDefault="002B33E5" w:rsidP="009E221F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E221F">
        <w:rPr>
          <w:rFonts w:ascii="Times New Roman" w:hAnsi="Times New Roman" w:cs="Times New Roman"/>
          <w:sz w:val="24"/>
          <w:szCs w:val="24"/>
          <w:lang w:eastAsia="ru-RU"/>
        </w:rPr>
        <w:t>устанавливать более тесные связи между познанием природы и социальной жизни; понимать взаимозависимость в системе «человек – природа – общество»;</w:t>
      </w:r>
      <w:r w:rsidR="00276DF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2B33E5" w:rsidRPr="00276DF1" w:rsidRDefault="002B33E5" w:rsidP="009E221F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 w:rsidRPr="009E221F">
        <w:rPr>
          <w:rFonts w:ascii="Times New Roman" w:hAnsi="Times New Roman" w:cs="Times New Roman"/>
          <w:sz w:val="24"/>
          <w:szCs w:val="24"/>
          <w:lang w:eastAsia="ru-RU"/>
        </w:rPr>
        <w:t>осознавать необходимость выполнения правил поведения, сущность нравственно-этических установок; получать начальные навыки эколо</w:t>
      </w:r>
      <w:r w:rsidRPr="009E221F">
        <w:rPr>
          <w:rFonts w:ascii="Times New Roman" w:hAnsi="Times New Roman" w:cs="Times New Roman"/>
          <w:sz w:val="24"/>
          <w:szCs w:val="24"/>
          <w:lang w:eastAsia="ru-RU"/>
        </w:rPr>
        <w:softHyphen/>
        <w:t>гической культуры</w:t>
      </w:r>
      <w:r w:rsidRPr="00276DF1">
        <w:rPr>
          <w:rFonts w:ascii="Times New Roman" w:hAnsi="Times New Roman" w:cs="Times New Roman"/>
          <w:b/>
          <w:i/>
          <w:sz w:val="24"/>
          <w:szCs w:val="24"/>
          <w:lang w:eastAsia="ru-RU"/>
        </w:rPr>
        <w:t>;</w:t>
      </w:r>
      <w:r w:rsidR="00276DF1" w:rsidRPr="00276DF1"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 формирование н</w:t>
      </w:r>
      <w:r w:rsidR="00276DF1" w:rsidRPr="00276DF1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а</w:t>
      </w:r>
      <w:r w:rsidR="00276DF1" w:rsidRPr="00276DF1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выков безопасного образа жизни, в том числе знаний о небезопасности разглашения  ли</w:t>
      </w:r>
      <w:r w:rsidR="00276DF1" w:rsidRPr="00276DF1">
        <w:rPr>
          <w:rFonts w:ascii="Times New Roman" w:hAnsi="Times New Roman" w:cs="Times New Roman"/>
          <w:b/>
          <w:i/>
          <w:sz w:val="24"/>
          <w:szCs w:val="24"/>
          <w:lang w:eastAsia="ru-RU"/>
        </w:rPr>
        <w:t>ч</w:t>
      </w:r>
      <w:r w:rsidR="00276DF1" w:rsidRPr="00276DF1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ной и финансовой информации при общении с людьми вне семьи,  опыта соблюдения правил безопасного поведения при использовании личных финансов</w:t>
      </w:r>
      <w:r w:rsidR="00276DF1"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 (основы финансовой грамотности)</w:t>
      </w:r>
    </w:p>
    <w:p w:rsidR="002B33E5" w:rsidRPr="009E221F" w:rsidRDefault="002B33E5" w:rsidP="009E221F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E221F">
        <w:rPr>
          <w:rFonts w:ascii="Times New Roman" w:hAnsi="Times New Roman" w:cs="Times New Roman"/>
          <w:sz w:val="24"/>
          <w:szCs w:val="24"/>
          <w:lang w:eastAsia="ru-RU"/>
        </w:rPr>
        <w:t>подходить к пониманию себя как индивидуальности, своих способностей и во</w:t>
      </w:r>
      <w:r w:rsidRPr="009E221F">
        <w:rPr>
          <w:rFonts w:ascii="Times New Roman" w:hAnsi="Times New Roman" w:cs="Times New Roman"/>
          <w:sz w:val="24"/>
          <w:szCs w:val="24"/>
          <w:lang w:eastAsia="ru-RU"/>
        </w:rPr>
        <w:t>з</w:t>
      </w:r>
      <w:r w:rsidRPr="009E221F">
        <w:rPr>
          <w:rFonts w:ascii="Times New Roman" w:hAnsi="Times New Roman" w:cs="Times New Roman"/>
          <w:sz w:val="24"/>
          <w:szCs w:val="24"/>
          <w:lang w:eastAsia="ru-RU"/>
        </w:rPr>
        <w:t>можностей, осознавать возможность изменять себя, понимать важность здорового образа жизни;</w:t>
      </w:r>
    </w:p>
    <w:p w:rsidR="002B33E5" w:rsidRPr="009E221F" w:rsidRDefault="002B33E5" w:rsidP="009E221F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E221F">
        <w:rPr>
          <w:rFonts w:ascii="Times New Roman" w:hAnsi="Times New Roman" w:cs="Times New Roman"/>
          <w:sz w:val="24"/>
          <w:szCs w:val="24"/>
          <w:lang w:eastAsia="ru-RU"/>
        </w:rPr>
        <w:t>подготовить к изучению базовых предметов в основной школе.</w:t>
      </w:r>
    </w:p>
    <w:p w:rsidR="002B33E5" w:rsidRPr="009E221F" w:rsidRDefault="002B33E5" w:rsidP="009E22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9E221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Структура курса.</w:t>
      </w:r>
    </w:p>
    <w:p w:rsidR="002B33E5" w:rsidRPr="009E221F" w:rsidRDefault="002B33E5" w:rsidP="009E221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E221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Логика изложения и содержание авторской программы полностью соот</w:t>
      </w:r>
      <w:r w:rsidRPr="009E221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ветствует требов</w:t>
      </w:r>
      <w:r w:rsidRPr="009E221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9E221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ниям федерального государственного стандарта начального общего образования, поэтому в пр</w:t>
      </w:r>
      <w:r w:rsidRPr="009E221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E221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грамму не внесено никаких изменений.</w:t>
      </w:r>
    </w:p>
    <w:p w:rsidR="002B33E5" w:rsidRPr="009E221F" w:rsidRDefault="002B33E5" w:rsidP="009E22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E221F">
        <w:rPr>
          <w:rFonts w:ascii="Times New Roman" w:hAnsi="Times New Roman" w:cs="Times New Roman"/>
          <w:sz w:val="24"/>
          <w:szCs w:val="24"/>
          <w:lang w:eastAsia="ru-RU"/>
        </w:rPr>
        <w:t xml:space="preserve">Общее содержание обучения окружающему миру представлено в программе следующими </w:t>
      </w:r>
      <w:r w:rsidR="00EC21FF" w:rsidRPr="009E221F">
        <w:rPr>
          <w:rFonts w:ascii="Times New Roman" w:hAnsi="Times New Roman" w:cs="Times New Roman"/>
          <w:sz w:val="24"/>
          <w:szCs w:val="24"/>
          <w:lang w:eastAsia="ru-RU"/>
        </w:rPr>
        <w:t>содержательными линиями</w:t>
      </w:r>
      <w:r w:rsidRPr="009E221F">
        <w:rPr>
          <w:rFonts w:ascii="Times New Roman" w:hAnsi="Times New Roman" w:cs="Times New Roman"/>
          <w:sz w:val="24"/>
          <w:szCs w:val="24"/>
          <w:lang w:eastAsia="ru-RU"/>
        </w:rPr>
        <w:t>: «</w:t>
      </w:r>
      <w:r w:rsidR="00EC21FF" w:rsidRPr="009E221F">
        <w:rPr>
          <w:rFonts w:ascii="Times New Roman" w:hAnsi="Times New Roman" w:cs="Times New Roman"/>
          <w:sz w:val="24"/>
          <w:szCs w:val="24"/>
          <w:lang w:eastAsia="ru-RU"/>
        </w:rPr>
        <w:t>Человек как биологическое существо</w:t>
      </w:r>
      <w:r w:rsidRPr="009E221F">
        <w:rPr>
          <w:rFonts w:ascii="Times New Roman" w:hAnsi="Times New Roman" w:cs="Times New Roman"/>
          <w:sz w:val="24"/>
          <w:szCs w:val="24"/>
          <w:lang w:eastAsia="ru-RU"/>
        </w:rPr>
        <w:t>», «</w:t>
      </w:r>
      <w:r w:rsidR="00EC21FF" w:rsidRPr="009E221F">
        <w:rPr>
          <w:rFonts w:ascii="Times New Roman" w:hAnsi="Times New Roman" w:cs="Times New Roman"/>
          <w:sz w:val="24"/>
          <w:szCs w:val="24"/>
          <w:lang w:eastAsia="ru-RU"/>
        </w:rPr>
        <w:t>Я и другие люди</w:t>
      </w:r>
      <w:r w:rsidRPr="009E221F">
        <w:rPr>
          <w:rFonts w:ascii="Times New Roman" w:hAnsi="Times New Roman" w:cs="Times New Roman"/>
          <w:sz w:val="24"/>
          <w:szCs w:val="24"/>
          <w:lang w:eastAsia="ru-RU"/>
        </w:rPr>
        <w:t>», «</w:t>
      </w:r>
      <w:r w:rsidR="00EC21FF" w:rsidRPr="009E221F">
        <w:rPr>
          <w:rFonts w:ascii="Times New Roman" w:hAnsi="Times New Roman" w:cs="Times New Roman"/>
          <w:sz w:val="24"/>
          <w:szCs w:val="24"/>
          <w:lang w:eastAsia="ru-RU"/>
        </w:rPr>
        <w:t>Чел</w:t>
      </w:r>
      <w:r w:rsidR="00EC21FF" w:rsidRPr="009E221F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="00EC21FF" w:rsidRPr="009E221F">
        <w:rPr>
          <w:rFonts w:ascii="Times New Roman" w:hAnsi="Times New Roman" w:cs="Times New Roman"/>
          <w:sz w:val="24"/>
          <w:szCs w:val="24"/>
          <w:lang w:eastAsia="ru-RU"/>
        </w:rPr>
        <w:t>век и мир природы</w:t>
      </w:r>
      <w:r w:rsidRPr="009E221F">
        <w:rPr>
          <w:rFonts w:ascii="Times New Roman" w:hAnsi="Times New Roman" w:cs="Times New Roman"/>
          <w:sz w:val="24"/>
          <w:szCs w:val="24"/>
          <w:lang w:eastAsia="ru-RU"/>
        </w:rPr>
        <w:t>», «</w:t>
      </w:r>
      <w:r w:rsidR="00EC21FF" w:rsidRPr="009E221F">
        <w:rPr>
          <w:rFonts w:ascii="Times New Roman" w:hAnsi="Times New Roman" w:cs="Times New Roman"/>
          <w:sz w:val="24"/>
          <w:szCs w:val="24"/>
          <w:lang w:eastAsia="ru-RU"/>
        </w:rPr>
        <w:t>Человек и общество</w:t>
      </w:r>
      <w:r w:rsidRPr="009E221F">
        <w:rPr>
          <w:rFonts w:ascii="Times New Roman" w:hAnsi="Times New Roman" w:cs="Times New Roman"/>
          <w:sz w:val="24"/>
          <w:szCs w:val="24"/>
          <w:lang w:eastAsia="ru-RU"/>
        </w:rPr>
        <w:t>», «</w:t>
      </w:r>
      <w:r w:rsidR="00EC21FF" w:rsidRPr="009E221F">
        <w:rPr>
          <w:rFonts w:ascii="Times New Roman" w:hAnsi="Times New Roman" w:cs="Times New Roman"/>
          <w:sz w:val="24"/>
          <w:szCs w:val="24"/>
          <w:lang w:eastAsia="ru-RU"/>
        </w:rPr>
        <w:t>История родной страны</w:t>
      </w:r>
      <w:r w:rsidRPr="009E221F">
        <w:rPr>
          <w:rFonts w:ascii="Times New Roman" w:hAnsi="Times New Roman" w:cs="Times New Roman"/>
          <w:sz w:val="24"/>
          <w:szCs w:val="24"/>
          <w:lang w:eastAsia="ru-RU"/>
        </w:rPr>
        <w:t>».</w:t>
      </w:r>
    </w:p>
    <w:p w:rsidR="00A52CE3" w:rsidRPr="009E221F" w:rsidRDefault="00A52CE3" w:rsidP="009E22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E221F">
        <w:rPr>
          <w:rFonts w:ascii="Times New Roman" w:hAnsi="Times New Roman" w:cs="Times New Roman"/>
          <w:sz w:val="24"/>
          <w:szCs w:val="24"/>
          <w:lang w:eastAsia="ru-RU"/>
        </w:rPr>
        <w:t>Основу курса составляют пять взаимосвязанных содержательных линий: че</w:t>
      </w:r>
      <w:r w:rsidR="00BD6F12" w:rsidRPr="009E221F">
        <w:rPr>
          <w:rFonts w:ascii="Times New Roman" w:hAnsi="Times New Roman" w:cs="Times New Roman"/>
          <w:sz w:val="24"/>
          <w:szCs w:val="24"/>
          <w:lang w:eastAsia="ru-RU"/>
        </w:rPr>
        <w:t>ловек как би</w:t>
      </w:r>
      <w:r w:rsidR="00BD6F12" w:rsidRPr="009E221F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Pr="009E221F">
        <w:rPr>
          <w:rFonts w:ascii="Times New Roman" w:hAnsi="Times New Roman" w:cs="Times New Roman"/>
          <w:sz w:val="24"/>
          <w:szCs w:val="24"/>
          <w:lang w:eastAsia="ru-RU"/>
        </w:rPr>
        <w:t xml:space="preserve">логическое существо; я и другие люди; человек и мир </w:t>
      </w:r>
      <w:r w:rsidR="00681C65" w:rsidRPr="009E221F">
        <w:rPr>
          <w:rFonts w:ascii="Times New Roman" w:hAnsi="Times New Roman" w:cs="Times New Roman"/>
          <w:sz w:val="24"/>
          <w:szCs w:val="24"/>
          <w:lang w:eastAsia="ru-RU"/>
        </w:rPr>
        <w:t>природы; человек и общество; ис</w:t>
      </w:r>
      <w:r w:rsidRPr="009E221F">
        <w:rPr>
          <w:rFonts w:ascii="Times New Roman" w:hAnsi="Times New Roman" w:cs="Times New Roman"/>
          <w:sz w:val="24"/>
          <w:szCs w:val="24"/>
          <w:lang w:eastAsia="ru-RU"/>
        </w:rPr>
        <w:t>тория родной страны.</w:t>
      </w:r>
    </w:p>
    <w:p w:rsidR="00A52CE3" w:rsidRPr="009E221F" w:rsidRDefault="00A52CE3" w:rsidP="009E22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E221F">
        <w:rPr>
          <w:rFonts w:ascii="Times New Roman" w:hAnsi="Times New Roman" w:cs="Times New Roman"/>
          <w:sz w:val="24"/>
          <w:szCs w:val="24"/>
          <w:lang w:eastAsia="ru-RU"/>
        </w:rPr>
        <w:t>Для каждой из этих линий отобраны основные понятия, вокруг которых развёртывается все с</w:t>
      </w:r>
      <w:r w:rsidR="00681C65" w:rsidRPr="009E221F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Pr="009E221F">
        <w:rPr>
          <w:rFonts w:ascii="Times New Roman" w:hAnsi="Times New Roman" w:cs="Times New Roman"/>
          <w:sz w:val="24"/>
          <w:szCs w:val="24"/>
          <w:lang w:eastAsia="ru-RU"/>
        </w:rPr>
        <w:t xml:space="preserve">держание обучения. </w:t>
      </w:r>
    </w:p>
    <w:p w:rsidR="00A52CE3" w:rsidRPr="009E221F" w:rsidRDefault="00A52CE3" w:rsidP="009E22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E221F">
        <w:rPr>
          <w:rFonts w:ascii="Times New Roman" w:hAnsi="Times New Roman" w:cs="Times New Roman"/>
          <w:sz w:val="24"/>
          <w:szCs w:val="24"/>
          <w:lang w:eastAsia="ru-RU"/>
        </w:rPr>
        <w:t>«Важнейшая особенность содержания предмета – опр</w:t>
      </w:r>
      <w:r w:rsidR="00681C65" w:rsidRPr="009E221F">
        <w:rPr>
          <w:rFonts w:ascii="Times New Roman" w:hAnsi="Times New Roman" w:cs="Times New Roman"/>
          <w:sz w:val="24"/>
          <w:szCs w:val="24"/>
          <w:lang w:eastAsia="ru-RU"/>
        </w:rPr>
        <w:t>еделённость, жизненность, реал</w:t>
      </w:r>
      <w:r w:rsidR="00681C65" w:rsidRPr="009E221F">
        <w:rPr>
          <w:rFonts w:ascii="Times New Roman" w:hAnsi="Times New Roman" w:cs="Times New Roman"/>
          <w:sz w:val="24"/>
          <w:szCs w:val="24"/>
          <w:lang w:eastAsia="ru-RU"/>
        </w:rPr>
        <w:t>ь</w:t>
      </w:r>
      <w:r w:rsidRPr="009E221F">
        <w:rPr>
          <w:rFonts w:ascii="Times New Roman" w:hAnsi="Times New Roman" w:cs="Times New Roman"/>
          <w:sz w:val="24"/>
          <w:szCs w:val="24"/>
          <w:lang w:eastAsia="ru-RU"/>
        </w:rPr>
        <w:t>ность всех воспринимаемых явлений</w:t>
      </w:r>
      <w:r w:rsidR="009E221F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9E221F">
        <w:rPr>
          <w:rFonts w:ascii="Times New Roman" w:hAnsi="Times New Roman" w:cs="Times New Roman"/>
          <w:sz w:val="24"/>
          <w:szCs w:val="24"/>
          <w:lang w:eastAsia="ru-RU"/>
        </w:rPr>
        <w:t>Эта особенность предм</w:t>
      </w:r>
      <w:r w:rsidR="00BD6F12" w:rsidRPr="009E221F">
        <w:rPr>
          <w:rFonts w:ascii="Times New Roman" w:hAnsi="Times New Roman" w:cs="Times New Roman"/>
          <w:sz w:val="24"/>
          <w:szCs w:val="24"/>
          <w:lang w:eastAsia="ru-RU"/>
        </w:rPr>
        <w:t>ета продиктовала две тех</w:t>
      </w:r>
      <w:r w:rsidRPr="009E221F">
        <w:rPr>
          <w:rFonts w:ascii="Times New Roman" w:hAnsi="Times New Roman" w:cs="Times New Roman"/>
          <w:sz w:val="24"/>
          <w:szCs w:val="24"/>
          <w:lang w:eastAsia="ru-RU"/>
        </w:rPr>
        <w:t>нологич</w:t>
      </w:r>
      <w:r w:rsidRPr="009E221F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Pr="009E221F">
        <w:rPr>
          <w:rFonts w:ascii="Times New Roman" w:hAnsi="Times New Roman" w:cs="Times New Roman"/>
          <w:sz w:val="24"/>
          <w:szCs w:val="24"/>
          <w:lang w:eastAsia="ru-RU"/>
        </w:rPr>
        <w:t>ские позиции, представленные в средствах обучения:</w:t>
      </w:r>
    </w:p>
    <w:p w:rsidR="00A52CE3" w:rsidRPr="009E221F" w:rsidRDefault="00A52CE3" w:rsidP="009E22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E221F">
        <w:rPr>
          <w:rFonts w:ascii="Times New Roman" w:hAnsi="Times New Roman" w:cs="Times New Roman"/>
          <w:sz w:val="24"/>
          <w:szCs w:val="24"/>
          <w:lang w:eastAsia="ru-RU"/>
        </w:rPr>
        <w:t>1)</w:t>
      </w:r>
      <w:r w:rsidRPr="009E221F">
        <w:rPr>
          <w:rFonts w:ascii="Times New Roman" w:hAnsi="Times New Roman" w:cs="Times New Roman"/>
          <w:sz w:val="24"/>
          <w:szCs w:val="24"/>
          <w:lang w:eastAsia="ru-RU"/>
        </w:rPr>
        <w:tab/>
        <w:t>организацию целенаправленной деятельности восприятия (наблюдения, опыты и пр.);</w:t>
      </w:r>
    </w:p>
    <w:p w:rsidR="002B33E5" w:rsidRPr="009E221F" w:rsidRDefault="00A52CE3" w:rsidP="009E22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E221F">
        <w:rPr>
          <w:rFonts w:ascii="Times New Roman" w:hAnsi="Times New Roman" w:cs="Times New Roman"/>
          <w:sz w:val="24"/>
          <w:szCs w:val="24"/>
          <w:lang w:eastAsia="ru-RU"/>
        </w:rPr>
        <w:t>2)</w:t>
      </w:r>
      <w:r w:rsidRPr="009E221F">
        <w:rPr>
          <w:rFonts w:ascii="Times New Roman" w:hAnsi="Times New Roman" w:cs="Times New Roman"/>
          <w:sz w:val="24"/>
          <w:szCs w:val="24"/>
          <w:lang w:eastAsia="ru-RU"/>
        </w:rPr>
        <w:tab/>
        <w:t>усиление внимания к поисковой и исследовательской деятельности учащихся</w:t>
      </w:r>
      <w:proofErr w:type="gramStart"/>
      <w:r w:rsidRPr="009E221F">
        <w:rPr>
          <w:rFonts w:ascii="Times New Roman" w:hAnsi="Times New Roman" w:cs="Times New Roman"/>
          <w:sz w:val="24"/>
          <w:szCs w:val="24"/>
          <w:lang w:eastAsia="ru-RU"/>
        </w:rPr>
        <w:t>.»</w:t>
      </w:r>
      <w:proofErr w:type="gramEnd"/>
    </w:p>
    <w:p w:rsidR="007B3773" w:rsidRDefault="007B3773" w:rsidP="009E22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FE0221" w:rsidRPr="009E221F" w:rsidRDefault="00715871" w:rsidP="009E22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9E221F">
        <w:rPr>
          <w:rFonts w:ascii="Times New Roman" w:hAnsi="Times New Roman" w:cs="Times New Roman"/>
          <w:b/>
          <w:sz w:val="24"/>
          <w:szCs w:val="24"/>
          <w:lang w:eastAsia="ru-RU"/>
        </w:rPr>
        <w:t>Планируемые результаты освоения учебного предмета</w:t>
      </w:r>
    </w:p>
    <w:p w:rsidR="003C1160" w:rsidRPr="009E221F" w:rsidRDefault="003C1160" w:rsidP="009E22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057"/>
        <w:gridCol w:w="2056"/>
        <w:gridCol w:w="2056"/>
        <w:gridCol w:w="2056"/>
        <w:gridCol w:w="2056"/>
      </w:tblGrid>
      <w:tr w:rsidR="003C1160" w:rsidRPr="009E221F" w:rsidTr="00753003">
        <w:trPr>
          <w:tblHeader/>
        </w:trPr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160" w:rsidRPr="00753003" w:rsidRDefault="003C1160" w:rsidP="007530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53003">
              <w:rPr>
                <w:rFonts w:ascii="Times New Roman" w:hAnsi="Times New Roman" w:cs="Times New Roman"/>
                <w:b/>
              </w:rPr>
              <w:lastRenderedPageBreak/>
              <w:t>Личностные р</w:t>
            </w:r>
            <w:r w:rsidRPr="00753003">
              <w:rPr>
                <w:rFonts w:ascii="Times New Roman" w:hAnsi="Times New Roman" w:cs="Times New Roman"/>
                <w:b/>
              </w:rPr>
              <w:t>е</w:t>
            </w:r>
            <w:r w:rsidRPr="00753003">
              <w:rPr>
                <w:rFonts w:ascii="Times New Roman" w:hAnsi="Times New Roman" w:cs="Times New Roman"/>
                <w:b/>
              </w:rPr>
              <w:t>зультаты, тр</w:t>
            </w:r>
            <w:r w:rsidRPr="00753003">
              <w:rPr>
                <w:rFonts w:ascii="Times New Roman" w:hAnsi="Times New Roman" w:cs="Times New Roman"/>
                <w:b/>
              </w:rPr>
              <w:t>е</w:t>
            </w:r>
            <w:r w:rsidRPr="00753003">
              <w:rPr>
                <w:rFonts w:ascii="Times New Roman" w:hAnsi="Times New Roman" w:cs="Times New Roman"/>
                <w:b/>
              </w:rPr>
              <w:t>буемые ФГОС НОО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160" w:rsidRPr="00753003" w:rsidRDefault="003C1160" w:rsidP="00A65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53003">
              <w:rPr>
                <w:rFonts w:ascii="Times New Roman" w:hAnsi="Times New Roman" w:cs="Times New Roman"/>
                <w:b/>
              </w:rPr>
              <w:t>Показатели до</w:t>
            </w:r>
            <w:r w:rsidRPr="00753003">
              <w:rPr>
                <w:rFonts w:ascii="Times New Roman" w:hAnsi="Times New Roman" w:cs="Times New Roman"/>
                <w:b/>
              </w:rPr>
              <w:t>с</w:t>
            </w:r>
            <w:r w:rsidRPr="00753003">
              <w:rPr>
                <w:rFonts w:ascii="Times New Roman" w:hAnsi="Times New Roman" w:cs="Times New Roman"/>
                <w:b/>
              </w:rPr>
              <w:t>тижения резул</w:t>
            </w:r>
            <w:r w:rsidRPr="00753003">
              <w:rPr>
                <w:rFonts w:ascii="Times New Roman" w:hAnsi="Times New Roman" w:cs="Times New Roman"/>
                <w:b/>
              </w:rPr>
              <w:t>ь</w:t>
            </w:r>
            <w:r w:rsidRPr="00753003">
              <w:rPr>
                <w:rFonts w:ascii="Times New Roman" w:hAnsi="Times New Roman" w:cs="Times New Roman"/>
                <w:b/>
              </w:rPr>
              <w:t xml:space="preserve">татов </w:t>
            </w:r>
            <w:proofErr w:type="gramStart"/>
            <w:r w:rsidRPr="00753003">
              <w:rPr>
                <w:rFonts w:ascii="Times New Roman" w:hAnsi="Times New Roman" w:cs="Times New Roman"/>
                <w:b/>
              </w:rPr>
              <w:t>на конец</w:t>
            </w:r>
            <w:proofErr w:type="gramEnd"/>
            <w:r w:rsidRPr="00753003">
              <w:rPr>
                <w:rFonts w:ascii="Times New Roman" w:hAnsi="Times New Roman" w:cs="Times New Roman"/>
                <w:b/>
              </w:rPr>
              <w:t xml:space="preserve"> 1 </w:t>
            </w:r>
            <w:proofErr w:type="spellStart"/>
            <w:r w:rsidRPr="00753003">
              <w:rPr>
                <w:rFonts w:ascii="Times New Roman" w:hAnsi="Times New Roman" w:cs="Times New Roman"/>
                <w:b/>
              </w:rPr>
              <w:t>кл</w:t>
            </w:r>
            <w:proofErr w:type="spellEnd"/>
            <w:r w:rsidRPr="00753003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160" w:rsidRPr="00753003" w:rsidRDefault="003C1160" w:rsidP="00A65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53003">
              <w:rPr>
                <w:rFonts w:ascii="Times New Roman" w:hAnsi="Times New Roman" w:cs="Times New Roman"/>
                <w:b/>
              </w:rPr>
              <w:t>Показатели до</w:t>
            </w:r>
            <w:r w:rsidRPr="00753003">
              <w:rPr>
                <w:rFonts w:ascii="Times New Roman" w:hAnsi="Times New Roman" w:cs="Times New Roman"/>
                <w:b/>
              </w:rPr>
              <w:t>с</w:t>
            </w:r>
            <w:r w:rsidRPr="00753003">
              <w:rPr>
                <w:rFonts w:ascii="Times New Roman" w:hAnsi="Times New Roman" w:cs="Times New Roman"/>
                <w:b/>
              </w:rPr>
              <w:t>тижения резул</w:t>
            </w:r>
            <w:r w:rsidRPr="00753003">
              <w:rPr>
                <w:rFonts w:ascii="Times New Roman" w:hAnsi="Times New Roman" w:cs="Times New Roman"/>
                <w:b/>
              </w:rPr>
              <w:t>ь</w:t>
            </w:r>
            <w:r w:rsidRPr="00753003">
              <w:rPr>
                <w:rFonts w:ascii="Times New Roman" w:hAnsi="Times New Roman" w:cs="Times New Roman"/>
                <w:b/>
              </w:rPr>
              <w:t xml:space="preserve">татов </w:t>
            </w:r>
            <w:proofErr w:type="gramStart"/>
            <w:r w:rsidRPr="00753003">
              <w:rPr>
                <w:rFonts w:ascii="Times New Roman" w:hAnsi="Times New Roman" w:cs="Times New Roman"/>
                <w:b/>
              </w:rPr>
              <w:t>на конец</w:t>
            </w:r>
            <w:proofErr w:type="gramEnd"/>
            <w:r w:rsidRPr="00753003">
              <w:rPr>
                <w:rFonts w:ascii="Times New Roman" w:hAnsi="Times New Roman" w:cs="Times New Roman"/>
                <w:b/>
              </w:rPr>
              <w:t xml:space="preserve"> 2 </w:t>
            </w:r>
            <w:proofErr w:type="spellStart"/>
            <w:r w:rsidRPr="00753003">
              <w:rPr>
                <w:rFonts w:ascii="Times New Roman" w:hAnsi="Times New Roman" w:cs="Times New Roman"/>
                <w:b/>
              </w:rPr>
              <w:t>кл</w:t>
            </w:r>
            <w:proofErr w:type="spellEnd"/>
            <w:r w:rsidRPr="00753003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160" w:rsidRPr="00753003" w:rsidRDefault="003C1160" w:rsidP="00A65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53003">
              <w:rPr>
                <w:rFonts w:ascii="Times New Roman" w:hAnsi="Times New Roman" w:cs="Times New Roman"/>
                <w:b/>
              </w:rPr>
              <w:t>Показатели до</w:t>
            </w:r>
            <w:r w:rsidRPr="00753003">
              <w:rPr>
                <w:rFonts w:ascii="Times New Roman" w:hAnsi="Times New Roman" w:cs="Times New Roman"/>
                <w:b/>
              </w:rPr>
              <w:t>с</w:t>
            </w:r>
            <w:r w:rsidRPr="00753003">
              <w:rPr>
                <w:rFonts w:ascii="Times New Roman" w:hAnsi="Times New Roman" w:cs="Times New Roman"/>
                <w:b/>
              </w:rPr>
              <w:t>тижения резул</w:t>
            </w:r>
            <w:r w:rsidRPr="00753003">
              <w:rPr>
                <w:rFonts w:ascii="Times New Roman" w:hAnsi="Times New Roman" w:cs="Times New Roman"/>
                <w:b/>
              </w:rPr>
              <w:t>ь</w:t>
            </w:r>
            <w:r w:rsidRPr="00753003">
              <w:rPr>
                <w:rFonts w:ascii="Times New Roman" w:hAnsi="Times New Roman" w:cs="Times New Roman"/>
                <w:b/>
              </w:rPr>
              <w:t xml:space="preserve">татов </w:t>
            </w:r>
            <w:proofErr w:type="gramStart"/>
            <w:r w:rsidRPr="00753003">
              <w:rPr>
                <w:rFonts w:ascii="Times New Roman" w:hAnsi="Times New Roman" w:cs="Times New Roman"/>
                <w:b/>
              </w:rPr>
              <w:t>на конец</w:t>
            </w:r>
            <w:proofErr w:type="gramEnd"/>
            <w:r w:rsidRPr="00753003">
              <w:rPr>
                <w:rFonts w:ascii="Times New Roman" w:hAnsi="Times New Roman" w:cs="Times New Roman"/>
                <w:b/>
              </w:rPr>
              <w:t xml:space="preserve"> 3 </w:t>
            </w:r>
            <w:proofErr w:type="spellStart"/>
            <w:r w:rsidRPr="00753003">
              <w:rPr>
                <w:rFonts w:ascii="Times New Roman" w:hAnsi="Times New Roman" w:cs="Times New Roman"/>
                <w:b/>
              </w:rPr>
              <w:t>кл</w:t>
            </w:r>
            <w:proofErr w:type="spellEnd"/>
            <w:r w:rsidRPr="00753003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160" w:rsidRPr="00753003" w:rsidRDefault="003C1160" w:rsidP="00A65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53003">
              <w:rPr>
                <w:rFonts w:ascii="Times New Roman" w:hAnsi="Times New Roman" w:cs="Times New Roman"/>
                <w:b/>
              </w:rPr>
              <w:t>Показатели до</w:t>
            </w:r>
            <w:r w:rsidRPr="00753003">
              <w:rPr>
                <w:rFonts w:ascii="Times New Roman" w:hAnsi="Times New Roman" w:cs="Times New Roman"/>
                <w:b/>
              </w:rPr>
              <w:t>с</w:t>
            </w:r>
            <w:r w:rsidRPr="00753003">
              <w:rPr>
                <w:rFonts w:ascii="Times New Roman" w:hAnsi="Times New Roman" w:cs="Times New Roman"/>
                <w:b/>
              </w:rPr>
              <w:t>тижения резул</w:t>
            </w:r>
            <w:r w:rsidRPr="00753003">
              <w:rPr>
                <w:rFonts w:ascii="Times New Roman" w:hAnsi="Times New Roman" w:cs="Times New Roman"/>
                <w:b/>
              </w:rPr>
              <w:t>ь</w:t>
            </w:r>
            <w:r w:rsidRPr="00753003">
              <w:rPr>
                <w:rFonts w:ascii="Times New Roman" w:hAnsi="Times New Roman" w:cs="Times New Roman"/>
                <w:b/>
              </w:rPr>
              <w:t xml:space="preserve">татов </w:t>
            </w:r>
            <w:proofErr w:type="gramStart"/>
            <w:r w:rsidRPr="00753003">
              <w:rPr>
                <w:rFonts w:ascii="Times New Roman" w:hAnsi="Times New Roman" w:cs="Times New Roman"/>
                <w:b/>
              </w:rPr>
              <w:t>на конец</w:t>
            </w:r>
            <w:proofErr w:type="gramEnd"/>
            <w:r w:rsidRPr="00753003">
              <w:rPr>
                <w:rFonts w:ascii="Times New Roman" w:hAnsi="Times New Roman" w:cs="Times New Roman"/>
                <w:b/>
              </w:rPr>
              <w:t xml:space="preserve"> 4 </w:t>
            </w:r>
            <w:proofErr w:type="spellStart"/>
            <w:r w:rsidRPr="00753003">
              <w:rPr>
                <w:rFonts w:ascii="Times New Roman" w:hAnsi="Times New Roman" w:cs="Times New Roman"/>
                <w:b/>
              </w:rPr>
              <w:t>кл</w:t>
            </w:r>
            <w:proofErr w:type="spellEnd"/>
            <w:r w:rsidRPr="00753003"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3C1160" w:rsidRPr="009E221F" w:rsidTr="00753003"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160" w:rsidRPr="009E221F" w:rsidRDefault="003C1160" w:rsidP="009E221F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9E221F">
              <w:rPr>
                <w:rFonts w:ascii="Times New Roman" w:hAnsi="Times New Roman" w:cs="Times New Roman"/>
              </w:rPr>
              <w:t>Формирование основ российской гражданской иде</w:t>
            </w:r>
            <w:r w:rsidRPr="009E221F">
              <w:rPr>
                <w:rFonts w:ascii="Times New Roman" w:hAnsi="Times New Roman" w:cs="Times New Roman"/>
              </w:rPr>
              <w:t>н</w:t>
            </w:r>
            <w:r w:rsidRPr="009E221F">
              <w:rPr>
                <w:rFonts w:ascii="Times New Roman" w:hAnsi="Times New Roman" w:cs="Times New Roman"/>
              </w:rPr>
              <w:t>тичности, чувства гордости за свою Родину, росси</w:t>
            </w:r>
            <w:r w:rsidRPr="009E221F">
              <w:rPr>
                <w:rFonts w:ascii="Times New Roman" w:hAnsi="Times New Roman" w:cs="Times New Roman"/>
              </w:rPr>
              <w:t>й</w:t>
            </w:r>
            <w:r w:rsidRPr="009E221F">
              <w:rPr>
                <w:rFonts w:ascii="Times New Roman" w:hAnsi="Times New Roman" w:cs="Times New Roman"/>
              </w:rPr>
              <w:t>ский народ и ист</w:t>
            </w:r>
            <w:r w:rsidRPr="009E221F">
              <w:rPr>
                <w:rFonts w:ascii="Times New Roman" w:hAnsi="Times New Roman" w:cs="Times New Roman"/>
              </w:rPr>
              <w:t>о</w:t>
            </w:r>
            <w:r w:rsidRPr="009E221F">
              <w:rPr>
                <w:rFonts w:ascii="Times New Roman" w:hAnsi="Times New Roman" w:cs="Times New Roman"/>
              </w:rPr>
              <w:t>рию России, осо</w:t>
            </w:r>
            <w:r w:rsidRPr="009E221F">
              <w:rPr>
                <w:rFonts w:ascii="Times New Roman" w:hAnsi="Times New Roman" w:cs="Times New Roman"/>
              </w:rPr>
              <w:t>з</w:t>
            </w:r>
            <w:r w:rsidRPr="009E221F">
              <w:rPr>
                <w:rFonts w:ascii="Times New Roman" w:hAnsi="Times New Roman" w:cs="Times New Roman"/>
              </w:rPr>
              <w:t>нание своей этн</w:t>
            </w:r>
            <w:r w:rsidRPr="009E221F">
              <w:rPr>
                <w:rFonts w:ascii="Times New Roman" w:hAnsi="Times New Roman" w:cs="Times New Roman"/>
              </w:rPr>
              <w:t>и</w:t>
            </w:r>
            <w:r w:rsidRPr="009E221F">
              <w:rPr>
                <w:rFonts w:ascii="Times New Roman" w:hAnsi="Times New Roman" w:cs="Times New Roman"/>
              </w:rPr>
              <w:t>ческой и наци</w:t>
            </w:r>
            <w:r w:rsidRPr="009E221F">
              <w:rPr>
                <w:rFonts w:ascii="Times New Roman" w:hAnsi="Times New Roman" w:cs="Times New Roman"/>
              </w:rPr>
              <w:t>о</w:t>
            </w:r>
            <w:r w:rsidRPr="009E221F">
              <w:rPr>
                <w:rFonts w:ascii="Times New Roman" w:hAnsi="Times New Roman" w:cs="Times New Roman"/>
              </w:rPr>
              <w:t>нальной прина</w:t>
            </w:r>
            <w:r w:rsidRPr="009E221F">
              <w:rPr>
                <w:rFonts w:ascii="Times New Roman" w:hAnsi="Times New Roman" w:cs="Times New Roman"/>
              </w:rPr>
              <w:t>д</w:t>
            </w:r>
            <w:r w:rsidRPr="009E221F">
              <w:rPr>
                <w:rFonts w:ascii="Times New Roman" w:hAnsi="Times New Roman" w:cs="Times New Roman"/>
              </w:rPr>
              <w:t>лежности; форм</w:t>
            </w:r>
            <w:r w:rsidRPr="009E221F">
              <w:rPr>
                <w:rFonts w:ascii="Times New Roman" w:hAnsi="Times New Roman" w:cs="Times New Roman"/>
              </w:rPr>
              <w:t>и</w:t>
            </w:r>
            <w:r w:rsidRPr="009E221F">
              <w:rPr>
                <w:rFonts w:ascii="Times New Roman" w:hAnsi="Times New Roman" w:cs="Times New Roman"/>
              </w:rPr>
              <w:t>рование ценностей многонационал</w:t>
            </w:r>
            <w:r w:rsidRPr="009E221F">
              <w:rPr>
                <w:rFonts w:ascii="Times New Roman" w:hAnsi="Times New Roman" w:cs="Times New Roman"/>
              </w:rPr>
              <w:t>ь</w:t>
            </w:r>
            <w:r w:rsidRPr="009E221F">
              <w:rPr>
                <w:rFonts w:ascii="Times New Roman" w:hAnsi="Times New Roman" w:cs="Times New Roman"/>
              </w:rPr>
              <w:t>ного российского общества; стано</w:t>
            </w:r>
            <w:r w:rsidRPr="009E221F">
              <w:rPr>
                <w:rFonts w:ascii="Times New Roman" w:hAnsi="Times New Roman" w:cs="Times New Roman"/>
              </w:rPr>
              <w:t>в</w:t>
            </w:r>
            <w:r w:rsidRPr="009E221F">
              <w:rPr>
                <w:rFonts w:ascii="Times New Roman" w:hAnsi="Times New Roman" w:cs="Times New Roman"/>
              </w:rPr>
              <w:t>ление гуманист</w:t>
            </w:r>
            <w:r w:rsidRPr="009E221F">
              <w:rPr>
                <w:rFonts w:ascii="Times New Roman" w:hAnsi="Times New Roman" w:cs="Times New Roman"/>
              </w:rPr>
              <w:t>и</w:t>
            </w:r>
            <w:r w:rsidRPr="009E221F">
              <w:rPr>
                <w:rFonts w:ascii="Times New Roman" w:hAnsi="Times New Roman" w:cs="Times New Roman"/>
              </w:rPr>
              <w:t>ческих  и демокр</w:t>
            </w:r>
            <w:r w:rsidRPr="009E221F">
              <w:rPr>
                <w:rFonts w:ascii="Times New Roman" w:hAnsi="Times New Roman" w:cs="Times New Roman"/>
              </w:rPr>
              <w:t>а</w:t>
            </w:r>
            <w:r w:rsidRPr="009E221F">
              <w:rPr>
                <w:rFonts w:ascii="Times New Roman" w:hAnsi="Times New Roman" w:cs="Times New Roman"/>
              </w:rPr>
              <w:t>тических ценн</w:t>
            </w:r>
            <w:r w:rsidRPr="009E221F">
              <w:rPr>
                <w:rFonts w:ascii="Times New Roman" w:hAnsi="Times New Roman" w:cs="Times New Roman"/>
              </w:rPr>
              <w:t>о</w:t>
            </w:r>
            <w:r w:rsidRPr="009E221F">
              <w:rPr>
                <w:rFonts w:ascii="Times New Roman" w:hAnsi="Times New Roman" w:cs="Times New Roman"/>
              </w:rPr>
              <w:t>стей ориентаций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160" w:rsidRPr="009E221F" w:rsidRDefault="003C1160" w:rsidP="009E221F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9E221F">
              <w:rPr>
                <w:rFonts w:ascii="Times New Roman" w:hAnsi="Times New Roman" w:cs="Times New Roman"/>
              </w:rPr>
              <w:t>Называет л</w:t>
            </w:r>
            <w:r w:rsidRPr="009E221F">
              <w:rPr>
                <w:rFonts w:ascii="Times New Roman" w:hAnsi="Times New Roman" w:cs="Times New Roman"/>
              </w:rPr>
              <w:t>ю</w:t>
            </w:r>
            <w:r w:rsidRPr="009E221F">
              <w:rPr>
                <w:rFonts w:ascii="Times New Roman" w:hAnsi="Times New Roman" w:cs="Times New Roman"/>
              </w:rPr>
              <w:t>бимые достопр</w:t>
            </w:r>
            <w:r w:rsidRPr="009E221F">
              <w:rPr>
                <w:rFonts w:ascii="Times New Roman" w:hAnsi="Times New Roman" w:cs="Times New Roman"/>
              </w:rPr>
              <w:t>и</w:t>
            </w:r>
            <w:r w:rsidRPr="009E221F">
              <w:rPr>
                <w:rFonts w:ascii="Times New Roman" w:hAnsi="Times New Roman" w:cs="Times New Roman"/>
              </w:rPr>
              <w:t>мечательности родного города (села, деревни). Называет особе</w:t>
            </w:r>
            <w:r w:rsidRPr="009E221F">
              <w:rPr>
                <w:rFonts w:ascii="Times New Roman" w:hAnsi="Times New Roman" w:cs="Times New Roman"/>
              </w:rPr>
              <w:t>н</w:t>
            </w:r>
            <w:r w:rsidRPr="009E221F">
              <w:rPr>
                <w:rFonts w:ascii="Times New Roman" w:hAnsi="Times New Roman" w:cs="Times New Roman"/>
              </w:rPr>
              <w:t>ности своей шк</w:t>
            </w:r>
            <w:r w:rsidRPr="009E221F">
              <w:rPr>
                <w:rFonts w:ascii="Times New Roman" w:hAnsi="Times New Roman" w:cs="Times New Roman"/>
              </w:rPr>
              <w:t>о</w:t>
            </w:r>
            <w:r w:rsidRPr="009E221F">
              <w:rPr>
                <w:rFonts w:ascii="Times New Roman" w:hAnsi="Times New Roman" w:cs="Times New Roman"/>
              </w:rPr>
              <w:t>лы, имеющие для него личностное значение.</w:t>
            </w:r>
          </w:p>
          <w:p w:rsidR="003C1160" w:rsidRPr="009E221F" w:rsidRDefault="003C1160" w:rsidP="009E221F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9E221F">
              <w:rPr>
                <w:rFonts w:ascii="Times New Roman" w:hAnsi="Times New Roman" w:cs="Times New Roman"/>
              </w:rPr>
              <w:t>Называет ряд национальностей, проживающих на территории РФ.</w:t>
            </w:r>
          </w:p>
          <w:p w:rsidR="003C1160" w:rsidRPr="009E221F" w:rsidRDefault="003C1160" w:rsidP="009E221F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160" w:rsidRPr="009E221F" w:rsidRDefault="003C1160" w:rsidP="009E221F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9E221F">
              <w:rPr>
                <w:rFonts w:ascii="Times New Roman" w:hAnsi="Times New Roman" w:cs="Times New Roman"/>
              </w:rPr>
              <w:t>Рассказывает об истории любимых достопримечател</w:t>
            </w:r>
            <w:r w:rsidRPr="009E221F">
              <w:rPr>
                <w:rFonts w:ascii="Times New Roman" w:hAnsi="Times New Roman" w:cs="Times New Roman"/>
              </w:rPr>
              <w:t>ь</w:t>
            </w:r>
            <w:r w:rsidRPr="009E221F">
              <w:rPr>
                <w:rFonts w:ascii="Times New Roman" w:hAnsi="Times New Roman" w:cs="Times New Roman"/>
              </w:rPr>
              <w:t>ностей.</w:t>
            </w:r>
          </w:p>
          <w:p w:rsidR="003C1160" w:rsidRPr="009E221F" w:rsidRDefault="003C1160" w:rsidP="009E221F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9E221F">
              <w:rPr>
                <w:rFonts w:ascii="Times New Roman" w:hAnsi="Times New Roman" w:cs="Times New Roman"/>
              </w:rPr>
              <w:t>Принимает класс, в котором учится как «свой» и «наш» класс.</w:t>
            </w:r>
          </w:p>
          <w:p w:rsidR="003C1160" w:rsidRPr="009E221F" w:rsidRDefault="003C1160" w:rsidP="009E221F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9E221F">
              <w:rPr>
                <w:rFonts w:ascii="Times New Roman" w:hAnsi="Times New Roman" w:cs="Times New Roman"/>
              </w:rPr>
              <w:t>Интересуется (спрашивает) кул</w:t>
            </w:r>
            <w:r w:rsidRPr="009E221F">
              <w:rPr>
                <w:rFonts w:ascii="Times New Roman" w:hAnsi="Times New Roman" w:cs="Times New Roman"/>
              </w:rPr>
              <w:t>ь</w:t>
            </w:r>
            <w:r w:rsidRPr="009E221F">
              <w:rPr>
                <w:rFonts w:ascii="Times New Roman" w:hAnsi="Times New Roman" w:cs="Times New Roman"/>
              </w:rPr>
              <w:t>турными особе</w:t>
            </w:r>
            <w:r w:rsidRPr="009E221F">
              <w:rPr>
                <w:rFonts w:ascii="Times New Roman" w:hAnsi="Times New Roman" w:cs="Times New Roman"/>
              </w:rPr>
              <w:t>н</w:t>
            </w:r>
            <w:r w:rsidRPr="009E221F">
              <w:rPr>
                <w:rFonts w:ascii="Times New Roman" w:hAnsi="Times New Roman" w:cs="Times New Roman"/>
              </w:rPr>
              <w:t>ностями других национальностей, проживающих в РФ.</w:t>
            </w:r>
          </w:p>
          <w:p w:rsidR="003C1160" w:rsidRPr="009E221F" w:rsidRDefault="003C1160" w:rsidP="009E221F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160" w:rsidRPr="009E221F" w:rsidRDefault="003C1160" w:rsidP="009E221F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9E221F">
              <w:rPr>
                <w:rFonts w:ascii="Times New Roman" w:hAnsi="Times New Roman" w:cs="Times New Roman"/>
              </w:rPr>
              <w:t>Проявляет ж</w:t>
            </w:r>
            <w:r w:rsidRPr="009E221F">
              <w:rPr>
                <w:rFonts w:ascii="Times New Roman" w:hAnsi="Times New Roman" w:cs="Times New Roman"/>
              </w:rPr>
              <w:t>е</w:t>
            </w:r>
            <w:r w:rsidRPr="009E221F">
              <w:rPr>
                <w:rFonts w:ascii="Times New Roman" w:hAnsi="Times New Roman" w:cs="Times New Roman"/>
              </w:rPr>
              <w:t>лание сделать свой класс (помещение, коллектив) лучше; охотно участвует в обще классных делах.</w:t>
            </w:r>
          </w:p>
          <w:p w:rsidR="003C1160" w:rsidRPr="009E221F" w:rsidRDefault="003C1160" w:rsidP="009E221F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9E221F">
              <w:rPr>
                <w:rFonts w:ascii="Times New Roman" w:hAnsi="Times New Roman" w:cs="Times New Roman"/>
              </w:rPr>
              <w:t>Называет до</w:t>
            </w:r>
            <w:r w:rsidRPr="009E221F">
              <w:rPr>
                <w:rFonts w:ascii="Times New Roman" w:hAnsi="Times New Roman" w:cs="Times New Roman"/>
              </w:rPr>
              <w:t>с</w:t>
            </w:r>
            <w:r w:rsidRPr="009E221F">
              <w:rPr>
                <w:rFonts w:ascii="Times New Roman" w:hAnsi="Times New Roman" w:cs="Times New Roman"/>
              </w:rPr>
              <w:t>топримечательн</w:t>
            </w:r>
            <w:r w:rsidRPr="009E221F">
              <w:rPr>
                <w:rFonts w:ascii="Times New Roman" w:hAnsi="Times New Roman" w:cs="Times New Roman"/>
              </w:rPr>
              <w:t>о</w:t>
            </w:r>
            <w:r w:rsidRPr="009E221F">
              <w:rPr>
                <w:rFonts w:ascii="Times New Roman" w:hAnsi="Times New Roman" w:cs="Times New Roman"/>
              </w:rPr>
              <w:t>сти в разных гор</w:t>
            </w:r>
            <w:r w:rsidRPr="009E221F">
              <w:rPr>
                <w:rFonts w:ascii="Times New Roman" w:hAnsi="Times New Roman" w:cs="Times New Roman"/>
              </w:rPr>
              <w:t>о</w:t>
            </w:r>
            <w:r w:rsidRPr="009E221F">
              <w:rPr>
                <w:rFonts w:ascii="Times New Roman" w:hAnsi="Times New Roman" w:cs="Times New Roman"/>
              </w:rPr>
              <w:t>дах РФ, которые посетил (хочет п</w:t>
            </w:r>
            <w:r w:rsidRPr="009E221F">
              <w:rPr>
                <w:rFonts w:ascii="Times New Roman" w:hAnsi="Times New Roman" w:cs="Times New Roman"/>
              </w:rPr>
              <w:t>о</w:t>
            </w:r>
            <w:r w:rsidRPr="009E221F">
              <w:rPr>
                <w:rFonts w:ascii="Times New Roman" w:hAnsi="Times New Roman" w:cs="Times New Roman"/>
              </w:rPr>
              <w:t>сетить).</w:t>
            </w:r>
          </w:p>
          <w:p w:rsidR="003C1160" w:rsidRPr="009E221F" w:rsidRDefault="003C1160" w:rsidP="009E221F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9E221F">
              <w:rPr>
                <w:rFonts w:ascii="Times New Roman" w:hAnsi="Times New Roman" w:cs="Times New Roman"/>
              </w:rPr>
              <w:t>Может расск</w:t>
            </w:r>
            <w:r w:rsidRPr="009E221F">
              <w:rPr>
                <w:rFonts w:ascii="Times New Roman" w:hAnsi="Times New Roman" w:cs="Times New Roman"/>
              </w:rPr>
              <w:t>а</w:t>
            </w:r>
            <w:r w:rsidRPr="009E221F">
              <w:rPr>
                <w:rFonts w:ascii="Times New Roman" w:hAnsi="Times New Roman" w:cs="Times New Roman"/>
              </w:rPr>
              <w:t>зать об основных культурных ос</w:t>
            </w:r>
            <w:r w:rsidRPr="009E221F">
              <w:rPr>
                <w:rFonts w:ascii="Times New Roman" w:hAnsi="Times New Roman" w:cs="Times New Roman"/>
              </w:rPr>
              <w:t>о</w:t>
            </w:r>
            <w:r w:rsidRPr="009E221F">
              <w:rPr>
                <w:rFonts w:ascii="Times New Roman" w:hAnsi="Times New Roman" w:cs="Times New Roman"/>
              </w:rPr>
              <w:t>бенностях некот</w:t>
            </w:r>
            <w:r w:rsidRPr="009E221F">
              <w:rPr>
                <w:rFonts w:ascii="Times New Roman" w:hAnsi="Times New Roman" w:cs="Times New Roman"/>
              </w:rPr>
              <w:t>о</w:t>
            </w:r>
            <w:r w:rsidRPr="009E221F">
              <w:rPr>
                <w:rFonts w:ascii="Times New Roman" w:hAnsi="Times New Roman" w:cs="Times New Roman"/>
              </w:rPr>
              <w:t>рых национальн</w:t>
            </w:r>
            <w:r w:rsidRPr="009E221F">
              <w:rPr>
                <w:rFonts w:ascii="Times New Roman" w:hAnsi="Times New Roman" w:cs="Times New Roman"/>
              </w:rPr>
              <w:t>о</w:t>
            </w:r>
            <w:r w:rsidRPr="009E221F">
              <w:rPr>
                <w:rFonts w:ascii="Times New Roman" w:hAnsi="Times New Roman" w:cs="Times New Roman"/>
              </w:rPr>
              <w:t>стей, прожива</w:t>
            </w:r>
            <w:r w:rsidRPr="009E221F">
              <w:rPr>
                <w:rFonts w:ascii="Times New Roman" w:hAnsi="Times New Roman" w:cs="Times New Roman"/>
              </w:rPr>
              <w:t>ю</w:t>
            </w:r>
            <w:r w:rsidRPr="009E221F">
              <w:rPr>
                <w:rFonts w:ascii="Times New Roman" w:hAnsi="Times New Roman" w:cs="Times New Roman"/>
              </w:rPr>
              <w:t>щих в РФ.</w:t>
            </w:r>
          </w:p>
          <w:p w:rsidR="003C1160" w:rsidRPr="009E221F" w:rsidRDefault="003C1160" w:rsidP="009E221F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160" w:rsidRPr="009E221F" w:rsidRDefault="003C1160" w:rsidP="007B3773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9E221F">
              <w:rPr>
                <w:rFonts w:ascii="Times New Roman" w:hAnsi="Times New Roman" w:cs="Times New Roman"/>
              </w:rPr>
              <w:t xml:space="preserve">Предлагает свою помощь для улучшения своего класса, </w:t>
            </w:r>
            <w:proofErr w:type="spellStart"/>
            <w:r w:rsidRPr="009E221F">
              <w:rPr>
                <w:rFonts w:ascii="Times New Roman" w:hAnsi="Times New Roman" w:cs="Times New Roman"/>
              </w:rPr>
              <w:t>шк</w:t>
            </w:r>
            <w:r w:rsidRPr="009E221F">
              <w:rPr>
                <w:rFonts w:ascii="Times New Roman" w:hAnsi="Times New Roman" w:cs="Times New Roman"/>
              </w:rPr>
              <w:t>о</w:t>
            </w:r>
            <w:r w:rsidRPr="009E221F">
              <w:rPr>
                <w:rFonts w:ascii="Times New Roman" w:hAnsi="Times New Roman" w:cs="Times New Roman"/>
              </w:rPr>
              <w:t>лы</w:t>
            </w:r>
            <w:proofErr w:type="gramStart"/>
            <w:r w:rsidRPr="009E221F">
              <w:rPr>
                <w:rFonts w:ascii="Times New Roman" w:hAnsi="Times New Roman" w:cs="Times New Roman"/>
              </w:rPr>
              <w:t>.Н</w:t>
            </w:r>
            <w:proofErr w:type="gramEnd"/>
            <w:r w:rsidRPr="009E221F">
              <w:rPr>
                <w:rFonts w:ascii="Times New Roman" w:hAnsi="Times New Roman" w:cs="Times New Roman"/>
              </w:rPr>
              <w:t>азывает</w:t>
            </w:r>
            <w:proofErr w:type="spellEnd"/>
            <w:r w:rsidRPr="009E221F">
              <w:rPr>
                <w:rFonts w:ascii="Times New Roman" w:hAnsi="Times New Roman" w:cs="Times New Roman"/>
              </w:rPr>
              <w:t xml:space="preserve"> (пр</w:t>
            </w:r>
            <w:r w:rsidRPr="009E221F">
              <w:rPr>
                <w:rFonts w:ascii="Times New Roman" w:hAnsi="Times New Roman" w:cs="Times New Roman"/>
              </w:rPr>
              <w:t>и</w:t>
            </w:r>
            <w:r w:rsidRPr="009E221F">
              <w:rPr>
                <w:rFonts w:ascii="Times New Roman" w:hAnsi="Times New Roman" w:cs="Times New Roman"/>
              </w:rPr>
              <w:t>сваивает) себя уч</w:t>
            </w:r>
            <w:r w:rsidRPr="009E221F">
              <w:rPr>
                <w:rFonts w:ascii="Times New Roman" w:hAnsi="Times New Roman" w:cs="Times New Roman"/>
              </w:rPr>
              <w:t>е</w:t>
            </w:r>
            <w:r w:rsidRPr="009E221F">
              <w:rPr>
                <w:rFonts w:ascii="Times New Roman" w:hAnsi="Times New Roman" w:cs="Times New Roman"/>
              </w:rPr>
              <w:t>ником определе</w:t>
            </w:r>
            <w:r w:rsidRPr="009E221F">
              <w:rPr>
                <w:rFonts w:ascii="Times New Roman" w:hAnsi="Times New Roman" w:cs="Times New Roman"/>
              </w:rPr>
              <w:t>н</w:t>
            </w:r>
            <w:r w:rsidRPr="009E221F">
              <w:rPr>
                <w:rFonts w:ascii="Times New Roman" w:hAnsi="Times New Roman" w:cs="Times New Roman"/>
              </w:rPr>
              <w:t xml:space="preserve">ной школы, </w:t>
            </w:r>
            <w:proofErr w:type="spellStart"/>
            <w:r w:rsidRPr="009E221F">
              <w:rPr>
                <w:rFonts w:ascii="Times New Roman" w:hAnsi="Times New Roman" w:cs="Times New Roman"/>
              </w:rPr>
              <w:t>кла</w:t>
            </w:r>
            <w:r w:rsidRPr="009E221F">
              <w:rPr>
                <w:rFonts w:ascii="Times New Roman" w:hAnsi="Times New Roman" w:cs="Times New Roman"/>
              </w:rPr>
              <w:t>с</w:t>
            </w:r>
            <w:r w:rsidRPr="009E221F">
              <w:rPr>
                <w:rFonts w:ascii="Times New Roman" w:hAnsi="Times New Roman" w:cs="Times New Roman"/>
              </w:rPr>
              <w:t>са.Рассказывает</w:t>
            </w:r>
            <w:proofErr w:type="spellEnd"/>
            <w:r w:rsidRPr="009E221F">
              <w:rPr>
                <w:rFonts w:ascii="Times New Roman" w:hAnsi="Times New Roman" w:cs="Times New Roman"/>
              </w:rPr>
              <w:t xml:space="preserve"> о главных дост</w:t>
            </w:r>
            <w:r w:rsidRPr="009E221F">
              <w:rPr>
                <w:rFonts w:ascii="Times New Roman" w:hAnsi="Times New Roman" w:cs="Times New Roman"/>
              </w:rPr>
              <w:t>о</w:t>
            </w:r>
            <w:r w:rsidRPr="009E221F">
              <w:rPr>
                <w:rFonts w:ascii="Times New Roman" w:hAnsi="Times New Roman" w:cs="Times New Roman"/>
              </w:rPr>
              <w:t xml:space="preserve">примечательностях России, выбирая из них имеющие для него личностное </w:t>
            </w:r>
            <w:proofErr w:type="spellStart"/>
            <w:r w:rsidRPr="009E221F">
              <w:rPr>
                <w:rFonts w:ascii="Times New Roman" w:hAnsi="Times New Roman" w:cs="Times New Roman"/>
              </w:rPr>
              <w:t>значение.Называет</w:t>
            </w:r>
            <w:proofErr w:type="spellEnd"/>
            <w:r w:rsidRPr="009E221F">
              <w:rPr>
                <w:rFonts w:ascii="Times New Roman" w:hAnsi="Times New Roman" w:cs="Times New Roman"/>
              </w:rPr>
              <w:t xml:space="preserve"> общие черты ра</w:t>
            </w:r>
            <w:r w:rsidRPr="009E221F">
              <w:rPr>
                <w:rFonts w:ascii="Times New Roman" w:hAnsi="Times New Roman" w:cs="Times New Roman"/>
              </w:rPr>
              <w:t>з</w:t>
            </w:r>
            <w:r w:rsidRPr="009E221F">
              <w:rPr>
                <w:rFonts w:ascii="Times New Roman" w:hAnsi="Times New Roman" w:cs="Times New Roman"/>
              </w:rPr>
              <w:t>ных национальн</w:t>
            </w:r>
            <w:r w:rsidRPr="009E221F">
              <w:rPr>
                <w:rFonts w:ascii="Times New Roman" w:hAnsi="Times New Roman" w:cs="Times New Roman"/>
              </w:rPr>
              <w:t>о</w:t>
            </w:r>
            <w:r w:rsidRPr="009E221F">
              <w:rPr>
                <w:rFonts w:ascii="Times New Roman" w:hAnsi="Times New Roman" w:cs="Times New Roman"/>
              </w:rPr>
              <w:t>стей, на примере художественных, музыкальных и изобразительных произведений.</w:t>
            </w:r>
          </w:p>
        </w:tc>
      </w:tr>
      <w:tr w:rsidR="003C1160" w:rsidRPr="009E221F" w:rsidTr="00753003"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160" w:rsidRPr="009E221F" w:rsidRDefault="003C1160" w:rsidP="009E221F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9E221F">
              <w:rPr>
                <w:rFonts w:ascii="Times New Roman" w:hAnsi="Times New Roman" w:cs="Times New Roman"/>
              </w:rPr>
              <w:t>Формирование целостного, соц</w:t>
            </w:r>
            <w:r w:rsidRPr="009E221F">
              <w:rPr>
                <w:rFonts w:ascii="Times New Roman" w:hAnsi="Times New Roman" w:cs="Times New Roman"/>
              </w:rPr>
              <w:t>и</w:t>
            </w:r>
            <w:r w:rsidRPr="009E221F">
              <w:rPr>
                <w:rFonts w:ascii="Times New Roman" w:hAnsi="Times New Roman" w:cs="Times New Roman"/>
              </w:rPr>
              <w:t>ально ориентир</w:t>
            </w:r>
            <w:r w:rsidRPr="009E221F">
              <w:rPr>
                <w:rFonts w:ascii="Times New Roman" w:hAnsi="Times New Roman" w:cs="Times New Roman"/>
              </w:rPr>
              <w:t>о</w:t>
            </w:r>
            <w:r w:rsidRPr="009E221F">
              <w:rPr>
                <w:rFonts w:ascii="Times New Roman" w:hAnsi="Times New Roman" w:cs="Times New Roman"/>
              </w:rPr>
              <w:t>ванного взгляда на мир в его органи</w:t>
            </w:r>
            <w:r w:rsidRPr="009E221F">
              <w:rPr>
                <w:rFonts w:ascii="Times New Roman" w:hAnsi="Times New Roman" w:cs="Times New Roman"/>
              </w:rPr>
              <w:t>ч</w:t>
            </w:r>
            <w:r w:rsidRPr="009E221F">
              <w:rPr>
                <w:rFonts w:ascii="Times New Roman" w:hAnsi="Times New Roman" w:cs="Times New Roman"/>
              </w:rPr>
              <w:t>ном единстве и разнообразии пр</w:t>
            </w:r>
            <w:r w:rsidRPr="009E221F">
              <w:rPr>
                <w:rFonts w:ascii="Times New Roman" w:hAnsi="Times New Roman" w:cs="Times New Roman"/>
              </w:rPr>
              <w:t>и</w:t>
            </w:r>
            <w:r w:rsidRPr="009E221F">
              <w:rPr>
                <w:rFonts w:ascii="Times New Roman" w:hAnsi="Times New Roman" w:cs="Times New Roman"/>
              </w:rPr>
              <w:t>роды, народов, культур и религий;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160" w:rsidRPr="009E221F" w:rsidRDefault="003C1160" w:rsidP="009E221F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9E221F">
              <w:rPr>
                <w:rFonts w:ascii="Times New Roman" w:hAnsi="Times New Roman" w:cs="Times New Roman"/>
              </w:rPr>
              <w:t>Называет пре</w:t>
            </w:r>
            <w:r w:rsidRPr="009E221F">
              <w:rPr>
                <w:rFonts w:ascii="Times New Roman" w:hAnsi="Times New Roman" w:cs="Times New Roman"/>
              </w:rPr>
              <w:t>д</w:t>
            </w:r>
            <w:r w:rsidRPr="009E221F">
              <w:rPr>
                <w:rFonts w:ascii="Times New Roman" w:hAnsi="Times New Roman" w:cs="Times New Roman"/>
              </w:rPr>
              <w:t>меты живой и н</w:t>
            </w:r>
            <w:r w:rsidRPr="009E221F">
              <w:rPr>
                <w:rFonts w:ascii="Times New Roman" w:hAnsi="Times New Roman" w:cs="Times New Roman"/>
              </w:rPr>
              <w:t>е</w:t>
            </w:r>
            <w:r w:rsidRPr="009E221F">
              <w:rPr>
                <w:rFonts w:ascii="Times New Roman" w:hAnsi="Times New Roman" w:cs="Times New Roman"/>
              </w:rPr>
              <w:t>живой природы, и предметы которые сделал человек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160" w:rsidRPr="009E221F" w:rsidRDefault="003C1160" w:rsidP="009E221F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9E221F">
              <w:rPr>
                <w:rFonts w:ascii="Times New Roman" w:hAnsi="Times New Roman" w:cs="Times New Roman"/>
              </w:rPr>
              <w:t>Проявляет и</w:t>
            </w:r>
            <w:r w:rsidRPr="009E221F">
              <w:rPr>
                <w:rFonts w:ascii="Times New Roman" w:hAnsi="Times New Roman" w:cs="Times New Roman"/>
              </w:rPr>
              <w:t>н</w:t>
            </w:r>
            <w:r w:rsidRPr="009E221F">
              <w:rPr>
                <w:rFonts w:ascii="Times New Roman" w:hAnsi="Times New Roman" w:cs="Times New Roman"/>
              </w:rPr>
              <w:t>терес к отдельным явлениям природы или предметам природы</w:t>
            </w:r>
          </w:p>
          <w:p w:rsidR="003C1160" w:rsidRPr="009E221F" w:rsidRDefault="003C1160" w:rsidP="009E221F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160" w:rsidRPr="009E221F" w:rsidRDefault="003C1160" w:rsidP="009E221F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9E221F">
              <w:rPr>
                <w:rFonts w:ascii="Times New Roman" w:hAnsi="Times New Roman" w:cs="Times New Roman"/>
              </w:rPr>
              <w:t>Проявляет ж</w:t>
            </w:r>
            <w:r w:rsidRPr="009E221F">
              <w:rPr>
                <w:rFonts w:ascii="Times New Roman" w:hAnsi="Times New Roman" w:cs="Times New Roman"/>
              </w:rPr>
              <w:t>е</w:t>
            </w:r>
            <w:r w:rsidRPr="009E221F">
              <w:rPr>
                <w:rFonts w:ascii="Times New Roman" w:hAnsi="Times New Roman" w:cs="Times New Roman"/>
              </w:rPr>
              <w:t>лание узнать больше об окр</w:t>
            </w:r>
            <w:r w:rsidRPr="009E221F">
              <w:rPr>
                <w:rFonts w:ascii="Times New Roman" w:hAnsi="Times New Roman" w:cs="Times New Roman"/>
              </w:rPr>
              <w:t>у</w:t>
            </w:r>
            <w:r w:rsidRPr="009E221F">
              <w:rPr>
                <w:rFonts w:ascii="Times New Roman" w:hAnsi="Times New Roman" w:cs="Times New Roman"/>
              </w:rPr>
              <w:t>жающем мире, о взаимосвязи, ж</w:t>
            </w:r>
            <w:r w:rsidRPr="009E221F">
              <w:rPr>
                <w:rFonts w:ascii="Times New Roman" w:hAnsi="Times New Roman" w:cs="Times New Roman"/>
              </w:rPr>
              <w:t>и</w:t>
            </w:r>
            <w:r w:rsidRPr="009E221F">
              <w:rPr>
                <w:rFonts w:ascii="Times New Roman" w:hAnsi="Times New Roman" w:cs="Times New Roman"/>
              </w:rPr>
              <w:t>вой и неживой природы и челов</w:t>
            </w:r>
            <w:r w:rsidRPr="009E221F">
              <w:rPr>
                <w:rFonts w:ascii="Times New Roman" w:hAnsi="Times New Roman" w:cs="Times New Roman"/>
              </w:rPr>
              <w:t>е</w:t>
            </w:r>
            <w:r w:rsidRPr="009E221F">
              <w:rPr>
                <w:rFonts w:ascii="Times New Roman" w:hAnsi="Times New Roman" w:cs="Times New Roman"/>
              </w:rPr>
              <w:t>ка.</w:t>
            </w:r>
          </w:p>
          <w:p w:rsidR="003C1160" w:rsidRPr="009E221F" w:rsidRDefault="003C1160" w:rsidP="009E221F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9E221F">
              <w:rPr>
                <w:rFonts w:ascii="Times New Roman" w:hAnsi="Times New Roman" w:cs="Times New Roman"/>
              </w:rPr>
              <w:t>Обнаруживает и устанавливает эл</w:t>
            </w:r>
            <w:r w:rsidRPr="009E221F">
              <w:rPr>
                <w:rFonts w:ascii="Times New Roman" w:hAnsi="Times New Roman" w:cs="Times New Roman"/>
              </w:rPr>
              <w:t>е</w:t>
            </w:r>
            <w:r w:rsidRPr="009E221F">
              <w:rPr>
                <w:rFonts w:ascii="Times New Roman" w:hAnsi="Times New Roman" w:cs="Times New Roman"/>
              </w:rPr>
              <w:t>ментарные связи и зависимости в природе, обществе, культуре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160" w:rsidRPr="009E221F" w:rsidRDefault="003C1160" w:rsidP="009E221F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9E221F">
              <w:rPr>
                <w:rFonts w:ascii="Times New Roman" w:hAnsi="Times New Roman" w:cs="Times New Roman"/>
              </w:rPr>
              <w:t>Участвует в проектно-исследовательской деятельности по изучению окр</w:t>
            </w:r>
            <w:r w:rsidRPr="009E221F">
              <w:rPr>
                <w:rFonts w:ascii="Times New Roman" w:hAnsi="Times New Roman" w:cs="Times New Roman"/>
              </w:rPr>
              <w:t>у</w:t>
            </w:r>
            <w:r w:rsidRPr="009E221F">
              <w:rPr>
                <w:rFonts w:ascii="Times New Roman" w:hAnsi="Times New Roman" w:cs="Times New Roman"/>
              </w:rPr>
              <w:t>жающего мира.</w:t>
            </w:r>
          </w:p>
        </w:tc>
      </w:tr>
      <w:tr w:rsidR="003C1160" w:rsidRPr="009E221F" w:rsidTr="00753003"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160" w:rsidRPr="009E221F" w:rsidRDefault="003C1160" w:rsidP="009E221F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9E221F">
              <w:rPr>
                <w:rFonts w:ascii="Times New Roman" w:hAnsi="Times New Roman" w:cs="Times New Roman"/>
              </w:rPr>
              <w:t>Формирование уважительного о</w:t>
            </w:r>
            <w:r w:rsidRPr="009E221F">
              <w:rPr>
                <w:rFonts w:ascii="Times New Roman" w:hAnsi="Times New Roman" w:cs="Times New Roman"/>
              </w:rPr>
              <w:t>т</w:t>
            </w:r>
            <w:r w:rsidRPr="009E221F">
              <w:rPr>
                <w:rFonts w:ascii="Times New Roman" w:hAnsi="Times New Roman" w:cs="Times New Roman"/>
              </w:rPr>
              <w:t>ношения к иному мнению, истории и культуре других народов;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160" w:rsidRPr="009E221F" w:rsidRDefault="003C1160" w:rsidP="009E221F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9E221F">
              <w:rPr>
                <w:rFonts w:ascii="Times New Roman" w:hAnsi="Times New Roman" w:cs="Times New Roman"/>
              </w:rPr>
              <w:t>Называет пр</w:t>
            </w:r>
            <w:r w:rsidRPr="009E221F">
              <w:rPr>
                <w:rFonts w:ascii="Times New Roman" w:hAnsi="Times New Roman" w:cs="Times New Roman"/>
              </w:rPr>
              <w:t>а</w:t>
            </w:r>
            <w:r w:rsidRPr="009E221F">
              <w:rPr>
                <w:rFonts w:ascii="Times New Roman" w:hAnsi="Times New Roman" w:cs="Times New Roman"/>
              </w:rPr>
              <w:t>вила поведения в своей семье. Наз</w:t>
            </w:r>
            <w:r w:rsidRPr="009E221F">
              <w:rPr>
                <w:rFonts w:ascii="Times New Roman" w:hAnsi="Times New Roman" w:cs="Times New Roman"/>
              </w:rPr>
              <w:t>ы</w:t>
            </w:r>
            <w:r w:rsidRPr="009E221F">
              <w:rPr>
                <w:rFonts w:ascii="Times New Roman" w:hAnsi="Times New Roman" w:cs="Times New Roman"/>
              </w:rPr>
              <w:t>вает культурные особенности др</w:t>
            </w:r>
            <w:r w:rsidRPr="009E221F">
              <w:rPr>
                <w:rFonts w:ascii="Times New Roman" w:hAnsi="Times New Roman" w:cs="Times New Roman"/>
              </w:rPr>
              <w:t>у</w:t>
            </w:r>
            <w:r w:rsidRPr="009E221F">
              <w:rPr>
                <w:rFonts w:ascii="Times New Roman" w:hAnsi="Times New Roman" w:cs="Times New Roman"/>
              </w:rPr>
              <w:t>гих народов и э</w:t>
            </w:r>
            <w:r w:rsidRPr="009E221F">
              <w:rPr>
                <w:rFonts w:ascii="Times New Roman" w:hAnsi="Times New Roman" w:cs="Times New Roman"/>
              </w:rPr>
              <w:t>т</w:t>
            </w:r>
            <w:r w:rsidRPr="009E221F">
              <w:rPr>
                <w:rFonts w:ascii="Times New Roman" w:hAnsi="Times New Roman" w:cs="Times New Roman"/>
              </w:rPr>
              <w:t>носов.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160" w:rsidRPr="009E221F" w:rsidRDefault="003C1160" w:rsidP="009E221F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9E221F">
              <w:rPr>
                <w:rFonts w:ascii="Times New Roman" w:hAnsi="Times New Roman" w:cs="Times New Roman"/>
              </w:rPr>
              <w:t>Рассказывает об особенностях н</w:t>
            </w:r>
            <w:r w:rsidRPr="009E221F">
              <w:rPr>
                <w:rFonts w:ascii="Times New Roman" w:hAnsi="Times New Roman" w:cs="Times New Roman"/>
              </w:rPr>
              <w:t>а</w:t>
            </w:r>
            <w:r w:rsidRPr="009E221F">
              <w:rPr>
                <w:rFonts w:ascii="Times New Roman" w:hAnsi="Times New Roman" w:cs="Times New Roman"/>
              </w:rPr>
              <w:t>циональной кул</w:t>
            </w:r>
            <w:r w:rsidRPr="009E221F">
              <w:rPr>
                <w:rFonts w:ascii="Times New Roman" w:hAnsi="Times New Roman" w:cs="Times New Roman"/>
              </w:rPr>
              <w:t>ь</w:t>
            </w:r>
            <w:r w:rsidRPr="009E221F">
              <w:rPr>
                <w:rFonts w:ascii="Times New Roman" w:hAnsi="Times New Roman" w:cs="Times New Roman"/>
              </w:rPr>
              <w:t>туры (костюм, н</w:t>
            </w:r>
            <w:r w:rsidRPr="009E221F">
              <w:rPr>
                <w:rFonts w:ascii="Times New Roman" w:hAnsi="Times New Roman" w:cs="Times New Roman"/>
              </w:rPr>
              <w:t>а</w:t>
            </w:r>
            <w:r w:rsidRPr="009E221F">
              <w:rPr>
                <w:rFonts w:ascii="Times New Roman" w:hAnsi="Times New Roman" w:cs="Times New Roman"/>
              </w:rPr>
              <w:t>родное творчество, традиции).</w:t>
            </w:r>
          </w:p>
          <w:p w:rsidR="003C1160" w:rsidRPr="009E221F" w:rsidRDefault="003C1160" w:rsidP="009E221F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9E221F">
              <w:rPr>
                <w:rFonts w:ascii="Times New Roman" w:hAnsi="Times New Roman" w:cs="Times New Roman"/>
              </w:rPr>
              <w:t>Объясняет, что связывает его с народом, с его Р</w:t>
            </w:r>
            <w:r w:rsidRPr="009E221F">
              <w:rPr>
                <w:rFonts w:ascii="Times New Roman" w:hAnsi="Times New Roman" w:cs="Times New Roman"/>
              </w:rPr>
              <w:t>о</w:t>
            </w:r>
            <w:r w:rsidRPr="009E221F">
              <w:rPr>
                <w:rFonts w:ascii="Times New Roman" w:hAnsi="Times New Roman" w:cs="Times New Roman"/>
              </w:rPr>
              <w:t>диной, со всеми людьми</w:t>
            </w:r>
            <w:r w:rsidRPr="009E221F"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r w:rsidRPr="009E221F">
              <w:rPr>
                <w:rFonts w:ascii="Times New Roman" w:hAnsi="Times New Roman" w:cs="Times New Roman"/>
              </w:rPr>
              <w:t>с прир</w:t>
            </w:r>
            <w:r w:rsidRPr="009E221F">
              <w:rPr>
                <w:rFonts w:ascii="Times New Roman" w:hAnsi="Times New Roman" w:cs="Times New Roman"/>
              </w:rPr>
              <w:t>о</w:t>
            </w:r>
            <w:r w:rsidRPr="009E221F">
              <w:rPr>
                <w:rFonts w:ascii="Times New Roman" w:hAnsi="Times New Roman" w:cs="Times New Roman"/>
              </w:rPr>
              <w:t>дой.</w:t>
            </w:r>
          </w:p>
          <w:p w:rsidR="003C1160" w:rsidRPr="009E221F" w:rsidRDefault="003C1160" w:rsidP="009E221F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160" w:rsidRPr="009E221F" w:rsidRDefault="003C1160" w:rsidP="009E221F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9E221F">
              <w:rPr>
                <w:rFonts w:ascii="Times New Roman" w:hAnsi="Times New Roman" w:cs="Times New Roman"/>
              </w:rPr>
              <w:t>Интересуется традициям, кул</w:t>
            </w:r>
            <w:r w:rsidRPr="009E221F">
              <w:rPr>
                <w:rFonts w:ascii="Times New Roman" w:hAnsi="Times New Roman" w:cs="Times New Roman"/>
              </w:rPr>
              <w:t>ь</w:t>
            </w:r>
            <w:r w:rsidRPr="009E221F">
              <w:rPr>
                <w:rFonts w:ascii="Times New Roman" w:hAnsi="Times New Roman" w:cs="Times New Roman"/>
              </w:rPr>
              <w:t>турой, искусством других стран и н</w:t>
            </w:r>
            <w:r w:rsidRPr="009E221F">
              <w:rPr>
                <w:rFonts w:ascii="Times New Roman" w:hAnsi="Times New Roman" w:cs="Times New Roman"/>
              </w:rPr>
              <w:t>а</w:t>
            </w:r>
            <w:r w:rsidRPr="009E221F">
              <w:rPr>
                <w:rFonts w:ascii="Times New Roman" w:hAnsi="Times New Roman" w:cs="Times New Roman"/>
              </w:rPr>
              <w:t xml:space="preserve">родов. 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160" w:rsidRPr="009E221F" w:rsidRDefault="003C1160" w:rsidP="009E221F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9E221F">
              <w:rPr>
                <w:rFonts w:ascii="Times New Roman" w:hAnsi="Times New Roman" w:cs="Times New Roman"/>
              </w:rPr>
              <w:t>Общается со сверстниками и взрослыми не з</w:t>
            </w:r>
            <w:r w:rsidRPr="009E221F">
              <w:rPr>
                <w:rFonts w:ascii="Times New Roman" w:hAnsi="Times New Roman" w:cs="Times New Roman"/>
              </w:rPr>
              <w:t>а</w:t>
            </w:r>
            <w:r w:rsidRPr="009E221F">
              <w:rPr>
                <w:rFonts w:ascii="Times New Roman" w:hAnsi="Times New Roman" w:cs="Times New Roman"/>
              </w:rPr>
              <w:t>висимо от их н</w:t>
            </w:r>
            <w:r w:rsidRPr="009E221F">
              <w:rPr>
                <w:rFonts w:ascii="Times New Roman" w:hAnsi="Times New Roman" w:cs="Times New Roman"/>
              </w:rPr>
              <w:t>а</w:t>
            </w:r>
            <w:r w:rsidRPr="009E221F">
              <w:rPr>
                <w:rFonts w:ascii="Times New Roman" w:hAnsi="Times New Roman" w:cs="Times New Roman"/>
              </w:rPr>
              <w:t>циональных, кул</w:t>
            </w:r>
            <w:r w:rsidRPr="009E221F">
              <w:rPr>
                <w:rFonts w:ascii="Times New Roman" w:hAnsi="Times New Roman" w:cs="Times New Roman"/>
              </w:rPr>
              <w:t>ь</w:t>
            </w:r>
            <w:r w:rsidRPr="009E221F">
              <w:rPr>
                <w:rFonts w:ascii="Times New Roman" w:hAnsi="Times New Roman" w:cs="Times New Roman"/>
              </w:rPr>
              <w:t>турных, религио</w:t>
            </w:r>
            <w:r w:rsidRPr="009E221F">
              <w:rPr>
                <w:rFonts w:ascii="Times New Roman" w:hAnsi="Times New Roman" w:cs="Times New Roman"/>
              </w:rPr>
              <w:t>з</w:t>
            </w:r>
            <w:r w:rsidRPr="009E221F">
              <w:rPr>
                <w:rFonts w:ascii="Times New Roman" w:hAnsi="Times New Roman" w:cs="Times New Roman"/>
              </w:rPr>
              <w:t>ных взглядов на различные темы.</w:t>
            </w:r>
          </w:p>
          <w:p w:rsidR="003C1160" w:rsidRPr="009E221F" w:rsidRDefault="003C1160" w:rsidP="009E221F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9E221F">
              <w:rPr>
                <w:rFonts w:ascii="Times New Roman" w:hAnsi="Times New Roman" w:cs="Times New Roman"/>
              </w:rPr>
              <w:t>Уважает иное мнение, историю и культуру других народов и стран, не допускает их о</w:t>
            </w:r>
            <w:r w:rsidRPr="009E221F">
              <w:rPr>
                <w:rFonts w:ascii="Times New Roman" w:hAnsi="Times New Roman" w:cs="Times New Roman"/>
              </w:rPr>
              <w:t>с</w:t>
            </w:r>
            <w:r w:rsidRPr="009E221F">
              <w:rPr>
                <w:rFonts w:ascii="Times New Roman" w:hAnsi="Times New Roman" w:cs="Times New Roman"/>
              </w:rPr>
              <w:t>корбления и в</w:t>
            </w:r>
            <w:r w:rsidRPr="009E221F">
              <w:rPr>
                <w:rFonts w:ascii="Times New Roman" w:hAnsi="Times New Roman" w:cs="Times New Roman"/>
              </w:rPr>
              <w:t>ы</w:t>
            </w:r>
            <w:r w:rsidRPr="009E221F">
              <w:rPr>
                <w:rFonts w:ascii="Times New Roman" w:hAnsi="Times New Roman" w:cs="Times New Roman"/>
              </w:rPr>
              <w:t>смеивания.</w:t>
            </w:r>
          </w:p>
        </w:tc>
      </w:tr>
      <w:tr w:rsidR="003C1160" w:rsidRPr="009E221F" w:rsidTr="00753003"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160" w:rsidRPr="009E221F" w:rsidRDefault="003C1160" w:rsidP="009E221F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9E221F">
              <w:rPr>
                <w:rFonts w:ascii="Times New Roman" w:hAnsi="Times New Roman" w:cs="Times New Roman"/>
              </w:rPr>
              <w:t>Овладение н</w:t>
            </w:r>
            <w:r w:rsidRPr="009E221F">
              <w:rPr>
                <w:rFonts w:ascii="Times New Roman" w:hAnsi="Times New Roman" w:cs="Times New Roman"/>
              </w:rPr>
              <w:t>а</w:t>
            </w:r>
            <w:r w:rsidRPr="009E221F">
              <w:rPr>
                <w:rFonts w:ascii="Times New Roman" w:hAnsi="Times New Roman" w:cs="Times New Roman"/>
              </w:rPr>
              <w:t>чальными навык</w:t>
            </w:r>
            <w:r w:rsidRPr="009E221F">
              <w:rPr>
                <w:rFonts w:ascii="Times New Roman" w:hAnsi="Times New Roman" w:cs="Times New Roman"/>
              </w:rPr>
              <w:t>а</w:t>
            </w:r>
            <w:r w:rsidRPr="009E221F">
              <w:rPr>
                <w:rFonts w:ascii="Times New Roman" w:hAnsi="Times New Roman" w:cs="Times New Roman"/>
              </w:rPr>
              <w:t>ми адаптации в динамично изм</w:t>
            </w:r>
            <w:r w:rsidRPr="009E221F">
              <w:rPr>
                <w:rFonts w:ascii="Times New Roman" w:hAnsi="Times New Roman" w:cs="Times New Roman"/>
              </w:rPr>
              <w:t>е</w:t>
            </w:r>
            <w:r w:rsidRPr="009E221F">
              <w:rPr>
                <w:rFonts w:ascii="Times New Roman" w:hAnsi="Times New Roman" w:cs="Times New Roman"/>
              </w:rPr>
              <w:lastRenderedPageBreak/>
              <w:t>няющемся и разв</w:t>
            </w:r>
            <w:r w:rsidRPr="009E221F">
              <w:rPr>
                <w:rFonts w:ascii="Times New Roman" w:hAnsi="Times New Roman" w:cs="Times New Roman"/>
              </w:rPr>
              <w:t>и</w:t>
            </w:r>
            <w:r w:rsidRPr="009E221F">
              <w:rPr>
                <w:rFonts w:ascii="Times New Roman" w:hAnsi="Times New Roman" w:cs="Times New Roman"/>
              </w:rPr>
              <w:t>вающемся мире;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160" w:rsidRPr="009E221F" w:rsidRDefault="003C1160" w:rsidP="009E221F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9E221F">
              <w:rPr>
                <w:rFonts w:ascii="Times New Roman" w:hAnsi="Times New Roman" w:cs="Times New Roman"/>
              </w:rPr>
              <w:lastRenderedPageBreak/>
              <w:t>Соблюдают правила поведения в школе (школ</w:t>
            </w:r>
            <w:r w:rsidRPr="009E221F">
              <w:rPr>
                <w:rFonts w:ascii="Times New Roman" w:hAnsi="Times New Roman" w:cs="Times New Roman"/>
              </w:rPr>
              <w:t>ь</w:t>
            </w:r>
            <w:r w:rsidRPr="009E221F">
              <w:rPr>
                <w:rFonts w:ascii="Times New Roman" w:hAnsi="Times New Roman" w:cs="Times New Roman"/>
              </w:rPr>
              <w:t>ный режим дня)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160" w:rsidRPr="009E221F" w:rsidRDefault="003C1160" w:rsidP="009E221F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9E221F">
              <w:rPr>
                <w:rFonts w:ascii="Times New Roman" w:hAnsi="Times New Roman" w:cs="Times New Roman"/>
              </w:rPr>
              <w:t>Рассказывает об особенностях о</w:t>
            </w:r>
            <w:r w:rsidRPr="009E221F">
              <w:rPr>
                <w:rFonts w:ascii="Times New Roman" w:hAnsi="Times New Roman" w:cs="Times New Roman"/>
              </w:rPr>
              <w:t>т</w:t>
            </w:r>
            <w:r w:rsidRPr="009E221F">
              <w:rPr>
                <w:rFonts w:ascii="Times New Roman" w:hAnsi="Times New Roman" w:cs="Times New Roman"/>
              </w:rPr>
              <w:t>ношений в разли</w:t>
            </w:r>
            <w:r w:rsidRPr="009E221F">
              <w:rPr>
                <w:rFonts w:ascii="Times New Roman" w:hAnsi="Times New Roman" w:cs="Times New Roman"/>
              </w:rPr>
              <w:t>ч</w:t>
            </w:r>
            <w:r w:rsidRPr="009E221F">
              <w:rPr>
                <w:rFonts w:ascii="Times New Roman" w:hAnsi="Times New Roman" w:cs="Times New Roman"/>
              </w:rPr>
              <w:t xml:space="preserve">ных социальных </w:t>
            </w:r>
            <w:r w:rsidRPr="009E221F">
              <w:rPr>
                <w:rFonts w:ascii="Times New Roman" w:hAnsi="Times New Roman" w:cs="Times New Roman"/>
              </w:rPr>
              <w:lastRenderedPageBreak/>
              <w:t>сферах (школа, семья, социум)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160" w:rsidRPr="009E221F" w:rsidRDefault="003C1160" w:rsidP="009E221F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9E221F">
              <w:rPr>
                <w:rFonts w:ascii="Times New Roman" w:hAnsi="Times New Roman" w:cs="Times New Roman"/>
              </w:rPr>
              <w:lastRenderedPageBreak/>
              <w:t>Участвует в м</w:t>
            </w:r>
            <w:r w:rsidRPr="009E221F">
              <w:rPr>
                <w:rFonts w:ascii="Times New Roman" w:hAnsi="Times New Roman" w:cs="Times New Roman"/>
              </w:rPr>
              <w:t>е</w:t>
            </w:r>
            <w:r w:rsidRPr="009E221F">
              <w:rPr>
                <w:rFonts w:ascii="Times New Roman" w:hAnsi="Times New Roman" w:cs="Times New Roman"/>
              </w:rPr>
              <w:t>роприятиях, кла</w:t>
            </w:r>
            <w:r w:rsidRPr="009E221F">
              <w:rPr>
                <w:rFonts w:ascii="Times New Roman" w:hAnsi="Times New Roman" w:cs="Times New Roman"/>
              </w:rPr>
              <w:t>с</w:t>
            </w:r>
            <w:r w:rsidRPr="009E221F">
              <w:rPr>
                <w:rFonts w:ascii="Times New Roman" w:hAnsi="Times New Roman" w:cs="Times New Roman"/>
              </w:rPr>
              <w:t>са, школы, секц</w:t>
            </w:r>
            <w:r w:rsidRPr="009E221F">
              <w:rPr>
                <w:rFonts w:ascii="Times New Roman" w:hAnsi="Times New Roman" w:cs="Times New Roman"/>
              </w:rPr>
              <w:t>и</w:t>
            </w:r>
            <w:r w:rsidRPr="009E221F">
              <w:rPr>
                <w:rFonts w:ascii="Times New Roman" w:hAnsi="Times New Roman" w:cs="Times New Roman"/>
              </w:rPr>
              <w:t>ях. Проявляет ж</w:t>
            </w:r>
            <w:r w:rsidRPr="009E221F">
              <w:rPr>
                <w:rFonts w:ascii="Times New Roman" w:hAnsi="Times New Roman" w:cs="Times New Roman"/>
              </w:rPr>
              <w:t>е</w:t>
            </w:r>
            <w:r w:rsidRPr="009E221F">
              <w:rPr>
                <w:rFonts w:ascii="Times New Roman" w:hAnsi="Times New Roman" w:cs="Times New Roman"/>
              </w:rPr>
              <w:lastRenderedPageBreak/>
              <w:t>лание к дальне</w:t>
            </w:r>
            <w:r w:rsidRPr="009E221F">
              <w:rPr>
                <w:rFonts w:ascii="Times New Roman" w:hAnsi="Times New Roman" w:cs="Times New Roman"/>
              </w:rPr>
              <w:t>й</w:t>
            </w:r>
            <w:r w:rsidRPr="009E221F">
              <w:rPr>
                <w:rFonts w:ascii="Times New Roman" w:hAnsi="Times New Roman" w:cs="Times New Roman"/>
              </w:rPr>
              <w:t>шему совершенс</w:t>
            </w:r>
            <w:r w:rsidRPr="009E221F">
              <w:rPr>
                <w:rFonts w:ascii="Times New Roman" w:hAnsi="Times New Roman" w:cs="Times New Roman"/>
              </w:rPr>
              <w:t>т</w:t>
            </w:r>
            <w:r w:rsidRPr="009E221F">
              <w:rPr>
                <w:rFonts w:ascii="Times New Roman" w:hAnsi="Times New Roman" w:cs="Times New Roman"/>
              </w:rPr>
              <w:t>вованию в этих сферах.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160" w:rsidRPr="009E221F" w:rsidRDefault="003C1160" w:rsidP="009E221F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9E221F">
              <w:rPr>
                <w:rFonts w:ascii="Times New Roman" w:hAnsi="Times New Roman" w:cs="Times New Roman"/>
              </w:rPr>
              <w:lastRenderedPageBreak/>
              <w:t>Делится соц</w:t>
            </w:r>
            <w:r w:rsidRPr="009E221F">
              <w:rPr>
                <w:rFonts w:ascii="Times New Roman" w:hAnsi="Times New Roman" w:cs="Times New Roman"/>
              </w:rPr>
              <w:t>и</w:t>
            </w:r>
            <w:r w:rsidRPr="009E221F">
              <w:rPr>
                <w:rFonts w:ascii="Times New Roman" w:hAnsi="Times New Roman" w:cs="Times New Roman"/>
              </w:rPr>
              <w:t>альным опытом со сверстниками.</w:t>
            </w:r>
          </w:p>
        </w:tc>
      </w:tr>
      <w:tr w:rsidR="003C1160" w:rsidRPr="009E221F" w:rsidTr="00753003"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160" w:rsidRPr="009E221F" w:rsidRDefault="003C1160" w:rsidP="009E221F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9E221F">
              <w:rPr>
                <w:rFonts w:ascii="Times New Roman" w:hAnsi="Times New Roman" w:cs="Times New Roman"/>
              </w:rPr>
              <w:lastRenderedPageBreak/>
              <w:t>Принятие и о</w:t>
            </w:r>
            <w:r w:rsidRPr="009E221F">
              <w:rPr>
                <w:rFonts w:ascii="Times New Roman" w:hAnsi="Times New Roman" w:cs="Times New Roman"/>
              </w:rPr>
              <w:t>с</w:t>
            </w:r>
            <w:r w:rsidRPr="009E221F">
              <w:rPr>
                <w:rFonts w:ascii="Times New Roman" w:hAnsi="Times New Roman" w:cs="Times New Roman"/>
              </w:rPr>
              <w:t>воение социальной роли обучающег</w:t>
            </w:r>
            <w:r w:rsidRPr="009E221F">
              <w:rPr>
                <w:rFonts w:ascii="Times New Roman" w:hAnsi="Times New Roman" w:cs="Times New Roman"/>
              </w:rPr>
              <w:t>о</w:t>
            </w:r>
            <w:r w:rsidRPr="009E221F">
              <w:rPr>
                <w:rFonts w:ascii="Times New Roman" w:hAnsi="Times New Roman" w:cs="Times New Roman"/>
              </w:rPr>
              <w:t>ся, развитие мот</w:t>
            </w:r>
            <w:r w:rsidRPr="009E221F">
              <w:rPr>
                <w:rFonts w:ascii="Times New Roman" w:hAnsi="Times New Roman" w:cs="Times New Roman"/>
              </w:rPr>
              <w:t>и</w:t>
            </w:r>
            <w:r w:rsidRPr="009E221F">
              <w:rPr>
                <w:rFonts w:ascii="Times New Roman" w:hAnsi="Times New Roman" w:cs="Times New Roman"/>
              </w:rPr>
              <w:t>вов учебной де</w:t>
            </w:r>
            <w:r w:rsidRPr="009E221F">
              <w:rPr>
                <w:rFonts w:ascii="Times New Roman" w:hAnsi="Times New Roman" w:cs="Times New Roman"/>
              </w:rPr>
              <w:t>я</w:t>
            </w:r>
            <w:r w:rsidRPr="009E221F">
              <w:rPr>
                <w:rFonts w:ascii="Times New Roman" w:hAnsi="Times New Roman" w:cs="Times New Roman"/>
              </w:rPr>
              <w:t>тельности и фо</w:t>
            </w:r>
            <w:r w:rsidRPr="009E221F">
              <w:rPr>
                <w:rFonts w:ascii="Times New Roman" w:hAnsi="Times New Roman" w:cs="Times New Roman"/>
              </w:rPr>
              <w:t>р</w:t>
            </w:r>
            <w:r w:rsidRPr="009E221F">
              <w:rPr>
                <w:rFonts w:ascii="Times New Roman" w:hAnsi="Times New Roman" w:cs="Times New Roman"/>
              </w:rPr>
              <w:t>мирование личн</w:t>
            </w:r>
            <w:r w:rsidRPr="009E221F">
              <w:rPr>
                <w:rFonts w:ascii="Times New Roman" w:hAnsi="Times New Roman" w:cs="Times New Roman"/>
              </w:rPr>
              <w:t>о</w:t>
            </w:r>
            <w:r w:rsidRPr="009E221F">
              <w:rPr>
                <w:rFonts w:ascii="Times New Roman" w:hAnsi="Times New Roman" w:cs="Times New Roman"/>
              </w:rPr>
              <w:t>стного смысла учения;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160" w:rsidRPr="009E221F" w:rsidRDefault="003C1160" w:rsidP="009E221F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9E221F">
              <w:rPr>
                <w:rFonts w:ascii="Times New Roman" w:hAnsi="Times New Roman" w:cs="Times New Roman"/>
              </w:rPr>
              <w:t>Выполнение основных правил школьной жизни.</w:t>
            </w:r>
          </w:p>
          <w:p w:rsidR="003C1160" w:rsidRPr="009E221F" w:rsidRDefault="003C1160" w:rsidP="009E221F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9E221F">
              <w:rPr>
                <w:rFonts w:ascii="Times New Roman" w:hAnsi="Times New Roman" w:cs="Times New Roman"/>
              </w:rPr>
              <w:t>Использует возможности предметно-пространственной среды, рабочего места, дома при помощи учителя, родителя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160" w:rsidRPr="009E221F" w:rsidRDefault="003C1160" w:rsidP="009E221F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9E221F">
              <w:rPr>
                <w:rFonts w:ascii="Times New Roman" w:hAnsi="Times New Roman" w:cs="Times New Roman"/>
              </w:rPr>
              <w:t>Проявляет ин</w:t>
            </w:r>
            <w:r w:rsidRPr="009E221F">
              <w:rPr>
                <w:rFonts w:ascii="Times New Roman" w:hAnsi="Times New Roman" w:cs="Times New Roman"/>
              </w:rPr>
              <w:t>и</w:t>
            </w:r>
            <w:r w:rsidRPr="009E221F">
              <w:rPr>
                <w:rFonts w:ascii="Times New Roman" w:hAnsi="Times New Roman" w:cs="Times New Roman"/>
              </w:rPr>
              <w:t>циативу выполняя</w:t>
            </w:r>
            <w:proofErr w:type="gramEnd"/>
            <w:r w:rsidRPr="009E221F">
              <w:rPr>
                <w:rFonts w:ascii="Times New Roman" w:hAnsi="Times New Roman" w:cs="Times New Roman"/>
              </w:rPr>
              <w:t xml:space="preserve"> домашнее задание при помощи взро</w:t>
            </w:r>
            <w:r w:rsidRPr="009E221F">
              <w:rPr>
                <w:rFonts w:ascii="Times New Roman" w:hAnsi="Times New Roman" w:cs="Times New Roman"/>
              </w:rPr>
              <w:t>с</w:t>
            </w:r>
            <w:r w:rsidRPr="009E221F">
              <w:rPr>
                <w:rFonts w:ascii="Times New Roman" w:hAnsi="Times New Roman" w:cs="Times New Roman"/>
              </w:rPr>
              <w:t>лого</w:t>
            </w:r>
          </w:p>
          <w:p w:rsidR="003C1160" w:rsidRPr="009E221F" w:rsidRDefault="003C1160" w:rsidP="009E221F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9E221F">
              <w:rPr>
                <w:rFonts w:ascii="Times New Roman" w:hAnsi="Times New Roman" w:cs="Times New Roman"/>
              </w:rPr>
              <w:t>Совместная разработка правил школьной жизни совместно с учит</w:t>
            </w:r>
            <w:r w:rsidRPr="009E221F">
              <w:rPr>
                <w:rFonts w:ascii="Times New Roman" w:hAnsi="Times New Roman" w:cs="Times New Roman"/>
              </w:rPr>
              <w:t>е</w:t>
            </w:r>
            <w:r w:rsidRPr="009E221F">
              <w:rPr>
                <w:rFonts w:ascii="Times New Roman" w:hAnsi="Times New Roman" w:cs="Times New Roman"/>
              </w:rPr>
              <w:t>лем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160" w:rsidRPr="009E221F" w:rsidRDefault="003C1160" w:rsidP="009E221F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9E221F">
              <w:rPr>
                <w:rFonts w:ascii="Times New Roman" w:hAnsi="Times New Roman" w:cs="Times New Roman"/>
              </w:rPr>
              <w:t>Самостоятел</w:t>
            </w:r>
            <w:r w:rsidRPr="009E221F">
              <w:rPr>
                <w:rFonts w:ascii="Times New Roman" w:hAnsi="Times New Roman" w:cs="Times New Roman"/>
              </w:rPr>
              <w:t>ь</w:t>
            </w:r>
            <w:r w:rsidRPr="009E221F">
              <w:rPr>
                <w:rFonts w:ascii="Times New Roman" w:hAnsi="Times New Roman" w:cs="Times New Roman"/>
              </w:rPr>
              <w:t xml:space="preserve">ное выполнение общешкольных правил </w:t>
            </w:r>
            <w:proofErr w:type="gramStart"/>
            <w:r w:rsidRPr="009E221F">
              <w:rPr>
                <w:rFonts w:ascii="Times New Roman" w:hAnsi="Times New Roman" w:cs="Times New Roman"/>
              </w:rPr>
              <w:t>при</w:t>
            </w:r>
            <w:proofErr w:type="gramEnd"/>
            <w:r w:rsidRPr="009E221F">
              <w:rPr>
                <w:rFonts w:ascii="Times New Roman" w:hAnsi="Times New Roman" w:cs="Times New Roman"/>
              </w:rPr>
              <w:t xml:space="preserve"> упом</w:t>
            </w:r>
            <w:r w:rsidRPr="009E221F">
              <w:rPr>
                <w:rFonts w:ascii="Times New Roman" w:hAnsi="Times New Roman" w:cs="Times New Roman"/>
              </w:rPr>
              <w:t>и</w:t>
            </w:r>
            <w:r w:rsidRPr="009E221F">
              <w:rPr>
                <w:rFonts w:ascii="Times New Roman" w:hAnsi="Times New Roman" w:cs="Times New Roman"/>
              </w:rPr>
              <w:t>нание учителем</w:t>
            </w:r>
          </w:p>
          <w:p w:rsidR="003C1160" w:rsidRPr="009E221F" w:rsidRDefault="003C1160" w:rsidP="009E221F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9E221F">
              <w:rPr>
                <w:rFonts w:ascii="Times New Roman" w:hAnsi="Times New Roman" w:cs="Times New Roman"/>
              </w:rPr>
              <w:t>Самостоятел</w:t>
            </w:r>
            <w:r w:rsidRPr="009E221F">
              <w:rPr>
                <w:rFonts w:ascii="Times New Roman" w:hAnsi="Times New Roman" w:cs="Times New Roman"/>
              </w:rPr>
              <w:t>ь</w:t>
            </w:r>
            <w:r w:rsidRPr="009E221F">
              <w:rPr>
                <w:rFonts w:ascii="Times New Roman" w:hAnsi="Times New Roman" w:cs="Times New Roman"/>
              </w:rPr>
              <w:t>ное выполнение домашнего задания с последующей проверкой взро</w:t>
            </w:r>
            <w:r w:rsidRPr="009E221F">
              <w:rPr>
                <w:rFonts w:ascii="Times New Roman" w:hAnsi="Times New Roman" w:cs="Times New Roman"/>
              </w:rPr>
              <w:t>с</w:t>
            </w:r>
            <w:r w:rsidRPr="009E221F">
              <w:rPr>
                <w:rFonts w:ascii="Times New Roman" w:hAnsi="Times New Roman" w:cs="Times New Roman"/>
              </w:rPr>
              <w:t>лого</w:t>
            </w:r>
          </w:p>
          <w:p w:rsidR="003C1160" w:rsidRPr="009E221F" w:rsidRDefault="003C1160" w:rsidP="009E221F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9E221F">
              <w:rPr>
                <w:rFonts w:ascii="Times New Roman" w:hAnsi="Times New Roman" w:cs="Times New Roman"/>
              </w:rPr>
              <w:t>Совместное участие со ста</w:t>
            </w:r>
            <w:r w:rsidRPr="009E221F">
              <w:rPr>
                <w:rFonts w:ascii="Times New Roman" w:hAnsi="Times New Roman" w:cs="Times New Roman"/>
              </w:rPr>
              <w:t>р</w:t>
            </w:r>
            <w:r w:rsidRPr="009E221F">
              <w:rPr>
                <w:rFonts w:ascii="Times New Roman" w:hAnsi="Times New Roman" w:cs="Times New Roman"/>
              </w:rPr>
              <w:t xml:space="preserve">шими классами в общешкольной жизни </w:t>
            </w:r>
          </w:p>
          <w:p w:rsidR="003C1160" w:rsidRPr="009E221F" w:rsidRDefault="003C1160" w:rsidP="009E221F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160" w:rsidRPr="009E221F" w:rsidRDefault="003C1160" w:rsidP="009E221F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9E221F">
              <w:rPr>
                <w:rFonts w:ascii="Times New Roman" w:hAnsi="Times New Roman" w:cs="Times New Roman"/>
              </w:rPr>
              <w:t>Самостоятел</w:t>
            </w:r>
            <w:r w:rsidRPr="009E221F">
              <w:rPr>
                <w:rFonts w:ascii="Times New Roman" w:hAnsi="Times New Roman" w:cs="Times New Roman"/>
              </w:rPr>
              <w:t>ь</w:t>
            </w:r>
            <w:r w:rsidRPr="009E221F">
              <w:rPr>
                <w:rFonts w:ascii="Times New Roman" w:hAnsi="Times New Roman" w:cs="Times New Roman"/>
              </w:rPr>
              <w:t>ное выполнение домашнего зад</w:t>
            </w:r>
            <w:r w:rsidRPr="009E221F">
              <w:rPr>
                <w:rFonts w:ascii="Times New Roman" w:hAnsi="Times New Roman" w:cs="Times New Roman"/>
              </w:rPr>
              <w:t>а</w:t>
            </w:r>
            <w:r w:rsidRPr="009E221F">
              <w:rPr>
                <w:rFonts w:ascii="Times New Roman" w:hAnsi="Times New Roman" w:cs="Times New Roman"/>
              </w:rPr>
              <w:t>ния.</w:t>
            </w:r>
          </w:p>
          <w:p w:rsidR="003C1160" w:rsidRPr="009E221F" w:rsidRDefault="003C1160" w:rsidP="009E221F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9E221F">
              <w:rPr>
                <w:rFonts w:ascii="Times New Roman" w:hAnsi="Times New Roman" w:cs="Times New Roman"/>
              </w:rPr>
              <w:t>Помогает уч</w:t>
            </w:r>
            <w:r w:rsidRPr="009E221F">
              <w:rPr>
                <w:rFonts w:ascii="Times New Roman" w:hAnsi="Times New Roman" w:cs="Times New Roman"/>
              </w:rPr>
              <w:t>и</w:t>
            </w:r>
            <w:r w:rsidRPr="009E221F">
              <w:rPr>
                <w:rFonts w:ascii="Times New Roman" w:hAnsi="Times New Roman" w:cs="Times New Roman"/>
              </w:rPr>
              <w:t>телю к подготовке урока.</w:t>
            </w:r>
          </w:p>
          <w:p w:rsidR="003C1160" w:rsidRPr="009E221F" w:rsidRDefault="003C1160" w:rsidP="009E221F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9E221F">
              <w:rPr>
                <w:rFonts w:ascii="Times New Roman" w:hAnsi="Times New Roman" w:cs="Times New Roman"/>
              </w:rPr>
              <w:t>Отдает пре</w:t>
            </w:r>
            <w:r w:rsidRPr="009E221F">
              <w:rPr>
                <w:rFonts w:ascii="Times New Roman" w:hAnsi="Times New Roman" w:cs="Times New Roman"/>
              </w:rPr>
              <w:t>д</w:t>
            </w:r>
            <w:r w:rsidRPr="009E221F">
              <w:rPr>
                <w:rFonts w:ascii="Times New Roman" w:hAnsi="Times New Roman" w:cs="Times New Roman"/>
              </w:rPr>
              <w:t>почтение отдел</w:t>
            </w:r>
            <w:r w:rsidRPr="009E221F">
              <w:rPr>
                <w:rFonts w:ascii="Times New Roman" w:hAnsi="Times New Roman" w:cs="Times New Roman"/>
              </w:rPr>
              <w:t>ь</w:t>
            </w:r>
            <w:r w:rsidRPr="009E221F">
              <w:rPr>
                <w:rFonts w:ascii="Times New Roman" w:hAnsi="Times New Roman" w:cs="Times New Roman"/>
              </w:rPr>
              <w:t>ным урокам.</w:t>
            </w:r>
          </w:p>
          <w:p w:rsidR="003C1160" w:rsidRPr="009E221F" w:rsidRDefault="003C1160" w:rsidP="009E221F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9E221F">
              <w:rPr>
                <w:rFonts w:ascii="Times New Roman" w:hAnsi="Times New Roman" w:cs="Times New Roman"/>
              </w:rPr>
              <w:t>Оказывает п</w:t>
            </w:r>
            <w:r w:rsidRPr="009E221F">
              <w:rPr>
                <w:rFonts w:ascii="Times New Roman" w:hAnsi="Times New Roman" w:cs="Times New Roman"/>
              </w:rPr>
              <w:t>о</w:t>
            </w:r>
            <w:r w:rsidRPr="009E221F">
              <w:rPr>
                <w:rFonts w:ascii="Times New Roman" w:hAnsi="Times New Roman" w:cs="Times New Roman"/>
              </w:rPr>
              <w:t xml:space="preserve">мощь младшим школьникам для освоения правил школьной жизни. </w:t>
            </w:r>
          </w:p>
          <w:p w:rsidR="003C1160" w:rsidRPr="009E221F" w:rsidRDefault="003C1160" w:rsidP="009E221F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E221F">
              <w:rPr>
                <w:rFonts w:ascii="Times New Roman" w:hAnsi="Times New Roman" w:cs="Times New Roman"/>
              </w:rPr>
              <w:t>Определяет р</w:t>
            </w:r>
            <w:r w:rsidRPr="009E221F">
              <w:rPr>
                <w:rFonts w:ascii="Times New Roman" w:hAnsi="Times New Roman" w:cs="Times New Roman"/>
              </w:rPr>
              <w:t>е</w:t>
            </w:r>
            <w:r w:rsidRPr="009E221F">
              <w:rPr>
                <w:rFonts w:ascii="Times New Roman" w:hAnsi="Times New Roman" w:cs="Times New Roman"/>
              </w:rPr>
              <w:t>зультат учения, отвечает на вопрос цели обучения.</w:t>
            </w:r>
          </w:p>
        </w:tc>
      </w:tr>
      <w:tr w:rsidR="003C1160" w:rsidRPr="009E221F" w:rsidTr="00753003"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160" w:rsidRPr="009E221F" w:rsidRDefault="003C1160" w:rsidP="009E221F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9E221F">
              <w:rPr>
                <w:rFonts w:ascii="Times New Roman" w:hAnsi="Times New Roman" w:cs="Times New Roman"/>
              </w:rPr>
              <w:t>Развитие сам</w:t>
            </w:r>
            <w:r w:rsidRPr="009E221F">
              <w:rPr>
                <w:rFonts w:ascii="Times New Roman" w:hAnsi="Times New Roman" w:cs="Times New Roman"/>
              </w:rPr>
              <w:t>о</w:t>
            </w:r>
            <w:r w:rsidRPr="009E221F">
              <w:rPr>
                <w:rFonts w:ascii="Times New Roman" w:hAnsi="Times New Roman" w:cs="Times New Roman"/>
              </w:rPr>
              <w:t>стоятельности и личной ответс</w:t>
            </w:r>
            <w:r w:rsidRPr="009E221F">
              <w:rPr>
                <w:rFonts w:ascii="Times New Roman" w:hAnsi="Times New Roman" w:cs="Times New Roman"/>
              </w:rPr>
              <w:t>т</w:t>
            </w:r>
            <w:r w:rsidRPr="009E221F">
              <w:rPr>
                <w:rFonts w:ascii="Times New Roman" w:hAnsi="Times New Roman" w:cs="Times New Roman"/>
              </w:rPr>
              <w:t>венности за свои поступки, в том числе в информ</w:t>
            </w:r>
            <w:r w:rsidRPr="009E221F">
              <w:rPr>
                <w:rFonts w:ascii="Times New Roman" w:hAnsi="Times New Roman" w:cs="Times New Roman"/>
              </w:rPr>
              <w:t>а</w:t>
            </w:r>
            <w:r w:rsidRPr="009E221F">
              <w:rPr>
                <w:rFonts w:ascii="Times New Roman" w:hAnsi="Times New Roman" w:cs="Times New Roman"/>
              </w:rPr>
              <w:t>ционной деятел</w:t>
            </w:r>
            <w:r w:rsidRPr="009E221F">
              <w:rPr>
                <w:rFonts w:ascii="Times New Roman" w:hAnsi="Times New Roman" w:cs="Times New Roman"/>
              </w:rPr>
              <w:t>ь</w:t>
            </w:r>
            <w:r w:rsidRPr="009E221F">
              <w:rPr>
                <w:rFonts w:ascii="Times New Roman" w:hAnsi="Times New Roman" w:cs="Times New Roman"/>
              </w:rPr>
              <w:t>ности, на основе представлений о нравственных нормах, социал</w:t>
            </w:r>
            <w:r w:rsidRPr="009E221F">
              <w:rPr>
                <w:rFonts w:ascii="Times New Roman" w:hAnsi="Times New Roman" w:cs="Times New Roman"/>
              </w:rPr>
              <w:t>ь</w:t>
            </w:r>
            <w:r w:rsidRPr="009E221F">
              <w:rPr>
                <w:rFonts w:ascii="Times New Roman" w:hAnsi="Times New Roman" w:cs="Times New Roman"/>
              </w:rPr>
              <w:t>ной справедлив</w:t>
            </w:r>
            <w:r w:rsidRPr="009E221F">
              <w:rPr>
                <w:rFonts w:ascii="Times New Roman" w:hAnsi="Times New Roman" w:cs="Times New Roman"/>
              </w:rPr>
              <w:t>о</w:t>
            </w:r>
            <w:r w:rsidRPr="009E221F">
              <w:rPr>
                <w:rFonts w:ascii="Times New Roman" w:hAnsi="Times New Roman" w:cs="Times New Roman"/>
              </w:rPr>
              <w:t>сти и свободе;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160" w:rsidRPr="009E221F" w:rsidRDefault="003C1160" w:rsidP="009E221F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9E221F">
              <w:rPr>
                <w:rFonts w:ascii="Times New Roman" w:hAnsi="Times New Roman" w:cs="Times New Roman"/>
              </w:rPr>
              <w:t>Различает х</w:t>
            </w:r>
            <w:r w:rsidRPr="009E221F">
              <w:rPr>
                <w:rFonts w:ascii="Times New Roman" w:hAnsi="Times New Roman" w:cs="Times New Roman"/>
              </w:rPr>
              <w:t>о</w:t>
            </w:r>
            <w:r w:rsidRPr="009E221F">
              <w:rPr>
                <w:rFonts w:ascii="Times New Roman" w:hAnsi="Times New Roman" w:cs="Times New Roman"/>
              </w:rPr>
              <w:t>рошие и плохие поступки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160" w:rsidRPr="009E221F" w:rsidRDefault="003C1160" w:rsidP="009E221F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9E221F">
              <w:rPr>
                <w:rFonts w:ascii="Times New Roman" w:hAnsi="Times New Roman" w:cs="Times New Roman"/>
              </w:rPr>
              <w:t>Приводит пр</w:t>
            </w:r>
            <w:r w:rsidRPr="009E221F">
              <w:rPr>
                <w:rFonts w:ascii="Times New Roman" w:hAnsi="Times New Roman" w:cs="Times New Roman"/>
              </w:rPr>
              <w:t>и</w:t>
            </w:r>
            <w:r w:rsidRPr="009E221F">
              <w:rPr>
                <w:rFonts w:ascii="Times New Roman" w:hAnsi="Times New Roman" w:cs="Times New Roman"/>
              </w:rPr>
              <w:t>меры поступков из личного опыта, опыта своей семьи, сверстников.</w:t>
            </w:r>
          </w:p>
          <w:p w:rsidR="003C1160" w:rsidRPr="009E221F" w:rsidRDefault="003C1160" w:rsidP="009E221F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9E221F">
              <w:rPr>
                <w:rFonts w:ascii="Times New Roman" w:hAnsi="Times New Roman" w:cs="Times New Roman"/>
              </w:rPr>
              <w:t>Оценивает пр</w:t>
            </w:r>
            <w:r w:rsidRPr="009E221F">
              <w:rPr>
                <w:rFonts w:ascii="Times New Roman" w:hAnsi="Times New Roman" w:cs="Times New Roman"/>
              </w:rPr>
              <w:t>о</w:t>
            </w:r>
            <w:r w:rsidRPr="009E221F">
              <w:rPr>
                <w:rFonts w:ascii="Times New Roman" w:hAnsi="Times New Roman" w:cs="Times New Roman"/>
              </w:rPr>
              <w:t>стые ситуации и однозначные п</w:t>
            </w:r>
            <w:r w:rsidRPr="009E221F">
              <w:rPr>
                <w:rFonts w:ascii="Times New Roman" w:hAnsi="Times New Roman" w:cs="Times New Roman"/>
              </w:rPr>
              <w:t>о</w:t>
            </w:r>
            <w:r w:rsidRPr="009E221F">
              <w:rPr>
                <w:rFonts w:ascii="Times New Roman" w:hAnsi="Times New Roman" w:cs="Times New Roman"/>
              </w:rPr>
              <w:t>ступки по общ</w:t>
            </w:r>
            <w:r w:rsidRPr="009E221F">
              <w:rPr>
                <w:rFonts w:ascii="Times New Roman" w:hAnsi="Times New Roman" w:cs="Times New Roman"/>
              </w:rPr>
              <w:t>е</w:t>
            </w:r>
            <w:r w:rsidRPr="009E221F">
              <w:rPr>
                <w:rFonts w:ascii="Times New Roman" w:hAnsi="Times New Roman" w:cs="Times New Roman"/>
              </w:rPr>
              <w:t>принятым нравс</w:t>
            </w:r>
            <w:r w:rsidRPr="009E221F">
              <w:rPr>
                <w:rFonts w:ascii="Times New Roman" w:hAnsi="Times New Roman" w:cs="Times New Roman"/>
              </w:rPr>
              <w:t>т</w:t>
            </w:r>
            <w:r w:rsidRPr="009E221F">
              <w:rPr>
                <w:rFonts w:ascii="Times New Roman" w:hAnsi="Times New Roman" w:cs="Times New Roman"/>
              </w:rPr>
              <w:t xml:space="preserve">венным правилам (человеколюбие, уважение к труду, </w:t>
            </w:r>
            <w:proofErr w:type="spellStart"/>
            <w:r w:rsidRPr="009E221F">
              <w:rPr>
                <w:rFonts w:ascii="Times New Roman" w:hAnsi="Times New Roman" w:cs="Times New Roman"/>
              </w:rPr>
              <w:t>культураи</w:t>
            </w:r>
            <w:proofErr w:type="spellEnd"/>
            <w:r w:rsidRPr="009E221F">
              <w:rPr>
                <w:rFonts w:ascii="Times New Roman" w:hAnsi="Times New Roman" w:cs="Times New Roman"/>
              </w:rPr>
              <w:t xml:space="preserve"> т.п.)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160" w:rsidRPr="009E221F" w:rsidRDefault="003C1160" w:rsidP="009E221F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9E221F">
              <w:rPr>
                <w:rFonts w:ascii="Times New Roman" w:hAnsi="Times New Roman" w:cs="Times New Roman"/>
              </w:rPr>
              <w:t>Называет пр</w:t>
            </w:r>
            <w:r w:rsidRPr="009E221F">
              <w:rPr>
                <w:rFonts w:ascii="Times New Roman" w:hAnsi="Times New Roman" w:cs="Times New Roman"/>
              </w:rPr>
              <w:t>а</w:t>
            </w:r>
            <w:r w:rsidRPr="009E221F">
              <w:rPr>
                <w:rFonts w:ascii="Times New Roman" w:hAnsi="Times New Roman" w:cs="Times New Roman"/>
              </w:rPr>
              <w:t>вила поведения в различных ситу</w:t>
            </w:r>
            <w:r w:rsidRPr="009E221F">
              <w:rPr>
                <w:rFonts w:ascii="Times New Roman" w:hAnsi="Times New Roman" w:cs="Times New Roman"/>
              </w:rPr>
              <w:t>а</w:t>
            </w:r>
            <w:r w:rsidRPr="009E221F">
              <w:rPr>
                <w:rFonts w:ascii="Times New Roman" w:hAnsi="Times New Roman" w:cs="Times New Roman"/>
              </w:rPr>
              <w:t>циях. Создает п</w:t>
            </w:r>
            <w:r w:rsidRPr="009E221F">
              <w:rPr>
                <w:rFonts w:ascii="Times New Roman" w:hAnsi="Times New Roman" w:cs="Times New Roman"/>
              </w:rPr>
              <w:t>а</w:t>
            </w:r>
            <w:r w:rsidRPr="009E221F">
              <w:rPr>
                <w:rFonts w:ascii="Times New Roman" w:hAnsi="Times New Roman" w:cs="Times New Roman"/>
              </w:rPr>
              <w:t>мятку «Как вести себя»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160" w:rsidRPr="009E221F" w:rsidRDefault="003C1160" w:rsidP="009E221F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9E221F">
              <w:rPr>
                <w:rFonts w:ascii="Times New Roman" w:hAnsi="Times New Roman" w:cs="Times New Roman"/>
              </w:rPr>
              <w:t xml:space="preserve">Составление и </w:t>
            </w:r>
            <w:proofErr w:type="spellStart"/>
            <w:r w:rsidRPr="009E221F">
              <w:rPr>
                <w:rFonts w:ascii="Times New Roman" w:hAnsi="Times New Roman" w:cs="Times New Roman"/>
              </w:rPr>
              <w:t>инсценирование</w:t>
            </w:r>
            <w:proofErr w:type="spellEnd"/>
            <w:r w:rsidRPr="009E221F">
              <w:rPr>
                <w:rFonts w:ascii="Times New Roman" w:hAnsi="Times New Roman" w:cs="Times New Roman"/>
              </w:rPr>
              <w:t xml:space="preserve"> </w:t>
            </w:r>
            <w:r w:rsidR="009E221F" w:rsidRPr="009E221F">
              <w:rPr>
                <w:rFonts w:ascii="Times New Roman" w:hAnsi="Times New Roman" w:cs="Times New Roman"/>
              </w:rPr>
              <w:t>ситуаций,</w:t>
            </w:r>
            <w:r w:rsidRPr="009E221F">
              <w:rPr>
                <w:rFonts w:ascii="Times New Roman" w:hAnsi="Times New Roman" w:cs="Times New Roman"/>
              </w:rPr>
              <w:t xml:space="preserve"> осн</w:t>
            </w:r>
            <w:r w:rsidRPr="009E221F">
              <w:rPr>
                <w:rFonts w:ascii="Times New Roman" w:hAnsi="Times New Roman" w:cs="Times New Roman"/>
              </w:rPr>
              <w:t>о</w:t>
            </w:r>
            <w:r w:rsidRPr="009E221F">
              <w:rPr>
                <w:rFonts w:ascii="Times New Roman" w:hAnsi="Times New Roman" w:cs="Times New Roman"/>
              </w:rPr>
              <w:t>ванных на «пл</w:t>
            </w:r>
            <w:r w:rsidRPr="009E221F">
              <w:rPr>
                <w:rFonts w:ascii="Times New Roman" w:hAnsi="Times New Roman" w:cs="Times New Roman"/>
              </w:rPr>
              <w:t>о</w:t>
            </w:r>
            <w:r w:rsidRPr="009E221F">
              <w:rPr>
                <w:rFonts w:ascii="Times New Roman" w:hAnsi="Times New Roman" w:cs="Times New Roman"/>
              </w:rPr>
              <w:t xml:space="preserve">хих» и «хороших» поступках. </w:t>
            </w:r>
          </w:p>
          <w:p w:rsidR="003C1160" w:rsidRPr="009E221F" w:rsidRDefault="003C1160" w:rsidP="009E221F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9E221F">
              <w:rPr>
                <w:rFonts w:ascii="Times New Roman" w:hAnsi="Times New Roman" w:cs="Times New Roman"/>
              </w:rPr>
              <w:t>Формулирует сам простые пр</w:t>
            </w:r>
            <w:r w:rsidRPr="009E221F">
              <w:rPr>
                <w:rFonts w:ascii="Times New Roman" w:hAnsi="Times New Roman" w:cs="Times New Roman"/>
              </w:rPr>
              <w:t>а</w:t>
            </w:r>
            <w:r w:rsidRPr="009E221F">
              <w:rPr>
                <w:rFonts w:ascii="Times New Roman" w:hAnsi="Times New Roman" w:cs="Times New Roman"/>
              </w:rPr>
              <w:t>вила поведения, общие для всех людей, всех гра</w:t>
            </w:r>
            <w:r w:rsidRPr="009E221F">
              <w:rPr>
                <w:rFonts w:ascii="Times New Roman" w:hAnsi="Times New Roman" w:cs="Times New Roman"/>
              </w:rPr>
              <w:t>ж</w:t>
            </w:r>
            <w:r w:rsidRPr="009E221F">
              <w:rPr>
                <w:rFonts w:ascii="Times New Roman" w:hAnsi="Times New Roman" w:cs="Times New Roman"/>
              </w:rPr>
              <w:t>дан России; отд</w:t>
            </w:r>
            <w:r w:rsidRPr="009E221F">
              <w:rPr>
                <w:rFonts w:ascii="Times New Roman" w:hAnsi="Times New Roman" w:cs="Times New Roman"/>
              </w:rPr>
              <w:t>е</w:t>
            </w:r>
            <w:r w:rsidRPr="009E221F">
              <w:rPr>
                <w:rFonts w:ascii="Times New Roman" w:hAnsi="Times New Roman" w:cs="Times New Roman"/>
              </w:rPr>
              <w:t>ляет оценку п</w:t>
            </w:r>
            <w:r w:rsidRPr="009E221F">
              <w:rPr>
                <w:rFonts w:ascii="Times New Roman" w:hAnsi="Times New Roman" w:cs="Times New Roman"/>
              </w:rPr>
              <w:t>о</w:t>
            </w:r>
            <w:r w:rsidRPr="009E221F">
              <w:rPr>
                <w:rFonts w:ascii="Times New Roman" w:hAnsi="Times New Roman" w:cs="Times New Roman"/>
              </w:rPr>
              <w:t>ступка от оценки самого человека</w:t>
            </w:r>
          </w:p>
        </w:tc>
      </w:tr>
      <w:tr w:rsidR="003C1160" w:rsidRPr="009E221F" w:rsidTr="0053706F">
        <w:trPr>
          <w:trHeight w:val="942"/>
        </w:trPr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160" w:rsidRPr="009E221F" w:rsidRDefault="003C1160" w:rsidP="009E221F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9E221F">
              <w:rPr>
                <w:rFonts w:ascii="Times New Roman" w:hAnsi="Times New Roman" w:cs="Times New Roman"/>
              </w:rPr>
              <w:t>Формирование эстетических п</w:t>
            </w:r>
            <w:r w:rsidRPr="009E221F">
              <w:rPr>
                <w:rFonts w:ascii="Times New Roman" w:hAnsi="Times New Roman" w:cs="Times New Roman"/>
              </w:rPr>
              <w:t>о</w:t>
            </w:r>
            <w:r w:rsidRPr="009E221F">
              <w:rPr>
                <w:rFonts w:ascii="Times New Roman" w:hAnsi="Times New Roman" w:cs="Times New Roman"/>
              </w:rPr>
              <w:t>требностей, ценн</w:t>
            </w:r>
            <w:r w:rsidRPr="009E221F">
              <w:rPr>
                <w:rFonts w:ascii="Times New Roman" w:hAnsi="Times New Roman" w:cs="Times New Roman"/>
              </w:rPr>
              <w:t>о</w:t>
            </w:r>
            <w:r w:rsidRPr="009E221F">
              <w:rPr>
                <w:rFonts w:ascii="Times New Roman" w:hAnsi="Times New Roman" w:cs="Times New Roman"/>
              </w:rPr>
              <w:t>стей и чувств;</w:t>
            </w:r>
          </w:p>
          <w:p w:rsidR="003C1160" w:rsidRPr="009E221F" w:rsidRDefault="003C1160" w:rsidP="009E221F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160" w:rsidRPr="009E221F" w:rsidRDefault="003C1160" w:rsidP="009E221F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9E221F">
              <w:rPr>
                <w:rFonts w:ascii="Times New Roman" w:hAnsi="Times New Roman" w:cs="Times New Roman"/>
              </w:rPr>
              <w:t>Называет о</w:t>
            </w:r>
            <w:r w:rsidRPr="009E221F">
              <w:rPr>
                <w:rFonts w:ascii="Times New Roman" w:hAnsi="Times New Roman" w:cs="Times New Roman"/>
              </w:rPr>
              <w:t>с</w:t>
            </w:r>
            <w:r w:rsidRPr="009E221F">
              <w:rPr>
                <w:rFonts w:ascii="Times New Roman" w:hAnsi="Times New Roman" w:cs="Times New Roman"/>
              </w:rPr>
              <w:t>новные произвед</w:t>
            </w:r>
            <w:r w:rsidRPr="009E221F">
              <w:rPr>
                <w:rFonts w:ascii="Times New Roman" w:hAnsi="Times New Roman" w:cs="Times New Roman"/>
              </w:rPr>
              <w:t>е</w:t>
            </w:r>
            <w:r w:rsidRPr="009E221F">
              <w:rPr>
                <w:rFonts w:ascii="Times New Roman" w:hAnsi="Times New Roman" w:cs="Times New Roman"/>
              </w:rPr>
              <w:t>ния мировой х</w:t>
            </w:r>
            <w:r w:rsidRPr="009E221F">
              <w:rPr>
                <w:rFonts w:ascii="Times New Roman" w:hAnsi="Times New Roman" w:cs="Times New Roman"/>
              </w:rPr>
              <w:t>у</w:t>
            </w:r>
            <w:r w:rsidRPr="009E221F">
              <w:rPr>
                <w:rFonts w:ascii="Times New Roman" w:hAnsi="Times New Roman" w:cs="Times New Roman"/>
              </w:rPr>
              <w:t>дожественной культуры.</w:t>
            </w:r>
          </w:p>
          <w:p w:rsidR="003C1160" w:rsidRPr="009E221F" w:rsidRDefault="003C1160" w:rsidP="009E221F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</w:p>
          <w:p w:rsidR="003C1160" w:rsidRPr="009E221F" w:rsidRDefault="003C1160" w:rsidP="00B54BA1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9E221F">
              <w:rPr>
                <w:rFonts w:ascii="Times New Roman" w:hAnsi="Times New Roman" w:cs="Times New Roman"/>
              </w:rPr>
              <w:t>Различает «кр</w:t>
            </w:r>
            <w:r w:rsidRPr="009E221F">
              <w:rPr>
                <w:rFonts w:ascii="Times New Roman" w:hAnsi="Times New Roman" w:cs="Times New Roman"/>
              </w:rPr>
              <w:t>а</w:t>
            </w:r>
            <w:r w:rsidRPr="009E221F">
              <w:rPr>
                <w:rFonts w:ascii="Times New Roman" w:hAnsi="Times New Roman" w:cs="Times New Roman"/>
              </w:rPr>
              <w:t>сивое» и «некрас</w:t>
            </w:r>
            <w:r w:rsidRPr="009E221F">
              <w:rPr>
                <w:rFonts w:ascii="Times New Roman" w:hAnsi="Times New Roman" w:cs="Times New Roman"/>
              </w:rPr>
              <w:t>и</w:t>
            </w:r>
            <w:r w:rsidRPr="009E221F">
              <w:rPr>
                <w:rFonts w:ascii="Times New Roman" w:hAnsi="Times New Roman" w:cs="Times New Roman"/>
              </w:rPr>
              <w:t>вое».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160" w:rsidRPr="009E221F" w:rsidRDefault="003C1160" w:rsidP="009E221F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9E221F">
              <w:rPr>
                <w:rFonts w:ascii="Times New Roman" w:hAnsi="Times New Roman" w:cs="Times New Roman"/>
              </w:rPr>
              <w:t>Рассказывает о литературном пр</w:t>
            </w:r>
            <w:r w:rsidRPr="009E221F">
              <w:rPr>
                <w:rFonts w:ascii="Times New Roman" w:hAnsi="Times New Roman" w:cs="Times New Roman"/>
              </w:rPr>
              <w:t>о</w:t>
            </w:r>
            <w:r w:rsidRPr="009E221F">
              <w:rPr>
                <w:rFonts w:ascii="Times New Roman" w:hAnsi="Times New Roman" w:cs="Times New Roman"/>
              </w:rPr>
              <w:t>изведении по с</w:t>
            </w:r>
            <w:r w:rsidRPr="009E221F">
              <w:rPr>
                <w:rFonts w:ascii="Times New Roman" w:hAnsi="Times New Roman" w:cs="Times New Roman"/>
              </w:rPr>
              <w:t>о</w:t>
            </w:r>
            <w:r w:rsidRPr="009E221F">
              <w:rPr>
                <w:rFonts w:ascii="Times New Roman" w:hAnsi="Times New Roman" w:cs="Times New Roman"/>
              </w:rPr>
              <w:t>ставленному пл</w:t>
            </w:r>
            <w:r w:rsidRPr="009E221F">
              <w:rPr>
                <w:rFonts w:ascii="Times New Roman" w:hAnsi="Times New Roman" w:cs="Times New Roman"/>
              </w:rPr>
              <w:t>а</w:t>
            </w:r>
            <w:r w:rsidRPr="009E221F">
              <w:rPr>
                <w:rFonts w:ascii="Times New Roman" w:hAnsi="Times New Roman" w:cs="Times New Roman"/>
              </w:rPr>
              <w:t>ну. Приводит пр</w:t>
            </w:r>
            <w:r w:rsidRPr="009E221F">
              <w:rPr>
                <w:rFonts w:ascii="Times New Roman" w:hAnsi="Times New Roman" w:cs="Times New Roman"/>
              </w:rPr>
              <w:t>и</w:t>
            </w:r>
            <w:r w:rsidRPr="009E221F">
              <w:rPr>
                <w:rFonts w:ascii="Times New Roman" w:hAnsi="Times New Roman" w:cs="Times New Roman"/>
              </w:rPr>
              <w:t>меры изученных ранее произвед</w:t>
            </w:r>
            <w:r w:rsidRPr="009E221F">
              <w:rPr>
                <w:rFonts w:ascii="Times New Roman" w:hAnsi="Times New Roman" w:cs="Times New Roman"/>
              </w:rPr>
              <w:t>е</w:t>
            </w:r>
            <w:r w:rsidRPr="009E221F">
              <w:rPr>
                <w:rFonts w:ascii="Times New Roman" w:hAnsi="Times New Roman" w:cs="Times New Roman"/>
              </w:rPr>
              <w:t xml:space="preserve">ний. Выражение своего отношения к </w:t>
            </w:r>
            <w:proofErr w:type="gramStart"/>
            <w:r w:rsidRPr="009E221F">
              <w:rPr>
                <w:rFonts w:ascii="Times New Roman" w:hAnsi="Times New Roman" w:cs="Times New Roman"/>
              </w:rPr>
              <w:t>прочитанному</w:t>
            </w:r>
            <w:proofErr w:type="gramEnd"/>
            <w:r w:rsidRPr="009E221F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160" w:rsidRPr="009E221F" w:rsidRDefault="003C1160" w:rsidP="009E221F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9E221F">
              <w:rPr>
                <w:rFonts w:ascii="Times New Roman" w:hAnsi="Times New Roman" w:cs="Times New Roman"/>
              </w:rPr>
              <w:t>Составляет эл</w:t>
            </w:r>
            <w:r w:rsidRPr="009E221F">
              <w:rPr>
                <w:rFonts w:ascii="Times New Roman" w:hAnsi="Times New Roman" w:cs="Times New Roman"/>
              </w:rPr>
              <w:t>е</w:t>
            </w:r>
            <w:r w:rsidRPr="009E221F">
              <w:rPr>
                <w:rFonts w:ascii="Times New Roman" w:hAnsi="Times New Roman" w:cs="Times New Roman"/>
              </w:rPr>
              <w:t>ментарный отзыв по прочитанному (увиденному) пр</w:t>
            </w:r>
            <w:r w:rsidRPr="009E221F">
              <w:rPr>
                <w:rFonts w:ascii="Times New Roman" w:hAnsi="Times New Roman" w:cs="Times New Roman"/>
              </w:rPr>
              <w:t>о</w:t>
            </w:r>
            <w:r w:rsidRPr="009E221F">
              <w:rPr>
                <w:rFonts w:ascii="Times New Roman" w:hAnsi="Times New Roman" w:cs="Times New Roman"/>
              </w:rPr>
              <w:t>изведению исходя из личного отн</w:t>
            </w:r>
            <w:r w:rsidRPr="009E221F">
              <w:rPr>
                <w:rFonts w:ascii="Times New Roman" w:hAnsi="Times New Roman" w:cs="Times New Roman"/>
              </w:rPr>
              <w:t>о</w:t>
            </w:r>
            <w:r w:rsidRPr="009E221F">
              <w:rPr>
                <w:rFonts w:ascii="Times New Roman" w:hAnsi="Times New Roman" w:cs="Times New Roman"/>
              </w:rPr>
              <w:t>шения.</w:t>
            </w:r>
          </w:p>
          <w:p w:rsidR="003C1160" w:rsidRPr="009E221F" w:rsidRDefault="003C1160" w:rsidP="009E221F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9E221F">
              <w:rPr>
                <w:rFonts w:ascii="Times New Roman" w:hAnsi="Times New Roman" w:cs="Times New Roman"/>
              </w:rPr>
              <w:t>Находит и ра</w:t>
            </w:r>
            <w:r w:rsidRPr="009E221F">
              <w:rPr>
                <w:rFonts w:ascii="Times New Roman" w:hAnsi="Times New Roman" w:cs="Times New Roman"/>
              </w:rPr>
              <w:t>з</w:t>
            </w:r>
            <w:r w:rsidRPr="009E221F">
              <w:rPr>
                <w:rFonts w:ascii="Times New Roman" w:hAnsi="Times New Roman" w:cs="Times New Roman"/>
              </w:rPr>
              <w:t>личает различные языковые средства в произведении способствующие формированию эстетического вк</w:t>
            </w:r>
            <w:r w:rsidRPr="009E221F">
              <w:rPr>
                <w:rFonts w:ascii="Times New Roman" w:hAnsi="Times New Roman" w:cs="Times New Roman"/>
              </w:rPr>
              <w:t>у</w:t>
            </w:r>
            <w:r w:rsidRPr="009E221F">
              <w:rPr>
                <w:rFonts w:ascii="Times New Roman" w:hAnsi="Times New Roman" w:cs="Times New Roman"/>
              </w:rPr>
              <w:t>са.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160" w:rsidRPr="009E221F" w:rsidRDefault="003C1160" w:rsidP="009E221F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9E221F">
              <w:rPr>
                <w:rFonts w:ascii="Times New Roman" w:hAnsi="Times New Roman" w:cs="Times New Roman"/>
              </w:rPr>
              <w:t>Аргументирует свою точку зрения о произведении искусства (худ</w:t>
            </w:r>
            <w:r w:rsidRPr="009E221F">
              <w:rPr>
                <w:rFonts w:ascii="Times New Roman" w:hAnsi="Times New Roman" w:cs="Times New Roman"/>
              </w:rPr>
              <w:t>о</w:t>
            </w:r>
            <w:r w:rsidRPr="009E221F">
              <w:rPr>
                <w:rFonts w:ascii="Times New Roman" w:hAnsi="Times New Roman" w:cs="Times New Roman"/>
              </w:rPr>
              <w:t>жественного пр</w:t>
            </w:r>
            <w:r w:rsidRPr="009E221F">
              <w:rPr>
                <w:rFonts w:ascii="Times New Roman" w:hAnsi="Times New Roman" w:cs="Times New Roman"/>
              </w:rPr>
              <w:t>о</w:t>
            </w:r>
            <w:r w:rsidRPr="009E221F">
              <w:rPr>
                <w:rFonts w:ascii="Times New Roman" w:hAnsi="Times New Roman" w:cs="Times New Roman"/>
              </w:rPr>
              <w:t>изведения) При аргументации пр</w:t>
            </w:r>
            <w:r w:rsidRPr="009E221F">
              <w:rPr>
                <w:rFonts w:ascii="Times New Roman" w:hAnsi="Times New Roman" w:cs="Times New Roman"/>
              </w:rPr>
              <w:t>о</w:t>
            </w:r>
            <w:r w:rsidRPr="009E221F">
              <w:rPr>
                <w:rFonts w:ascii="Times New Roman" w:hAnsi="Times New Roman" w:cs="Times New Roman"/>
              </w:rPr>
              <w:t>являет эстетич</w:t>
            </w:r>
            <w:r w:rsidRPr="009E221F">
              <w:rPr>
                <w:rFonts w:ascii="Times New Roman" w:hAnsi="Times New Roman" w:cs="Times New Roman"/>
              </w:rPr>
              <w:t>е</w:t>
            </w:r>
            <w:r w:rsidRPr="009E221F">
              <w:rPr>
                <w:rFonts w:ascii="Times New Roman" w:hAnsi="Times New Roman" w:cs="Times New Roman"/>
              </w:rPr>
              <w:t xml:space="preserve">ские чувства. </w:t>
            </w:r>
          </w:p>
        </w:tc>
      </w:tr>
      <w:tr w:rsidR="003C1160" w:rsidRPr="009E221F" w:rsidTr="00B54BA1">
        <w:trPr>
          <w:trHeight w:val="1736"/>
        </w:trPr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160" w:rsidRPr="009E221F" w:rsidRDefault="003C1160" w:rsidP="009E221F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9E221F">
              <w:rPr>
                <w:rFonts w:ascii="Times New Roman" w:hAnsi="Times New Roman" w:cs="Times New Roman"/>
              </w:rPr>
              <w:lastRenderedPageBreak/>
              <w:t>Развитие этич</w:t>
            </w:r>
            <w:r w:rsidRPr="009E221F">
              <w:rPr>
                <w:rFonts w:ascii="Times New Roman" w:hAnsi="Times New Roman" w:cs="Times New Roman"/>
              </w:rPr>
              <w:t>е</w:t>
            </w:r>
            <w:r w:rsidRPr="009E221F">
              <w:rPr>
                <w:rFonts w:ascii="Times New Roman" w:hAnsi="Times New Roman" w:cs="Times New Roman"/>
              </w:rPr>
              <w:t>ских чувств, до</w:t>
            </w:r>
            <w:r w:rsidRPr="009E221F">
              <w:rPr>
                <w:rFonts w:ascii="Times New Roman" w:hAnsi="Times New Roman" w:cs="Times New Roman"/>
              </w:rPr>
              <w:t>б</w:t>
            </w:r>
            <w:r w:rsidRPr="009E221F">
              <w:rPr>
                <w:rFonts w:ascii="Times New Roman" w:hAnsi="Times New Roman" w:cs="Times New Roman"/>
              </w:rPr>
              <w:t>рожелательности и эмоционально-нравственной о</w:t>
            </w:r>
            <w:r w:rsidRPr="009E221F">
              <w:rPr>
                <w:rFonts w:ascii="Times New Roman" w:hAnsi="Times New Roman" w:cs="Times New Roman"/>
              </w:rPr>
              <w:t>т</w:t>
            </w:r>
            <w:r w:rsidRPr="009E221F">
              <w:rPr>
                <w:rFonts w:ascii="Times New Roman" w:hAnsi="Times New Roman" w:cs="Times New Roman"/>
              </w:rPr>
              <w:t>зывчивости, пон</w:t>
            </w:r>
            <w:r w:rsidRPr="009E221F">
              <w:rPr>
                <w:rFonts w:ascii="Times New Roman" w:hAnsi="Times New Roman" w:cs="Times New Roman"/>
              </w:rPr>
              <w:t>и</w:t>
            </w:r>
            <w:r w:rsidRPr="009E221F">
              <w:rPr>
                <w:rFonts w:ascii="Times New Roman" w:hAnsi="Times New Roman" w:cs="Times New Roman"/>
              </w:rPr>
              <w:t>мания и сопереж</w:t>
            </w:r>
            <w:r w:rsidRPr="009E221F">
              <w:rPr>
                <w:rFonts w:ascii="Times New Roman" w:hAnsi="Times New Roman" w:cs="Times New Roman"/>
              </w:rPr>
              <w:t>и</w:t>
            </w:r>
            <w:r w:rsidRPr="009E221F">
              <w:rPr>
                <w:rFonts w:ascii="Times New Roman" w:hAnsi="Times New Roman" w:cs="Times New Roman"/>
              </w:rPr>
              <w:t>вания чувствам других людей;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160" w:rsidRPr="009E221F" w:rsidRDefault="003C1160" w:rsidP="009E221F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9E221F">
              <w:rPr>
                <w:rFonts w:ascii="Times New Roman" w:hAnsi="Times New Roman" w:cs="Times New Roman"/>
              </w:rPr>
              <w:t>Проявляет и</w:t>
            </w:r>
            <w:r w:rsidRPr="009E221F">
              <w:rPr>
                <w:rFonts w:ascii="Times New Roman" w:hAnsi="Times New Roman" w:cs="Times New Roman"/>
              </w:rPr>
              <w:t>с</w:t>
            </w:r>
            <w:r w:rsidRPr="009E221F">
              <w:rPr>
                <w:rFonts w:ascii="Times New Roman" w:hAnsi="Times New Roman" w:cs="Times New Roman"/>
              </w:rPr>
              <w:t>кренность в отн</w:t>
            </w:r>
            <w:r w:rsidRPr="009E221F">
              <w:rPr>
                <w:rFonts w:ascii="Times New Roman" w:hAnsi="Times New Roman" w:cs="Times New Roman"/>
              </w:rPr>
              <w:t>о</w:t>
            </w:r>
            <w:r w:rsidRPr="009E221F">
              <w:rPr>
                <w:rFonts w:ascii="Times New Roman" w:hAnsi="Times New Roman" w:cs="Times New Roman"/>
              </w:rPr>
              <w:t>шении к другим (в эмоциях)</w:t>
            </w:r>
          </w:p>
          <w:p w:rsidR="003C1160" w:rsidRPr="009E221F" w:rsidRDefault="003C1160" w:rsidP="009E221F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9E221F">
              <w:rPr>
                <w:rFonts w:ascii="Times New Roman" w:hAnsi="Times New Roman" w:cs="Times New Roman"/>
              </w:rPr>
              <w:t>Наблюдает за изменением с</w:t>
            </w:r>
            <w:r w:rsidRPr="009E221F">
              <w:rPr>
                <w:rFonts w:ascii="Times New Roman" w:hAnsi="Times New Roman" w:cs="Times New Roman"/>
              </w:rPr>
              <w:t>о</w:t>
            </w:r>
            <w:r w:rsidRPr="009E221F">
              <w:rPr>
                <w:rFonts w:ascii="Times New Roman" w:hAnsi="Times New Roman" w:cs="Times New Roman"/>
              </w:rPr>
              <w:t>стояния, настро</w:t>
            </w:r>
            <w:r w:rsidRPr="009E221F">
              <w:rPr>
                <w:rFonts w:ascii="Times New Roman" w:hAnsi="Times New Roman" w:cs="Times New Roman"/>
              </w:rPr>
              <w:t>е</w:t>
            </w:r>
            <w:r w:rsidRPr="009E221F">
              <w:rPr>
                <w:rFonts w:ascii="Times New Roman" w:hAnsi="Times New Roman" w:cs="Times New Roman"/>
              </w:rPr>
              <w:t>ния близких людей и адекватно реаг</w:t>
            </w:r>
            <w:r w:rsidRPr="009E221F">
              <w:rPr>
                <w:rFonts w:ascii="Times New Roman" w:hAnsi="Times New Roman" w:cs="Times New Roman"/>
              </w:rPr>
              <w:t>и</w:t>
            </w:r>
            <w:r w:rsidRPr="009E221F">
              <w:rPr>
                <w:rFonts w:ascii="Times New Roman" w:hAnsi="Times New Roman" w:cs="Times New Roman"/>
              </w:rPr>
              <w:t>рует.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160" w:rsidRPr="009E221F" w:rsidRDefault="003C1160" w:rsidP="009E221F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9E221F">
              <w:rPr>
                <w:rFonts w:ascii="Times New Roman" w:hAnsi="Times New Roman" w:cs="Times New Roman"/>
              </w:rPr>
              <w:t>Проявление с</w:t>
            </w:r>
            <w:r w:rsidRPr="009E221F">
              <w:rPr>
                <w:rFonts w:ascii="Times New Roman" w:hAnsi="Times New Roman" w:cs="Times New Roman"/>
              </w:rPr>
              <w:t>о</w:t>
            </w:r>
            <w:r w:rsidRPr="009E221F">
              <w:rPr>
                <w:rFonts w:ascii="Times New Roman" w:hAnsi="Times New Roman" w:cs="Times New Roman"/>
              </w:rPr>
              <w:t>переживания к ж</w:t>
            </w:r>
            <w:r w:rsidRPr="009E221F">
              <w:rPr>
                <w:rFonts w:ascii="Times New Roman" w:hAnsi="Times New Roman" w:cs="Times New Roman"/>
              </w:rPr>
              <w:t>и</w:t>
            </w:r>
            <w:r w:rsidRPr="009E221F">
              <w:rPr>
                <w:rFonts w:ascii="Times New Roman" w:hAnsi="Times New Roman" w:cs="Times New Roman"/>
              </w:rPr>
              <w:t>вотным и конкре</w:t>
            </w:r>
            <w:r w:rsidRPr="009E221F">
              <w:rPr>
                <w:rFonts w:ascii="Times New Roman" w:hAnsi="Times New Roman" w:cs="Times New Roman"/>
              </w:rPr>
              <w:t>т</w:t>
            </w:r>
            <w:r w:rsidRPr="009E221F">
              <w:rPr>
                <w:rFonts w:ascii="Times New Roman" w:hAnsi="Times New Roman" w:cs="Times New Roman"/>
              </w:rPr>
              <w:t>ному человеку.</w:t>
            </w:r>
          </w:p>
          <w:p w:rsidR="00B54BA1" w:rsidRPr="009E221F" w:rsidRDefault="003C1160" w:rsidP="007B3773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9E221F">
              <w:rPr>
                <w:rFonts w:ascii="Times New Roman" w:hAnsi="Times New Roman" w:cs="Times New Roman"/>
              </w:rPr>
              <w:t>Рассказывает об изменениях в н</w:t>
            </w:r>
            <w:r w:rsidRPr="009E221F">
              <w:rPr>
                <w:rFonts w:ascii="Times New Roman" w:hAnsi="Times New Roman" w:cs="Times New Roman"/>
              </w:rPr>
              <w:t>а</w:t>
            </w:r>
            <w:r w:rsidRPr="009E221F">
              <w:rPr>
                <w:rFonts w:ascii="Times New Roman" w:hAnsi="Times New Roman" w:cs="Times New Roman"/>
              </w:rPr>
              <w:t>строении, состо</w:t>
            </w:r>
            <w:r w:rsidRPr="009E221F">
              <w:rPr>
                <w:rFonts w:ascii="Times New Roman" w:hAnsi="Times New Roman" w:cs="Times New Roman"/>
              </w:rPr>
              <w:t>я</w:t>
            </w:r>
            <w:r w:rsidRPr="009E221F">
              <w:rPr>
                <w:rFonts w:ascii="Times New Roman" w:hAnsi="Times New Roman" w:cs="Times New Roman"/>
              </w:rPr>
              <w:t>нии близких ему людей, сверстн</w:t>
            </w:r>
            <w:r w:rsidRPr="009E221F">
              <w:rPr>
                <w:rFonts w:ascii="Times New Roman" w:hAnsi="Times New Roman" w:cs="Times New Roman"/>
              </w:rPr>
              <w:t>и</w:t>
            </w:r>
            <w:r w:rsidRPr="009E221F">
              <w:rPr>
                <w:rFonts w:ascii="Times New Roman" w:hAnsi="Times New Roman" w:cs="Times New Roman"/>
              </w:rPr>
              <w:t xml:space="preserve">ков. 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160" w:rsidRPr="009E221F" w:rsidRDefault="003C1160" w:rsidP="009E221F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9E221F">
              <w:rPr>
                <w:rFonts w:ascii="Times New Roman" w:hAnsi="Times New Roman" w:cs="Times New Roman"/>
              </w:rPr>
              <w:t>Сопереживает близким людям, сверстникам.</w:t>
            </w:r>
          </w:p>
          <w:p w:rsidR="003C1160" w:rsidRPr="009E221F" w:rsidRDefault="003C1160" w:rsidP="009E221F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9E221F">
              <w:rPr>
                <w:rFonts w:ascii="Times New Roman" w:hAnsi="Times New Roman" w:cs="Times New Roman"/>
              </w:rPr>
              <w:t>Рассказывает и понимает измен</w:t>
            </w:r>
            <w:r w:rsidRPr="009E221F">
              <w:rPr>
                <w:rFonts w:ascii="Times New Roman" w:hAnsi="Times New Roman" w:cs="Times New Roman"/>
              </w:rPr>
              <w:t>е</w:t>
            </w:r>
            <w:r w:rsidRPr="009E221F">
              <w:rPr>
                <w:rFonts w:ascii="Times New Roman" w:hAnsi="Times New Roman" w:cs="Times New Roman"/>
              </w:rPr>
              <w:t>ние в настроении и состоянии окр</w:t>
            </w:r>
            <w:r w:rsidRPr="009E221F">
              <w:rPr>
                <w:rFonts w:ascii="Times New Roman" w:hAnsi="Times New Roman" w:cs="Times New Roman"/>
              </w:rPr>
              <w:t>у</w:t>
            </w:r>
            <w:r w:rsidRPr="009E221F">
              <w:rPr>
                <w:rFonts w:ascii="Times New Roman" w:hAnsi="Times New Roman" w:cs="Times New Roman"/>
              </w:rPr>
              <w:t>жающих его л</w:t>
            </w:r>
            <w:r w:rsidRPr="009E221F">
              <w:rPr>
                <w:rFonts w:ascii="Times New Roman" w:hAnsi="Times New Roman" w:cs="Times New Roman"/>
              </w:rPr>
              <w:t>ю</w:t>
            </w:r>
            <w:r w:rsidRPr="009E221F">
              <w:rPr>
                <w:rFonts w:ascii="Times New Roman" w:hAnsi="Times New Roman" w:cs="Times New Roman"/>
              </w:rPr>
              <w:t>дей.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160" w:rsidRPr="009E221F" w:rsidRDefault="003C1160" w:rsidP="009E221F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9E221F">
              <w:rPr>
                <w:rFonts w:ascii="Times New Roman" w:hAnsi="Times New Roman" w:cs="Times New Roman"/>
              </w:rPr>
              <w:t>Отзывается на проблемы друзей, близких людей, сверстников, д</w:t>
            </w:r>
            <w:r w:rsidRPr="009E221F">
              <w:rPr>
                <w:rFonts w:ascii="Times New Roman" w:hAnsi="Times New Roman" w:cs="Times New Roman"/>
              </w:rPr>
              <w:t>о</w:t>
            </w:r>
            <w:r w:rsidRPr="009E221F">
              <w:rPr>
                <w:rFonts w:ascii="Times New Roman" w:hAnsi="Times New Roman" w:cs="Times New Roman"/>
              </w:rPr>
              <w:t>машних животных.</w:t>
            </w:r>
          </w:p>
          <w:p w:rsidR="003C1160" w:rsidRPr="009E221F" w:rsidRDefault="003C1160" w:rsidP="009E221F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9E221F">
              <w:rPr>
                <w:rFonts w:ascii="Times New Roman" w:hAnsi="Times New Roman" w:cs="Times New Roman"/>
              </w:rPr>
              <w:t>Предлагает свою помощь, сверстникам, бли</w:t>
            </w:r>
            <w:r w:rsidRPr="009E221F">
              <w:rPr>
                <w:rFonts w:ascii="Times New Roman" w:hAnsi="Times New Roman" w:cs="Times New Roman"/>
              </w:rPr>
              <w:t>з</w:t>
            </w:r>
            <w:r w:rsidRPr="009E221F">
              <w:rPr>
                <w:rFonts w:ascii="Times New Roman" w:hAnsi="Times New Roman" w:cs="Times New Roman"/>
              </w:rPr>
              <w:t>ким людям, учит</w:t>
            </w:r>
            <w:r w:rsidRPr="009E221F">
              <w:rPr>
                <w:rFonts w:ascii="Times New Roman" w:hAnsi="Times New Roman" w:cs="Times New Roman"/>
              </w:rPr>
              <w:t>е</w:t>
            </w:r>
            <w:r w:rsidRPr="009E221F">
              <w:rPr>
                <w:rFonts w:ascii="Times New Roman" w:hAnsi="Times New Roman" w:cs="Times New Roman"/>
              </w:rPr>
              <w:t>лю.</w:t>
            </w:r>
          </w:p>
        </w:tc>
      </w:tr>
      <w:tr w:rsidR="003C1160" w:rsidRPr="009E221F" w:rsidTr="00753003"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160" w:rsidRPr="009E221F" w:rsidRDefault="003C1160" w:rsidP="009E221F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9E221F">
              <w:rPr>
                <w:rFonts w:ascii="Times New Roman" w:hAnsi="Times New Roman" w:cs="Times New Roman"/>
              </w:rPr>
              <w:t>Развитие нав</w:t>
            </w:r>
            <w:r w:rsidRPr="009E221F">
              <w:rPr>
                <w:rFonts w:ascii="Times New Roman" w:hAnsi="Times New Roman" w:cs="Times New Roman"/>
              </w:rPr>
              <w:t>ы</w:t>
            </w:r>
            <w:r w:rsidRPr="009E221F">
              <w:rPr>
                <w:rFonts w:ascii="Times New Roman" w:hAnsi="Times New Roman" w:cs="Times New Roman"/>
              </w:rPr>
              <w:t>ков сотрудничес</w:t>
            </w:r>
            <w:r w:rsidRPr="009E221F">
              <w:rPr>
                <w:rFonts w:ascii="Times New Roman" w:hAnsi="Times New Roman" w:cs="Times New Roman"/>
              </w:rPr>
              <w:t>т</w:t>
            </w:r>
            <w:r w:rsidRPr="009E221F">
              <w:rPr>
                <w:rFonts w:ascii="Times New Roman" w:hAnsi="Times New Roman" w:cs="Times New Roman"/>
              </w:rPr>
              <w:t xml:space="preserve">ва </w:t>
            </w:r>
            <w:proofErr w:type="gramStart"/>
            <w:r w:rsidRPr="009E221F">
              <w:rPr>
                <w:rFonts w:ascii="Times New Roman" w:hAnsi="Times New Roman" w:cs="Times New Roman"/>
              </w:rPr>
              <w:t>со</w:t>
            </w:r>
            <w:proofErr w:type="gramEnd"/>
            <w:r w:rsidRPr="009E221F">
              <w:rPr>
                <w:rFonts w:ascii="Times New Roman" w:hAnsi="Times New Roman" w:cs="Times New Roman"/>
              </w:rPr>
              <w:t xml:space="preserve"> взрослыми и сверстниками в разных социал</w:t>
            </w:r>
            <w:r w:rsidRPr="009E221F">
              <w:rPr>
                <w:rFonts w:ascii="Times New Roman" w:hAnsi="Times New Roman" w:cs="Times New Roman"/>
              </w:rPr>
              <w:t>ь</w:t>
            </w:r>
            <w:r w:rsidRPr="009E221F">
              <w:rPr>
                <w:rFonts w:ascii="Times New Roman" w:hAnsi="Times New Roman" w:cs="Times New Roman"/>
              </w:rPr>
              <w:t>ных ситуациях, умения не созд</w:t>
            </w:r>
            <w:r w:rsidRPr="009E221F">
              <w:rPr>
                <w:rFonts w:ascii="Times New Roman" w:hAnsi="Times New Roman" w:cs="Times New Roman"/>
              </w:rPr>
              <w:t>а</w:t>
            </w:r>
            <w:r w:rsidRPr="009E221F">
              <w:rPr>
                <w:rFonts w:ascii="Times New Roman" w:hAnsi="Times New Roman" w:cs="Times New Roman"/>
              </w:rPr>
              <w:t>вать конфликтов и находить выходы из спорных ситу</w:t>
            </w:r>
            <w:r w:rsidRPr="009E221F">
              <w:rPr>
                <w:rFonts w:ascii="Times New Roman" w:hAnsi="Times New Roman" w:cs="Times New Roman"/>
              </w:rPr>
              <w:t>а</w:t>
            </w:r>
            <w:r w:rsidRPr="009E221F">
              <w:rPr>
                <w:rFonts w:ascii="Times New Roman" w:hAnsi="Times New Roman" w:cs="Times New Roman"/>
              </w:rPr>
              <w:t>ций;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160" w:rsidRPr="009E221F" w:rsidRDefault="003C1160" w:rsidP="009E221F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9E221F">
              <w:rPr>
                <w:rFonts w:ascii="Times New Roman" w:hAnsi="Times New Roman" w:cs="Times New Roman"/>
              </w:rPr>
              <w:t>Прислушивае</w:t>
            </w:r>
            <w:r w:rsidRPr="009E221F">
              <w:rPr>
                <w:rFonts w:ascii="Times New Roman" w:hAnsi="Times New Roman" w:cs="Times New Roman"/>
              </w:rPr>
              <w:t>т</w:t>
            </w:r>
            <w:r w:rsidRPr="009E221F">
              <w:rPr>
                <w:rFonts w:ascii="Times New Roman" w:hAnsi="Times New Roman" w:cs="Times New Roman"/>
              </w:rPr>
              <w:t>ся к мнению взрослого, отдавая ему лидерскую п</w:t>
            </w:r>
            <w:r w:rsidRPr="009E221F">
              <w:rPr>
                <w:rFonts w:ascii="Times New Roman" w:hAnsi="Times New Roman" w:cs="Times New Roman"/>
              </w:rPr>
              <w:t>о</w:t>
            </w:r>
            <w:r w:rsidRPr="009E221F">
              <w:rPr>
                <w:rFonts w:ascii="Times New Roman" w:hAnsi="Times New Roman" w:cs="Times New Roman"/>
              </w:rPr>
              <w:t>зицию.</w:t>
            </w:r>
          </w:p>
          <w:p w:rsidR="003C1160" w:rsidRPr="009E221F" w:rsidRDefault="003C1160" w:rsidP="009E221F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9E221F">
              <w:rPr>
                <w:rFonts w:ascii="Times New Roman" w:hAnsi="Times New Roman" w:cs="Times New Roman"/>
              </w:rPr>
              <w:t>Взаимодейств</w:t>
            </w:r>
            <w:r w:rsidRPr="009E221F">
              <w:rPr>
                <w:rFonts w:ascii="Times New Roman" w:hAnsi="Times New Roman" w:cs="Times New Roman"/>
              </w:rPr>
              <w:t>у</w:t>
            </w:r>
            <w:r w:rsidRPr="009E221F">
              <w:rPr>
                <w:rFonts w:ascii="Times New Roman" w:hAnsi="Times New Roman" w:cs="Times New Roman"/>
              </w:rPr>
              <w:t>ет с близким кр</w:t>
            </w:r>
            <w:r w:rsidRPr="009E221F">
              <w:rPr>
                <w:rFonts w:ascii="Times New Roman" w:hAnsi="Times New Roman" w:cs="Times New Roman"/>
              </w:rPr>
              <w:t>у</w:t>
            </w:r>
            <w:r w:rsidRPr="009E221F">
              <w:rPr>
                <w:rFonts w:ascii="Times New Roman" w:hAnsi="Times New Roman" w:cs="Times New Roman"/>
              </w:rPr>
              <w:t>гом людей, знак</w:t>
            </w:r>
            <w:r w:rsidRPr="009E221F">
              <w:rPr>
                <w:rFonts w:ascii="Times New Roman" w:hAnsi="Times New Roman" w:cs="Times New Roman"/>
              </w:rPr>
              <w:t>о</w:t>
            </w:r>
            <w:r w:rsidRPr="009E221F">
              <w:rPr>
                <w:rFonts w:ascii="Times New Roman" w:hAnsi="Times New Roman" w:cs="Times New Roman"/>
              </w:rPr>
              <w:t>мыми по разли</w:t>
            </w:r>
            <w:r w:rsidRPr="009E221F">
              <w:rPr>
                <w:rFonts w:ascii="Times New Roman" w:hAnsi="Times New Roman" w:cs="Times New Roman"/>
              </w:rPr>
              <w:t>ч</w:t>
            </w:r>
            <w:r w:rsidRPr="009E221F">
              <w:rPr>
                <w:rFonts w:ascii="Times New Roman" w:hAnsi="Times New Roman" w:cs="Times New Roman"/>
              </w:rPr>
              <w:t>ным интересам.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160" w:rsidRPr="009E221F" w:rsidRDefault="003C1160" w:rsidP="009E221F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9E221F">
              <w:rPr>
                <w:rFonts w:ascii="Times New Roman" w:hAnsi="Times New Roman" w:cs="Times New Roman"/>
              </w:rPr>
              <w:t>Высказывает свое мнение в с</w:t>
            </w:r>
            <w:r w:rsidRPr="009E221F">
              <w:rPr>
                <w:rFonts w:ascii="Times New Roman" w:hAnsi="Times New Roman" w:cs="Times New Roman"/>
              </w:rPr>
              <w:t>о</w:t>
            </w:r>
            <w:r w:rsidRPr="009E221F">
              <w:rPr>
                <w:rFonts w:ascii="Times New Roman" w:hAnsi="Times New Roman" w:cs="Times New Roman"/>
              </w:rPr>
              <w:t xml:space="preserve">трудничестве </w:t>
            </w:r>
            <w:proofErr w:type="gramStart"/>
            <w:r w:rsidRPr="009E221F">
              <w:rPr>
                <w:rFonts w:ascii="Times New Roman" w:hAnsi="Times New Roman" w:cs="Times New Roman"/>
              </w:rPr>
              <w:t>со</w:t>
            </w:r>
            <w:proofErr w:type="gramEnd"/>
            <w:r w:rsidRPr="009E221F">
              <w:rPr>
                <w:rFonts w:ascii="Times New Roman" w:hAnsi="Times New Roman" w:cs="Times New Roman"/>
              </w:rPr>
              <w:t xml:space="preserve"> взрослыми.</w:t>
            </w:r>
          </w:p>
          <w:p w:rsidR="003C1160" w:rsidRPr="009E221F" w:rsidRDefault="003C1160" w:rsidP="009E221F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9E221F">
              <w:rPr>
                <w:rFonts w:ascii="Times New Roman" w:hAnsi="Times New Roman" w:cs="Times New Roman"/>
              </w:rPr>
              <w:t>Демонстрирует элементы сотру</w:t>
            </w:r>
            <w:r w:rsidRPr="009E221F">
              <w:rPr>
                <w:rFonts w:ascii="Times New Roman" w:hAnsi="Times New Roman" w:cs="Times New Roman"/>
              </w:rPr>
              <w:t>д</w:t>
            </w:r>
            <w:r w:rsidRPr="009E221F">
              <w:rPr>
                <w:rFonts w:ascii="Times New Roman" w:hAnsi="Times New Roman" w:cs="Times New Roman"/>
              </w:rPr>
              <w:t>ничества с одн</w:t>
            </w:r>
            <w:r w:rsidRPr="009E221F">
              <w:rPr>
                <w:rFonts w:ascii="Times New Roman" w:hAnsi="Times New Roman" w:cs="Times New Roman"/>
              </w:rPr>
              <w:t>о</w:t>
            </w:r>
            <w:r w:rsidRPr="009E221F">
              <w:rPr>
                <w:rFonts w:ascii="Times New Roman" w:hAnsi="Times New Roman" w:cs="Times New Roman"/>
              </w:rPr>
              <w:t>классниками (сверстниками)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160" w:rsidRPr="009E221F" w:rsidRDefault="003C1160" w:rsidP="009E221F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9E221F">
              <w:rPr>
                <w:rFonts w:ascii="Times New Roman" w:hAnsi="Times New Roman" w:cs="Times New Roman"/>
              </w:rPr>
              <w:t xml:space="preserve">Аргументируют свою позицию в сотрудничестве </w:t>
            </w:r>
            <w:proofErr w:type="gramStart"/>
            <w:r w:rsidRPr="009E221F">
              <w:rPr>
                <w:rFonts w:ascii="Times New Roman" w:hAnsi="Times New Roman" w:cs="Times New Roman"/>
              </w:rPr>
              <w:t>со</w:t>
            </w:r>
            <w:proofErr w:type="gramEnd"/>
            <w:r w:rsidRPr="009E221F">
              <w:rPr>
                <w:rFonts w:ascii="Times New Roman" w:hAnsi="Times New Roman" w:cs="Times New Roman"/>
              </w:rPr>
              <w:t xml:space="preserve"> взрослыми.</w:t>
            </w:r>
          </w:p>
          <w:p w:rsidR="003C1160" w:rsidRPr="009E221F" w:rsidRDefault="003C1160" w:rsidP="009E221F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9E221F">
              <w:rPr>
                <w:rFonts w:ascii="Times New Roman" w:hAnsi="Times New Roman" w:cs="Times New Roman"/>
              </w:rPr>
              <w:t>Сотрудничает с одноклассниками и сверстниками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160" w:rsidRPr="009E221F" w:rsidRDefault="003C1160" w:rsidP="009E221F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9E221F">
              <w:rPr>
                <w:rFonts w:ascii="Times New Roman" w:hAnsi="Times New Roman" w:cs="Times New Roman"/>
              </w:rPr>
              <w:t>Соответствует выбранной роли.</w:t>
            </w:r>
          </w:p>
          <w:p w:rsidR="003C1160" w:rsidRPr="009E221F" w:rsidRDefault="003C1160" w:rsidP="009E221F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9E221F">
              <w:rPr>
                <w:rFonts w:ascii="Times New Roman" w:hAnsi="Times New Roman" w:cs="Times New Roman"/>
              </w:rPr>
              <w:t xml:space="preserve">Испытывает удовлетворение от групповой работы. </w:t>
            </w:r>
          </w:p>
        </w:tc>
      </w:tr>
      <w:tr w:rsidR="003C1160" w:rsidRPr="009E221F" w:rsidTr="00B54BA1">
        <w:trPr>
          <w:trHeight w:val="3078"/>
        </w:trPr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160" w:rsidRPr="009E221F" w:rsidRDefault="003C1160" w:rsidP="009E221F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9E221F">
              <w:rPr>
                <w:rFonts w:ascii="Times New Roman" w:hAnsi="Times New Roman" w:cs="Times New Roman"/>
              </w:rPr>
              <w:t>Формирование установки на без</w:t>
            </w:r>
            <w:r w:rsidRPr="009E221F">
              <w:rPr>
                <w:rFonts w:ascii="Times New Roman" w:hAnsi="Times New Roman" w:cs="Times New Roman"/>
              </w:rPr>
              <w:t>о</w:t>
            </w:r>
            <w:r w:rsidRPr="009E221F">
              <w:rPr>
                <w:rFonts w:ascii="Times New Roman" w:hAnsi="Times New Roman" w:cs="Times New Roman"/>
              </w:rPr>
              <w:t>пасный, здоровый образ жизни, нал</w:t>
            </w:r>
            <w:r w:rsidRPr="009E221F">
              <w:rPr>
                <w:rFonts w:ascii="Times New Roman" w:hAnsi="Times New Roman" w:cs="Times New Roman"/>
              </w:rPr>
              <w:t>и</w:t>
            </w:r>
            <w:r w:rsidRPr="009E221F">
              <w:rPr>
                <w:rFonts w:ascii="Times New Roman" w:hAnsi="Times New Roman" w:cs="Times New Roman"/>
              </w:rPr>
              <w:t>чие мотивации к творческому труду, работе на резул</w:t>
            </w:r>
            <w:r w:rsidRPr="009E221F">
              <w:rPr>
                <w:rFonts w:ascii="Times New Roman" w:hAnsi="Times New Roman" w:cs="Times New Roman"/>
              </w:rPr>
              <w:t>ь</w:t>
            </w:r>
            <w:r w:rsidRPr="009E221F">
              <w:rPr>
                <w:rFonts w:ascii="Times New Roman" w:hAnsi="Times New Roman" w:cs="Times New Roman"/>
              </w:rPr>
              <w:t>тат, бережному отношению к м</w:t>
            </w:r>
            <w:r w:rsidRPr="009E221F">
              <w:rPr>
                <w:rFonts w:ascii="Times New Roman" w:hAnsi="Times New Roman" w:cs="Times New Roman"/>
              </w:rPr>
              <w:t>а</w:t>
            </w:r>
            <w:r w:rsidRPr="009E221F">
              <w:rPr>
                <w:rFonts w:ascii="Times New Roman" w:hAnsi="Times New Roman" w:cs="Times New Roman"/>
              </w:rPr>
              <w:t>териальным и д</w:t>
            </w:r>
            <w:r w:rsidRPr="009E221F">
              <w:rPr>
                <w:rFonts w:ascii="Times New Roman" w:hAnsi="Times New Roman" w:cs="Times New Roman"/>
              </w:rPr>
              <w:t>у</w:t>
            </w:r>
            <w:r w:rsidRPr="009E221F">
              <w:rPr>
                <w:rFonts w:ascii="Times New Roman" w:hAnsi="Times New Roman" w:cs="Times New Roman"/>
              </w:rPr>
              <w:t>ховным ценностям;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160" w:rsidRPr="009E221F" w:rsidRDefault="003C1160" w:rsidP="007B3773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E221F">
              <w:rPr>
                <w:rFonts w:ascii="Times New Roman" w:hAnsi="Times New Roman" w:cs="Times New Roman"/>
              </w:rPr>
              <w:t>Называет при</w:t>
            </w:r>
            <w:r w:rsidRPr="009E221F">
              <w:rPr>
                <w:rFonts w:ascii="Times New Roman" w:hAnsi="Times New Roman" w:cs="Times New Roman"/>
              </w:rPr>
              <w:t>н</w:t>
            </w:r>
            <w:r w:rsidRPr="009E221F">
              <w:rPr>
                <w:rFonts w:ascii="Times New Roman" w:hAnsi="Times New Roman" w:cs="Times New Roman"/>
              </w:rPr>
              <w:t xml:space="preserve">ципы здорового образа жизни. Приводят примеры с помощью </w:t>
            </w:r>
            <w:proofErr w:type="spellStart"/>
            <w:r w:rsidRPr="009E221F">
              <w:rPr>
                <w:rFonts w:ascii="Times New Roman" w:hAnsi="Times New Roman" w:cs="Times New Roman"/>
              </w:rPr>
              <w:t>учит</w:t>
            </w:r>
            <w:r w:rsidRPr="009E221F">
              <w:rPr>
                <w:rFonts w:ascii="Times New Roman" w:hAnsi="Times New Roman" w:cs="Times New Roman"/>
              </w:rPr>
              <w:t>е</w:t>
            </w:r>
            <w:r w:rsidRPr="009E221F">
              <w:rPr>
                <w:rFonts w:ascii="Times New Roman" w:hAnsi="Times New Roman" w:cs="Times New Roman"/>
              </w:rPr>
              <w:t>ля</w:t>
            </w:r>
            <w:proofErr w:type="gramStart"/>
            <w:r w:rsidRPr="009E221F">
              <w:rPr>
                <w:rFonts w:ascii="Times New Roman" w:hAnsi="Times New Roman" w:cs="Times New Roman"/>
              </w:rPr>
              <w:t>.Д</w:t>
            </w:r>
            <w:proofErr w:type="gramEnd"/>
            <w:r w:rsidRPr="009E221F">
              <w:rPr>
                <w:rFonts w:ascii="Times New Roman" w:hAnsi="Times New Roman" w:cs="Times New Roman"/>
              </w:rPr>
              <w:t>емонстрирует</w:t>
            </w:r>
            <w:proofErr w:type="spellEnd"/>
            <w:r w:rsidRPr="009E221F">
              <w:rPr>
                <w:rFonts w:ascii="Times New Roman" w:hAnsi="Times New Roman" w:cs="Times New Roman"/>
              </w:rPr>
              <w:t xml:space="preserve"> в учебных и игр</w:t>
            </w:r>
            <w:r w:rsidRPr="009E221F">
              <w:rPr>
                <w:rFonts w:ascii="Times New Roman" w:hAnsi="Times New Roman" w:cs="Times New Roman"/>
              </w:rPr>
              <w:t>о</w:t>
            </w:r>
            <w:r w:rsidRPr="009E221F">
              <w:rPr>
                <w:rFonts w:ascii="Times New Roman" w:hAnsi="Times New Roman" w:cs="Times New Roman"/>
              </w:rPr>
              <w:t>вых ситуациях здорового и без</w:t>
            </w:r>
            <w:r w:rsidRPr="009E221F">
              <w:rPr>
                <w:rFonts w:ascii="Times New Roman" w:hAnsi="Times New Roman" w:cs="Times New Roman"/>
              </w:rPr>
              <w:t>о</w:t>
            </w:r>
            <w:r w:rsidRPr="009E221F">
              <w:rPr>
                <w:rFonts w:ascii="Times New Roman" w:hAnsi="Times New Roman" w:cs="Times New Roman"/>
              </w:rPr>
              <w:t>пасного образа жизни</w:t>
            </w:r>
            <w:r w:rsidR="007B3773">
              <w:rPr>
                <w:rFonts w:ascii="Times New Roman" w:hAnsi="Times New Roman" w:cs="Times New Roman"/>
              </w:rPr>
              <w:t xml:space="preserve">. </w:t>
            </w:r>
            <w:r w:rsidRPr="009E221F">
              <w:rPr>
                <w:rFonts w:ascii="Times New Roman" w:hAnsi="Times New Roman" w:cs="Times New Roman"/>
              </w:rPr>
              <w:t>Проявляет стремление к с</w:t>
            </w:r>
            <w:r w:rsidRPr="009E221F">
              <w:rPr>
                <w:rFonts w:ascii="Times New Roman" w:hAnsi="Times New Roman" w:cs="Times New Roman"/>
              </w:rPr>
              <w:t>о</w:t>
            </w:r>
            <w:r w:rsidRPr="009E221F">
              <w:rPr>
                <w:rFonts w:ascii="Times New Roman" w:hAnsi="Times New Roman" w:cs="Times New Roman"/>
              </w:rPr>
              <w:t>вместным делам. Поддерживает коллективную о</w:t>
            </w:r>
            <w:r w:rsidRPr="009E221F">
              <w:rPr>
                <w:rFonts w:ascii="Times New Roman" w:hAnsi="Times New Roman" w:cs="Times New Roman"/>
              </w:rPr>
              <w:t>т</w:t>
            </w:r>
            <w:r w:rsidRPr="009E221F">
              <w:rPr>
                <w:rFonts w:ascii="Times New Roman" w:hAnsi="Times New Roman" w:cs="Times New Roman"/>
              </w:rPr>
              <w:t xml:space="preserve">ветственность 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160" w:rsidRPr="009E221F" w:rsidRDefault="003C1160" w:rsidP="009E221F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9E221F">
              <w:rPr>
                <w:rFonts w:ascii="Times New Roman" w:hAnsi="Times New Roman" w:cs="Times New Roman"/>
              </w:rPr>
              <w:t>Называют и в</w:t>
            </w:r>
            <w:r w:rsidRPr="009E221F">
              <w:rPr>
                <w:rFonts w:ascii="Times New Roman" w:hAnsi="Times New Roman" w:cs="Times New Roman"/>
              </w:rPr>
              <w:t>ы</w:t>
            </w:r>
            <w:r w:rsidRPr="009E221F">
              <w:rPr>
                <w:rFonts w:ascii="Times New Roman" w:hAnsi="Times New Roman" w:cs="Times New Roman"/>
              </w:rPr>
              <w:t>полняют правила ЗОЖ при помощи учителя.</w:t>
            </w:r>
          </w:p>
          <w:p w:rsidR="003C1160" w:rsidRPr="009E221F" w:rsidRDefault="003C1160" w:rsidP="009E221F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9E221F">
              <w:rPr>
                <w:rFonts w:ascii="Times New Roman" w:hAnsi="Times New Roman" w:cs="Times New Roman"/>
              </w:rPr>
              <w:t>Проявляют п</w:t>
            </w:r>
            <w:r w:rsidRPr="009E221F">
              <w:rPr>
                <w:rFonts w:ascii="Times New Roman" w:hAnsi="Times New Roman" w:cs="Times New Roman"/>
              </w:rPr>
              <w:t>о</w:t>
            </w:r>
            <w:r w:rsidRPr="009E221F">
              <w:rPr>
                <w:rFonts w:ascii="Times New Roman" w:hAnsi="Times New Roman" w:cs="Times New Roman"/>
              </w:rPr>
              <w:t>зитивное отнош</w:t>
            </w:r>
            <w:r w:rsidRPr="009E221F">
              <w:rPr>
                <w:rFonts w:ascii="Times New Roman" w:hAnsi="Times New Roman" w:cs="Times New Roman"/>
              </w:rPr>
              <w:t>е</w:t>
            </w:r>
            <w:r w:rsidRPr="009E221F">
              <w:rPr>
                <w:rFonts w:ascii="Times New Roman" w:hAnsi="Times New Roman" w:cs="Times New Roman"/>
              </w:rPr>
              <w:t>ние к различным видам труда.</w:t>
            </w:r>
          </w:p>
          <w:p w:rsidR="003C1160" w:rsidRPr="009E221F" w:rsidRDefault="003C1160" w:rsidP="009E221F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</w:p>
          <w:p w:rsidR="003C1160" w:rsidRPr="009E221F" w:rsidRDefault="003C1160" w:rsidP="009E221F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</w:p>
          <w:p w:rsidR="003C1160" w:rsidRPr="009E221F" w:rsidRDefault="003C1160" w:rsidP="009E221F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160" w:rsidRPr="009E221F" w:rsidRDefault="003C1160" w:rsidP="007B3773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9E221F">
              <w:rPr>
                <w:rFonts w:ascii="Times New Roman" w:hAnsi="Times New Roman" w:cs="Times New Roman"/>
              </w:rPr>
              <w:t>Выполняют правила ЗОЖ. В</w:t>
            </w:r>
            <w:r w:rsidRPr="009E221F">
              <w:rPr>
                <w:rFonts w:ascii="Times New Roman" w:hAnsi="Times New Roman" w:cs="Times New Roman"/>
              </w:rPr>
              <w:t>ы</w:t>
            </w:r>
            <w:r w:rsidRPr="009E221F">
              <w:rPr>
                <w:rFonts w:ascii="Times New Roman" w:hAnsi="Times New Roman" w:cs="Times New Roman"/>
              </w:rPr>
              <w:t>сказывают отн</w:t>
            </w:r>
            <w:r w:rsidRPr="009E221F">
              <w:rPr>
                <w:rFonts w:ascii="Times New Roman" w:hAnsi="Times New Roman" w:cs="Times New Roman"/>
              </w:rPr>
              <w:t>о</w:t>
            </w:r>
            <w:r w:rsidRPr="009E221F">
              <w:rPr>
                <w:rFonts w:ascii="Times New Roman" w:hAnsi="Times New Roman" w:cs="Times New Roman"/>
              </w:rPr>
              <w:t>шение к наруш</w:t>
            </w:r>
            <w:r w:rsidRPr="009E221F">
              <w:rPr>
                <w:rFonts w:ascii="Times New Roman" w:hAnsi="Times New Roman" w:cs="Times New Roman"/>
              </w:rPr>
              <w:t>е</w:t>
            </w:r>
            <w:r w:rsidRPr="009E221F">
              <w:rPr>
                <w:rFonts w:ascii="Times New Roman" w:hAnsi="Times New Roman" w:cs="Times New Roman"/>
              </w:rPr>
              <w:t xml:space="preserve">нию </w:t>
            </w:r>
            <w:proofErr w:type="spellStart"/>
            <w:r w:rsidRPr="009E221F">
              <w:rPr>
                <w:rFonts w:ascii="Times New Roman" w:hAnsi="Times New Roman" w:cs="Times New Roman"/>
              </w:rPr>
              <w:t>пр</w:t>
            </w:r>
            <w:r w:rsidRPr="009E221F">
              <w:rPr>
                <w:rFonts w:ascii="Times New Roman" w:hAnsi="Times New Roman" w:cs="Times New Roman"/>
              </w:rPr>
              <w:t>а</w:t>
            </w:r>
            <w:r w:rsidRPr="009E221F">
              <w:rPr>
                <w:rFonts w:ascii="Times New Roman" w:hAnsi="Times New Roman" w:cs="Times New Roman"/>
              </w:rPr>
              <w:t>вил</w:t>
            </w:r>
            <w:proofErr w:type="gramStart"/>
            <w:r w:rsidRPr="009E221F">
              <w:rPr>
                <w:rFonts w:ascii="Times New Roman" w:hAnsi="Times New Roman" w:cs="Times New Roman"/>
              </w:rPr>
              <w:t>.У</w:t>
            </w:r>
            <w:proofErr w:type="gramEnd"/>
            <w:r w:rsidRPr="009E221F">
              <w:rPr>
                <w:rFonts w:ascii="Times New Roman" w:hAnsi="Times New Roman" w:cs="Times New Roman"/>
              </w:rPr>
              <w:t>частвует</w:t>
            </w:r>
            <w:proofErr w:type="spellEnd"/>
            <w:r w:rsidRPr="009E221F">
              <w:rPr>
                <w:rFonts w:ascii="Times New Roman" w:hAnsi="Times New Roman" w:cs="Times New Roman"/>
              </w:rPr>
              <w:t xml:space="preserve"> в труде по самоо</w:t>
            </w:r>
            <w:r w:rsidRPr="009E221F">
              <w:rPr>
                <w:rFonts w:ascii="Times New Roman" w:hAnsi="Times New Roman" w:cs="Times New Roman"/>
              </w:rPr>
              <w:t>б</w:t>
            </w:r>
            <w:r w:rsidRPr="009E221F">
              <w:rPr>
                <w:rFonts w:ascii="Times New Roman" w:hAnsi="Times New Roman" w:cs="Times New Roman"/>
              </w:rPr>
              <w:t>служиванию дома и в школе. Ухаж</w:t>
            </w:r>
            <w:r w:rsidRPr="009E221F">
              <w:rPr>
                <w:rFonts w:ascii="Times New Roman" w:hAnsi="Times New Roman" w:cs="Times New Roman"/>
              </w:rPr>
              <w:t>и</w:t>
            </w:r>
            <w:r w:rsidRPr="009E221F">
              <w:rPr>
                <w:rFonts w:ascii="Times New Roman" w:hAnsi="Times New Roman" w:cs="Times New Roman"/>
              </w:rPr>
              <w:t xml:space="preserve">вает за </w:t>
            </w:r>
            <w:proofErr w:type="spellStart"/>
            <w:r w:rsidRPr="009E221F">
              <w:rPr>
                <w:rFonts w:ascii="Times New Roman" w:hAnsi="Times New Roman" w:cs="Times New Roman"/>
              </w:rPr>
              <w:t>растени</w:t>
            </w:r>
            <w:r w:rsidRPr="009E221F">
              <w:rPr>
                <w:rFonts w:ascii="Times New Roman" w:hAnsi="Times New Roman" w:cs="Times New Roman"/>
              </w:rPr>
              <w:t>я</w:t>
            </w:r>
            <w:r w:rsidRPr="009E221F">
              <w:rPr>
                <w:rFonts w:ascii="Times New Roman" w:hAnsi="Times New Roman" w:cs="Times New Roman"/>
              </w:rPr>
              <w:t>ми</w:t>
            </w:r>
            <w:proofErr w:type="gramStart"/>
            <w:r w:rsidRPr="009E221F">
              <w:rPr>
                <w:rFonts w:ascii="Times New Roman" w:hAnsi="Times New Roman" w:cs="Times New Roman"/>
              </w:rPr>
              <w:t>.П</w:t>
            </w:r>
            <w:proofErr w:type="gramEnd"/>
            <w:r w:rsidRPr="009E221F">
              <w:rPr>
                <w:rFonts w:ascii="Times New Roman" w:hAnsi="Times New Roman" w:cs="Times New Roman"/>
              </w:rPr>
              <w:t>роявляет</w:t>
            </w:r>
            <w:proofErr w:type="spellEnd"/>
            <w:r w:rsidRPr="009E221F">
              <w:rPr>
                <w:rFonts w:ascii="Times New Roman" w:hAnsi="Times New Roman" w:cs="Times New Roman"/>
              </w:rPr>
              <w:t xml:space="preserve"> стремление к тво</w:t>
            </w:r>
            <w:r w:rsidRPr="009E221F">
              <w:rPr>
                <w:rFonts w:ascii="Times New Roman" w:hAnsi="Times New Roman" w:cs="Times New Roman"/>
              </w:rPr>
              <w:t>р</w:t>
            </w:r>
            <w:r w:rsidRPr="009E221F">
              <w:rPr>
                <w:rFonts w:ascii="Times New Roman" w:hAnsi="Times New Roman" w:cs="Times New Roman"/>
              </w:rPr>
              <w:t xml:space="preserve">ческому </w:t>
            </w:r>
            <w:proofErr w:type="spellStart"/>
            <w:r w:rsidRPr="009E221F">
              <w:rPr>
                <w:rFonts w:ascii="Times New Roman" w:hAnsi="Times New Roman" w:cs="Times New Roman"/>
              </w:rPr>
              <w:t>тр</w:t>
            </w:r>
            <w:r w:rsidRPr="009E221F">
              <w:rPr>
                <w:rFonts w:ascii="Times New Roman" w:hAnsi="Times New Roman" w:cs="Times New Roman"/>
              </w:rPr>
              <w:t>у</w:t>
            </w:r>
            <w:r w:rsidRPr="009E221F">
              <w:rPr>
                <w:rFonts w:ascii="Times New Roman" w:hAnsi="Times New Roman" w:cs="Times New Roman"/>
              </w:rPr>
              <w:t>ду.Осознаёт</w:t>
            </w:r>
            <w:proofErr w:type="spellEnd"/>
            <w:r w:rsidRPr="009E221F">
              <w:rPr>
                <w:rFonts w:ascii="Times New Roman" w:hAnsi="Times New Roman" w:cs="Times New Roman"/>
              </w:rPr>
              <w:t xml:space="preserve"> ли</w:t>
            </w:r>
            <w:r w:rsidRPr="009E221F">
              <w:rPr>
                <w:rFonts w:ascii="Times New Roman" w:hAnsi="Times New Roman" w:cs="Times New Roman"/>
              </w:rPr>
              <w:t>ч</w:t>
            </w:r>
            <w:r w:rsidRPr="009E221F">
              <w:rPr>
                <w:rFonts w:ascii="Times New Roman" w:hAnsi="Times New Roman" w:cs="Times New Roman"/>
              </w:rPr>
              <w:t>ный вклад в р</w:t>
            </w:r>
            <w:r w:rsidRPr="009E221F">
              <w:rPr>
                <w:rFonts w:ascii="Times New Roman" w:hAnsi="Times New Roman" w:cs="Times New Roman"/>
              </w:rPr>
              <w:t>е</w:t>
            </w:r>
            <w:r w:rsidRPr="009E221F">
              <w:rPr>
                <w:rFonts w:ascii="Times New Roman" w:hAnsi="Times New Roman" w:cs="Times New Roman"/>
              </w:rPr>
              <w:t>зультат коллекти</w:t>
            </w:r>
            <w:r w:rsidRPr="009E221F">
              <w:rPr>
                <w:rFonts w:ascii="Times New Roman" w:hAnsi="Times New Roman" w:cs="Times New Roman"/>
              </w:rPr>
              <w:t>в</w:t>
            </w:r>
            <w:r w:rsidRPr="009E221F">
              <w:rPr>
                <w:rFonts w:ascii="Times New Roman" w:hAnsi="Times New Roman" w:cs="Times New Roman"/>
              </w:rPr>
              <w:t>ного дела.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160" w:rsidRPr="009E221F" w:rsidRDefault="003C1160" w:rsidP="009E221F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9E221F">
              <w:rPr>
                <w:rFonts w:ascii="Times New Roman" w:hAnsi="Times New Roman" w:cs="Times New Roman"/>
              </w:rPr>
              <w:t>Корректируют правила ЗОЖ в соответствии с и</w:t>
            </w:r>
            <w:r w:rsidRPr="009E221F">
              <w:rPr>
                <w:rFonts w:ascii="Times New Roman" w:hAnsi="Times New Roman" w:cs="Times New Roman"/>
              </w:rPr>
              <w:t>н</w:t>
            </w:r>
            <w:r w:rsidRPr="009E221F">
              <w:rPr>
                <w:rFonts w:ascii="Times New Roman" w:hAnsi="Times New Roman" w:cs="Times New Roman"/>
              </w:rPr>
              <w:t>дивидуальными особенностями и потребностями.</w:t>
            </w:r>
          </w:p>
          <w:p w:rsidR="003C1160" w:rsidRPr="009E221F" w:rsidRDefault="003C1160" w:rsidP="009E221F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9E221F">
              <w:rPr>
                <w:rFonts w:ascii="Times New Roman" w:hAnsi="Times New Roman" w:cs="Times New Roman"/>
              </w:rPr>
              <w:t>Инициируют совместные дела, принимает личную и коллективную ответственность за результат.</w:t>
            </w:r>
          </w:p>
          <w:p w:rsidR="003C1160" w:rsidRPr="009E221F" w:rsidRDefault="003C1160" w:rsidP="009E221F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9E221F">
              <w:rPr>
                <w:rFonts w:ascii="Times New Roman" w:hAnsi="Times New Roman" w:cs="Times New Roman"/>
              </w:rPr>
              <w:t>Проявляют б</w:t>
            </w:r>
            <w:r w:rsidRPr="009E221F">
              <w:rPr>
                <w:rFonts w:ascii="Times New Roman" w:hAnsi="Times New Roman" w:cs="Times New Roman"/>
              </w:rPr>
              <w:t>е</w:t>
            </w:r>
            <w:r w:rsidRPr="009E221F">
              <w:rPr>
                <w:rFonts w:ascii="Times New Roman" w:hAnsi="Times New Roman" w:cs="Times New Roman"/>
              </w:rPr>
              <w:t>режное отношение к результатам тр</w:t>
            </w:r>
            <w:r w:rsidRPr="009E221F">
              <w:rPr>
                <w:rFonts w:ascii="Times New Roman" w:hAnsi="Times New Roman" w:cs="Times New Roman"/>
              </w:rPr>
              <w:t>у</w:t>
            </w:r>
            <w:r w:rsidRPr="009E221F">
              <w:rPr>
                <w:rFonts w:ascii="Times New Roman" w:hAnsi="Times New Roman" w:cs="Times New Roman"/>
              </w:rPr>
              <w:t>да других людей.</w:t>
            </w:r>
          </w:p>
        </w:tc>
      </w:tr>
    </w:tbl>
    <w:p w:rsidR="003C1160" w:rsidRDefault="003C1160" w:rsidP="009E221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C1160" w:rsidRPr="00753003" w:rsidRDefault="00DC6B65" w:rsidP="007530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753003">
        <w:rPr>
          <w:rFonts w:ascii="Times New Roman" w:hAnsi="Times New Roman" w:cs="Times New Roman"/>
          <w:b/>
          <w:bCs/>
          <w:sz w:val="24"/>
          <w:szCs w:val="24"/>
        </w:rPr>
        <w:t>М</w:t>
      </w:r>
      <w:r w:rsidR="003C1160" w:rsidRPr="00753003">
        <w:rPr>
          <w:rFonts w:ascii="Times New Roman" w:hAnsi="Times New Roman" w:cs="Times New Roman"/>
          <w:b/>
          <w:bCs/>
          <w:sz w:val="24"/>
          <w:szCs w:val="24"/>
        </w:rPr>
        <w:t>етапредметны</w:t>
      </w:r>
      <w:r w:rsidRPr="00753003">
        <w:rPr>
          <w:rFonts w:ascii="Times New Roman" w:hAnsi="Times New Roman" w:cs="Times New Roman"/>
          <w:b/>
          <w:bCs/>
          <w:sz w:val="24"/>
          <w:szCs w:val="24"/>
        </w:rPr>
        <w:t>е</w:t>
      </w:r>
      <w:proofErr w:type="spellEnd"/>
      <w:r w:rsidR="003C1160" w:rsidRPr="00753003">
        <w:rPr>
          <w:rFonts w:ascii="Times New Roman" w:hAnsi="Times New Roman" w:cs="Times New Roman"/>
          <w:b/>
          <w:bCs/>
          <w:sz w:val="24"/>
          <w:szCs w:val="24"/>
        </w:rPr>
        <w:t xml:space="preserve"> результат</w:t>
      </w:r>
      <w:r w:rsidR="005B0761" w:rsidRPr="00753003">
        <w:rPr>
          <w:rFonts w:ascii="Times New Roman" w:hAnsi="Times New Roman" w:cs="Times New Roman"/>
          <w:b/>
          <w:bCs/>
          <w:sz w:val="24"/>
          <w:szCs w:val="24"/>
        </w:rPr>
        <w:t>ы</w:t>
      </w:r>
      <w:r w:rsidR="003C1160" w:rsidRPr="00753003">
        <w:rPr>
          <w:rFonts w:ascii="Times New Roman" w:hAnsi="Times New Roman" w:cs="Times New Roman"/>
          <w:b/>
          <w:bCs/>
          <w:sz w:val="24"/>
          <w:szCs w:val="24"/>
        </w:rPr>
        <w:t xml:space="preserve"> НОО</w:t>
      </w:r>
    </w:p>
    <w:p w:rsidR="00E772A8" w:rsidRPr="009E221F" w:rsidRDefault="00E772A8" w:rsidP="009E221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057"/>
        <w:gridCol w:w="2056"/>
        <w:gridCol w:w="2056"/>
        <w:gridCol w:w="2056"/>
        <w:gridCol w:w="2056"/>
      </w:tblGrid>
      <w:tr w:rsidR="003C1160" w:rsidRPr="00A657E5" w:rsidTr="00A657E5">
        <w:trPr>
          <w:tblHeader/>
        </w:trPr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160" w:rsidRPr="00A657E5" w:rsidRDefault="003C1160" w:rsidP="00A65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A657E5">
              <w:rPr>
                <w:rFonts w:ascii="Times New Roman" w:hAnsi="Times New Roman" w:cs="Times New Roman"/>
                <w:b/>
              </w:rPr>
              <w:t>Метапредме</w:t>
            </w:r>
            <w:r w:rsidRPr="00A657E5">
              <w:rPr>
                <w:rFonts w:ascii="Times New Roman" w:hAnsi="Times New Roman" w:cs="Times New Roman"/>
                <w:b/>
              </w:rPr>
              <w:t>т</w:t>
            </w:r>
            <w:r w:rsidRPr="00A657E5">
              <w:rPr>
                <w:rFonts w:ascii="Times New Roman" w:hAnsi="Times New Roman" w:cs="Times New Roman"/>
                <w:b/>
              </w:rPr>
              <w:t>ныерезультаты</w:t>
            </w:r>
            <w:proofErr w:type="spellEnd"/>
            <w:r w:rsidRPr="00A657E5">
              <w:rPr>
                <w:rFonts w:ascii="Times New Roman" w:hAnsi="Times New Roman" w:cs="Times New Roman"/>
                <w:b/>
              </w:rPr>
              <w:t>, требуемые ФГОС НОО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160" w:rsidRPr="00A657E5" w:rsidRDefault="003C1160" w:rsidP="00A65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657E5">
              <w:rPr>
                <w:rFonts w:ascii="Times New Roman" w:hAnsi="Times New Roman" w:cs="Times New Roman"/>
                <w:b/>
              </w:rPr>
              <w:t>Показатели до</w:t>
            </w:r>
            <w:r w:rsidRPr="00A657E5">
              <w:rPr>
                <w:rFonts w:ascii="Times New Roman" w:hAnsi="Times New Roman" w:cs="Times New Roman"/>
                <w:b/>
              </w:rPr>
              <w:t>с</w:t>
            </w:r>
            <w:r w:rsidRPr="00A657E5">
              <w:rPr>
                <w:rFonts w:ascii="Times New Roman" w:hAnsi="Times New Roman" w:cs="Times New Roman"/>
                <w:b/>
              </w:rPr>
              <w:t>тижения резул</w:t>
            </w:r>
            <w:r w:rsidRPr="00A657E5">
              <w:rPr>
                <w:rFonts w:ascii="Times New Roman" w:hAnsi="Times New Roman" w:cs="Times New Roman"/>
                <w:b/>
              </w:rPr>
              <w:t>ь</w:t>
            </w:r>
            <w:r w:rsidRPr="00A657E5">
              <w:rPr>
                <w:rFonts w:ascii="Times New Roman" w:hAnsi="Times New Roman" w:cs="Times New Roman"/>
                <w:b/>
              </w:rPr>
              <w:t xml:space="preserve">татов </w:t>
            </w:r>
            <w:proofErr w:type="gramStart"/>
            <w:r w:rsidRPr="00A657E5">
              <w:rPr>
                <w:rFonts w:ascii="Times New Roman" w:hAnsi="Times New Roman" w:cs="Times New Roman"/>
                <w:b/>
              </w:rPr>
              <w:t>на конец</w:t>
            </w:r>
            <w:proofErr w:type="gramEnd"/>
            <w:r w:rsidRPr="00A657E5">
              <w:rPr>
                <w:rFonts w:ascii="Times New Roman" w:hAnsi="Times New Roman" w:cs="Times New Roman"/>
                <w:b/>
              </w:rPr>
              <w:t xml:space="preserve"> 1 </w:t>
            </w:r>
            <w:proofErr w:type="spellStart"/>
            <w:r w:rsidRPr="00A657E5">
              <w:rPr>
                <w:rFonts w:ascii="Times New Roman" w:hAnsi="Times New Roman" w:cs="Times New Roman"/>
                <w:b/>
              </w:rPr>
              <w:t>кл</w:t>
            </w:r>
            <w:proofErr w:type="spellEnd"/>
            <w:r w:rsidRPr="00A657E5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160" w:rsidRPr="00A657E5" w:rsidRDefault="003C1160" w:rsidP="00A65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657E5">
              <w:rPr>
                <w:rFonts w:ascii="Times New Roman" w:hAnsi="Times New Roman" w:cs="Times New Roman"/>
                <w:b/>
              </w:rPr>
              <w:t>Показатели до</w:t>
            </w:r>
            <w:r w:rsidRPr="00A657E5">
              <w:rPr>
                <w:rFonts w:ascii="Times New Roman" w:hAnsi="Times New Roman" w:cs="Times New Roman"/>
                <w:b/>
              </w:rPr>
              <w:t>с</w:t>
            </w:r>
            <w:r w:rsidRPr="00A657E5">
              <w:rPr>
                <w:rFonts w:ascii="Times New Roman" w:hAnsi="Times New Roman" w:cs="Times New Roman"/>
                <w:b/>
              </w:rPr>
              <w:t>тижения резул</w:t>
            </w:r>
            <w:r w:rsidRPr="00A657E5">
              <w:rPr>
                <w:rFonts w:ascii="Times New Roman" w:hAnsi="Times New Roman" w:cs="Times New Roman"/>
                <w:b/>
              </w:rPr>
              <w:t>ь</w:t>
            </w:r>
            <w:r w:rsidRPr="00A657E5">
              <w:rPr>
                <w:rFonts w:ascii="Times New Roman" w:hAnsi="Times New Roman" w:cs="Times New Roman"/>
                <w:b/>
              </w:rPr>
              <w:t xml:space="preserve">татов </w:t>
            </w:r>
            <w:proofErr w:type="gramStart"/>
            <w:r w:rsidRPr="00A657E5">
              <w:rPr>
                <w:rFonts w:ascii="Times New Roman" w:hAnsi="Times New Roman" w:cs="Times New Roman"/>
                <w:b/>
              </w:rPr>
              <w:t>на конец</w:t>
            </w:r>
            <w:proofErr w:type="gramEnd"/>
            <w:r w:rsidRPr="00A657E5">
              <w:rPr>
                <w:rFonts w:ascii="Times New Roman" w:hAnsi="Times New Roman" w:cs="Times New Roman"/>
                <w:b/>
              </w:rPr>
              <w:t xml:space="preserve"> 2 </w:t>
            </w:r>
            <w:proofErr w:type="spellStart"/>
            <w:r w:rsidRPr="00A657E5">
              <w:rPr>
                <w:rFonts w:ascii="Times New Roman" w:hAnsi="Times New Roman" w:cs="Times New Roman"/>
                <w:b/>
              </w:rPr>
              <w:t>кл</w:t>
            </w:r>
            <w:proofErr w:type="spellEnd"/>
            <w:r w:rsidRPr="00A657E5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160" w:rsidRPr="00A657E5" w:rsidRDefault="003C1160" w:rsidP="00A65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657E5">
              <w:rPr>
                <w:rFonts w:ascii="Times New Roman" w:hAnsi="Times New Roman" w:cs="Times New Roman"/>
                <w:b/>
              </w:rPr>
              <w:t>Показатели до</w:t>
            </w:r>
            <w:r w:rsidRPr="00A657E5">
              <w:rPr>
                <w:rFonts w:ascii="Times New Roman" w:hAnsi="Times New Roman" w:cs="Times New Roman"/>
                <w:b/>
              </w:rPr>
              <w:t>с</w:t>
            </w:r>
            <w:r w:rsidRPr="00A657E5">
              <w:rPr>
                <w:rFonts w:ascii="Times New Roman" w:hAnsi="Times New Roman" w:cs="Times New Roman"/>
                <w:b/>
              </w:rPr>
              <w:t>тижения резул</w:t>
            </w:r>
            <w:r w:rsidRPr="00A657E5">
              <w:rPr>
                <w:rFonts w:ascii="Times New Roman" w:hAnsi="Times New Roman" w:cs="Times New Roman"/>
                <w:b/>
              </w:rPr>
              <w:t>ь</w:t>
            </w:r>
            <w:r w:rsidRPr="00A657E5">
              <w:rPr>
                <w:rFonts w:ascii="Times New Roman" w:hAnsi="Times New Roman" w:cs="Times New Roman"/>
                <w:b/>
              </w:rPr>
              <w:t xml:space="preserve">татов </w:t>
            </w:r>
            <w:proofErr w:type="gramStart"/>
            <w:r w:rsidRPr="00A657E5">
              <w:rPr>
                <w:rFonts w:ascii="Times New Roman" w:hAnsi="Times New Roman" w:cs="Times New Roman"/>
                <w:b/>
              </w:rPr>
              <w:t>на конец</w:t>
            </w:r>
            <w:proofErr w:type="gramEnd"/>
            <w:r w:rsidRPr="00A657E5">
              <w:rPr>
                <w:rFonts w:ascii="Times New Roman" w:hAnsi="Times New Roman" w:cs="Times New Roman"/>
                <w:b/>
              </w:rPr>
              <w:t xml:space="preserve"> 3 </w:t>
            </w:r>
            <w:proofErr w:type="spellStart"/>
            <w:r w:rsidRPr="00A657E5">
              <w:rPr>
                <w:rFonts w:ascii="Times New Roman" w:hAnsi="Times New Roman" w:cs="Times New Roman"/>
                <w:b/>
              </w:rPr>
              <w:t>кл</w:t>
            </w:r>
            <w:proofErr w:type="spellEnd"/>
            <w:r w:rsidRPr="00A657E5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160" w:rsidRPr="00A657E5" w:rsidRDefault="003C1160" w:rsidP="00A65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657E5">
              <w:rPr>
                <w:rFonts w:ascii="Times New Roman" w:hAnsi="Times New Roman" w:cs="Times New Roman"/>
                <w:b/>
              </w:rPr>
              <w:t>Показатели до</w:t>
            </w:r>
            <w:r w:rsidRPr="00A657E5">
              <w:rPr>
                <w:rFonts w:ascii="Times New Roman" w:hAnsi="Times New Roman" w:cs="Times New Roman"/>
                <w:b/>
              </w:rPr>
              <w:t>с</w:t>
            </w:r>
            <w:r w:rsidRPr="00A657E5">
              <w:rPr>
                <w:rFonts w:ascii="Times New Roman" w:hAnsi="Times New Roman" w:cs="Times New Roman"/>
                <w:b/>
              </w:rPr>
              <w:t>тижения резул</w:t>
            </w:r>
            <w:r w:rsidRPr="00A657E5">
              <w:rPr>
                <w:rFonts w:ascii="Times New Roman" w:hAnsi="Times New Roman" w:cs="Times New Roman"/>
                <w:b/>
              </w:rPr>
              <w:t>ь</w:t>
            </w:r>
            <w:r w:rsidRPr="00A657E5">
              <w:rPr>
                <w:rFonts w:ascii="Times New Roman" w:hAnsi="Times New Roman" w:cs="Times New Roman"/>
                <w:b/>
              </w:rPr>
              <w:t xml:space="preserve">татов </w:t>
            </w:r>
            <w:proofErr w:type="gramStart"/>
            <w:r w:rsidRPr="00A657E5">
              <w:rPr>
                <w:rFonts w:ascii="Times New Roman" w:hAnsi="Times New Roman" w:cs="Times New Roman"/>
                <w:b/>
              </w:rPr>
              <w:t>на конец</w:t>
            </w:r>
            <w:proofErr w:type="gramEnd"/>
            <w:r w:rsidRPr="00A657E5">
              <w:rPr>
                <w:rFonts w:ascii="Times New Roman" w:hAnsi="Times New Roman" w:cs="Times New Roman"/>
                <w:b/>
              </w:rPr>
              <w:t xml:space="preserve"> 4 </w:t>
            </w:r>
            <w:proofErr w:type="spellStart"/>
            <w:r w:rsidRPr="00A657E5">
              <w:rPr>
                <w:rFonts w:ascii="Times New Roman" w:hAnsi="Times New Roman" w:cs="Times New Roman"/>
                <w:b/>
              </w:rPr>
              <w:t>кл</w:t>
            </w:r>
            <w:proofErr w:type="spellEnd"/>
            <w:r w:rsidRPr="00A657E5"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3C1160" w:rsidRPr="00A657E5" w:rsidTr="00A657E5"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160" w:rsidRPr="00A657E5" w:rsidRDefault="00A657E5" w:rsidP="00A657E5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3C1160" w:rsidRPr="00A657E5">
              <w:rPr>
                <w:rFonts w:ascii="Times New Roman" w:hAnsi="Times New Roman" w:cs="Times New Roman"/>
              </w:rPr>
              <w:t>владение сп</w:t>
            </w:r>
            <w:r w:rsidR="003C1160" w:rsidRPr="00A657E5">
              <w:rPr>
                <w:rFonts w:ascii="Times New Roman" w:hAnsi="Times New Roman" w:cs="Times New Roman"/>
              </w:rPr>
              <w:t>о</w:t>
            </w:r>
            <w:r w:rsidR="003C1160" w:rsidRPr="00A657E5">
              <w:rPr>
                <w:rFonts w:ascii="Times New Roman" w:hAnsi="Times New Roman" w:cs="Times New Roman"/>
              </w:rPr>
              <w:t>собностью прин</w:t>
            </w:r>
            <w:r w:rsidR="003C1160" w:rsidRPr="00A657E5">
              <w:rPr>
                <w:rFonts w:ascii="Times New Roman" w:hAnsi="Times New Roman" w:cs="Times New Roman"/>
              </w:rPr>
              <w:t>и</w:t>
            </w:r>
            <w:r w:rsidR="003C1160" w:rsidRPr="00A657E5">
              <w:rPr>
                <w:rFonts w:ascii="Times New Roman" w:hAnsi="Times New Roman" w:cs="Times New Roman"/>
              </w:rPr>
              <w:t>мать и сохранять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3C1160" w:rsidRPr="00A657E5" w:rsidRDefault="00A657E5" w:rsidP="00A657E5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</w:t>
            </w:r>
            <w:r w:rsidR="003C1160" w:rsidRPr="00A657E5">
              <w:rPr>
                <w:rFonts w:ascii="Times New Roman" w:hAnsi="Times New Roman" w:cs="Times New Roman"/>
              </w:rPr>
              <w:t>ели и задачи учебной деятел</w:t>
            </w:r>
            <w:r w:rsidR="003C1160" w:rsidRPr="00A657E5">
              <w:rPr>
                <w:rFonts w:ascii="Times New Roman" w:hAnsi="Times New Roman" w:cs="Times New Roman"/>
              </w:rPr>
              <w:t>ь</w:t>
            </w:r>
            <w:r w:rsidR="003C1160" w:rsidRPr="00A657E5">
              <w:rPr>
                <w:rFonts w:ascii="Times New Roman" w:hAnsi="Times New Roman" w:cs="Times New Roman"/>
              </w:rPr>
              <w:t>ности, поиска</w:t>
            </w:r>
            <w:r>
              <w:rPr>
                <w:rFonts w:ascii="Times New Roman" w:hAnsi="Times New Roman" w:cs="Times New Roman"/>
              </w:rPr>
              <w:t xml:space="preserve"> средств ее </w:t>
            </w:r>
            <w:r w:rsidR="00B54BA1">
              <w:rPr>
                <w:rFonts w:ascii="Times New Roman" w:hAnsi="Times New Roman" w:cs="Times New Roman"/>
              </w:rPr>
              <w:t>о</w:t>
            </w:r>
            <w:r w:rsidR="003C1160" w:rsidRPr="00A657E5">
              <w:rPr>
                <w:rFonts w:ascii="Times New Roman" w:hAnsi="Times New Roman" w:cs="Times New Roman"/>
              </w:rPr>
              <w:t>сущ</w:t>
            </w:r>
            <w:r w:rsidR="003C1160" w:rsidRPr="00A657E5">
              <w:rPr>
                <w:rFonts w:ascii="Times New Roman" w:hAnsi="Times New Roman" w:cs="Times New Roman"/>
              </w:rPr>
              <w:t>е</w:t>
            </w:r>
            <w:r w:rsidR="003C1160" w:rsidRPr="00A657E5">
              <w:rPr>
                <w:rFonts w:ascii="Times New Roman" w:hAnsi="Times New Roman" w:cs="Times New Roman"/>
              </w:rPr>
              <w:t>ствления;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160" w:rsidRPr="00A657E5" w:rsidRDefault="003C1160" w:rsidP="00A657E5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A657E5">
              <w:rPr>
                <w:rFonts w:ascii="Times New Roman" w:hAnsi="Times New Roman" w:cs="Times New Roman"/>
              </w:rPr>
              <w:t>Формулируют цель учебной де</w:t>
            </w:r>
            <w:r w:rsidRPr="00A657E5">
              <w:rPr>
                <w:rFonts w:ascii="Times New Roman" w:hAnsi="Times New Roman" w:cs="Times New Roman"/>
              </w:rPr>
              <w:t>я</w:t>
            </w:r>
            <w:r w:rsidRPr="00A657E5">
              <w:rPr>
                <w:rFonts w:ascii="Times New Roman" w:hAnsi="Times New Roman" w:cs="Times New Roman"/>
              </w:rPr>
              <w:t>тельности с пом</w:t>
            </w:r>
            <w:r w:rsidRPr="00A657E5">
              <w:rPr>
                <w:rFonts w:ascii="Times New Roman" w:hAnsi="Times New Roman" w:cs="Times New Roman"/>
              </w:rPr>
              <w:t>о</w:t>
            </w:r>
            <w:r w:rsidRPr="00A657E5">
              <w:rPr>
                <w:rFonts w:ascii="Times New Roman" w:hAnsi="Times New Roman" w:cs="Times New Roman"/>
              </w:rPr>
              <w:t>щью учителя</w:t>
            </w:r>
          </w:p>
          <w:p w:rsidR="003C1160" w:rsidRPr="00A657E5" w:rsidRDefault="003C1160" w:rsidP="00A657E5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A657E5">
              <w:rPr>
                <w:rFonts w:ascii="Times New Roman" w:hAnsi="Times New Roman" w:cs="Times New Roman"/>
              </w:rPr>
              <w:t>Подбирают и</w:t>
            </w:r>
            <w:r w:rsidRPr="00A657E5">
              <w:rPr>
                <w:rFonts w:ascii="Times New Roman" w:hAnsi="Times New Roman" w:cs="Times New Roman"/>
              </w:rPr>
              <w:t>н</w:t>
            </w:r>
            <w:r w:rsidRPr="00A657E5">
              <w:rPr>
                <w:rFonts w:ascii="Times New Roman" w:hAnsi="Times New Roman" w:cs="Times New Roman"/>
              </w:rPr>
              <w:t>тересные и реал</w:t>
            </w:r>
            <w:r w:rsidRPr="00A657E5">
              <w:rPr>
                <w:rFonts w:ascii="Times New Roman" w:hAnsi="Times New Roman" w:cs="Times New Roman"/>
              </w:rPr>
              <w:t>ь</w:t>
            </w:r>
            <w:r w:rsidRPr="00A657E5">
              <w:rPr>
                <w:rFonts w:ascii="Times New Roman" w:hAnsi="Times New Roman" w:cs="Times New Roman"/>
              </w:rPr>
              <w:t>ные средства до</w:t>
            </w:r>
            <w:r w:rsidRPr="00A657E5">
              <w:rPr>
                <w:rFonts w:ascii="Times New Roman" w:hAnsi="Times New Roman" w:cs="Times New Roman"/>
              </w:rPr>
              <w:t>с</w:t>
            </w:r>
            <w:r w:rsidRPr="00A657E5">
              <w:rPr>
                <w:rFonts w:ascii="Times New Roman" w:hAnsi="Times New Roman" w:cs="Times New Roman"/>
              </w:rPr>
              <w:t>тижения цели</w:t>
            </w:r>
          </w:p>
          <w:p w:rsidR="003C1160" w:rsidRPr="00A657E5" w:rsidRDefault="003C1160" w:rsidP="00A657E5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A657E5">
              <w:rPr>
                <w:rFonts w:ascii="Times New Roman" w:hAnsi="Times New Roman" w:cs="Times New Roman"/>
              </w:rPr>
              <w:t xml:space="preserve">Воспринимают и решают учебную </w:t>
            </w:r>
            <w:r w:rsidRPr="00A657E5">
              <w:rPr>
                <w:rFonts w:ascii="Times New Roman" w:hAnsi="Times New Roman" w:cs="Times New Roman"/>
              </w:rPr>
              <w:lastRenderedPageBreak/>
              <w:t>задачу с помощью учителя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160" w:rsidRPr="00A657E5" w:rsidRDefault="003C1160" w:rsidP="00A657E5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A657E5">
              <w:rPr>
                <w:rFonts w:ascii="Times New Roman" w:hAnsi="Times New Roman" w:cs="Times New Roman"/>
              </w:rPr>
              <w:lastRenderedPageBreak/>
              <w:t>Формулируют цель своими сл</w:t>
            </w:r>
            <w:r w:rsidRPr="00A657E5">
              <w:rPr>
                <w:rFonts w:ascii="Times New Roman" w:hAnsi="Times New Roman" w:cs="Times New Roman"/>
              </w:rPr>
              <w:t>о</w:t>
            </w:r>
            <w:r w:rsidRPr="00A657E5">
              <w:rPr>
                <w:rFonts w:ascii="Times New Roman" w:hAnsi="Times New Roman" w:cs="Times New Roman"/>
              </w:rPr>
              <w:t>вами (понятными для одноклассн</w:t>
            </w:r>
            <w:r w:rsidRPr="00A657E5">
              <w:rPr>
                <w:rFonts w:ascii="Times New Roman" w:hAnsi="Times New Roman" w:cs="Times New Roman"/>
              </w:rPr>
              <w:t>и</w:t>
            </w:r>
            <w:r w:rsidRPr="00A657E5">
              <w:rPr>
                <w:rFonts w:ascii="Times New Roman" w:hAnsi="Times New Roman" w:cs="Times New Roman"/>
              </w:rPr>
              <w:t>ков)</w:t>
            </w:r>
          </w:p>
          <w:p w:rsidR="003C1160" w:rsidRPr="00A657E5" w:rsidRDefault="003C1160" w:rsidP="00A657E5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A657E5">
              <w:rPr>
                <w:rFonts w:ascii="Times New Roman" w:hAnsi="Times New Roman" w:cs="Times New Roman"/>
              </w:rPr>
              <w:t xml:space="preserve">Вырабатывают понятные для себя средства </w:t>
            </w:r>
            <w:r w:rsidR="00A657E5">
              <w:rPr>
                <w:rFonts w:ascii="Times New Roman" w:hAnsi="Times New Roman" w:cs="Times New Roman"/>
              </w:rPr>
              <w:t>д</w:t>
            </w:r>
            <w:r w:rsidRPr="00A657E5">
              <w:rPr>
                <w:rFonts w:ascii="Times New Roman" w:hAnsi="Times New Roman" w:cs="Times New Roman"/>
              </w:rPr>
              <w:t>остиж</w:t>
            </w:r>
            <w:r w:rsidRPr="00A657E5">
              <w:rPr>
                <w:rFonts w:ascii="Times New Roman" w:hAnsi="Times New Roman" w:cs="Times New Roman"/>
              </w:rPr>
              <w:t>е</w:t>
            </w:r>
            <w:r w:rsidRPr="00A657E5">
              <w:rPr>
                <w:rFonts w:ascii="Times New Roman" w:hAnsi="Times New Roman" w:cs="Times New Roman"/>
              </w:rPr>
              <w:t>ния цели с пом</w:t>
            </w:r>
            <w:r w:rsidRPr="00A657E5">
              <w:rPr>
                <w:rFonts w:ascii="Times New Roman" w:hAnsi="Times New Roman" w:cs="Times New Roman"/>
              </w:rPr>
              <w:t>о</w:t>
            </w:r>
            <w:r w:rsidRPr="00A657E5">
              <w:rPr>
                <w:rFonts w:ascii="Times New Roman" w:hAnsi="Times New Roman" w:cs="Times New Roman"/>
              </w:rPr>
              <w:t>щью учителя</w:t>
            </w:r>
          </w:p>
          <w:p w:rsidR="003C1160" w:rsidRPr="00A657E5" w:rsidRDefault="003C1160" w:rsidP="00A657E5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A657E5">
              <w:rPr>
                <w:rFonts w:ascii="Times New Roman" w:hAnsi="Times New Roman" w:cs="Times New Roman"/>
              </w:rPr>
              <w:lastRenderedPageBreak/>
              <w:t>Выделяют гла</w:t>
            </w:r>
            <w:r w:rsidRPr="00A657E5">
              <w:rPr>
                <w:rFonts w:ascii="Times New Roman" w:hAnsi="Times New Roman" w:cs="Times New Roman"/>
              </w:rPr>
              <w:t>в</w:t>
            </w:r>
            <w:r w:rsidRPr="00A657E5">
              <w:rPr>
                <w:rFonts w:ascii="Times New Roman" w:hAnsi="Times New Roman" w:cs="Times New Roman"/>
              </w:rPr>
              <w:t>ные компоненты учебной задачи и решают ее</w:t>
            </w:r>
          </w:p>
          <w:p w:rsidR="003C1160" w:rsidRPr="00A657E5" w:rsidRDefault="003C1160" w:rsidP="00A657E5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160" w:rsidRPr="00A657E5" w:rsidRDefault="003C1160" w:rsidP="00A657E5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A657E5">
              <w:rPr>
                <w:rFonts w:ascii="Times New Roman" w:hAnsi="Times New Roman" w:cs="Times New Roman"/>
              </w:rPr>
              <w:lastRenderedPageBreak/>
              <w:t>Формулируют цель грамотно и понятно с пом</w:t>
            </w:r>
            <w:r w:rsidRPr="00A657E5">
              <w:rPr>
                <w:rFonts w:ascii="Times New Roman" w:hAnsi="Times New Roman" w:cs="Times New Roman"/>
              </w:rPr>
              <w:t>о</w:t>
            </w:r>
            <w:r w:rsidRPr="00A657E5">
              <w:rPr>
                <w:rFonts w:ascii="Times New Roman" w:hAnsi="Times New Roman" w:cs="Times New Roman"/>
              </w:rPr>
              <w:t>щью учителя</w:t>
            </w:r>
          </w:p>
          <w:p w:rsidR="003C1160" w:rsidRPr="00A657E5" w:rsidRDefault="003C1160" w:rsidP="00A657E5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A657E5">
              <w:rPr>
                <w:rFonts w:ascii="Times New Roman" w:hAnsi="Times New Roman" w:cs="Times New Roman"/>
              </w:rPr>
              <w:t>Выбирают с помощью учителя реальные и удо</w:t>
            </w:r>
            <w:r w:rsidRPr="00A657E5">
              <w:rPr>
                <w:rFonts w:ascii="Times New Roman" w:hAnsi="Times New Roman" w:cs="Times New Roman"/>
              </w:rPr>
              <w:t>б</w:t>
            </w:r>
            <w:r w:rsidRPr="00A657E5">
              <w:rPr>
                <w:rFonts w:ascii="Times New Roman" w:hAnsi="Times New Roman" w:cs="Times New Roman"/>
              </w:rPr>
              <w:t>ные (продукти</w:t>
            </w:r>
            <w:r w:rsidRPr="00A657E5">
              <w:rPr>
                <w:rFonts w:ascii="Times New Roman" w:hAnsi="Times New Roman" w:cs="Times New Roman"/>
              </w:rPr>
              <w:t>в</w:t>
            </w:r>
            <w:r w:rsidRPr="00A657E5">
              <w:rPr>
                <w:rFonts w:ascii="Times New Roman" w:hAnsi="Times New Roman" w:cs="Times New Roman"/>
              </w:rPr>
              <w:t>ные) средства до</w:t>
            </w:r>
            <w:r w:rsidRPr="00A657E5">
              <w:rPr>
                <w:rFonts w:ascii="Times New Roman" w:hAnsi="Times New Roman" w:cs="Times New Roman"/>
              </w:rPr>
              <w:t>с</w:t>
            </w:r>
            <w:r w:rsidRPr="00A657E5">
              <w:rPr>
                <w:rFonts w:ascii="Times New Roman" w:hAnsi="Times New Roman" w:cs="Times New Roman"/>
              </w:rPr>
              <w:t xml:space="preserve">тижения цели </w:t>
            </w:r>
          </w:p>
          <w:p w:rsidR="003C1160" w:rsidRPr="00A657E5" w:rsidRDefault="003C1160" w:rsidP="00A657E5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A657E5">
              <w:rPr>
                <w:rFonts w:ascii="Times New Roman" w:hAnsi="Times New Roman" w:cs="Times New Roman"/>
              </w:rPr>
              <w:lastRenderedPageBreak/>
              <w:t>Выбирают и</w:t>
            </w:r>
            <w:r w:rsidRPr="00A657E5">
              <w:rPr>
                <w:rFonts w:ascii="Times New Roman" w:hAnsi="Times New Roman" w:cs="Times New Roman"/>
              </w:rPr>
              <w:t>н</w:t>
            </w:r>
            <w:r w:rsidRPr="00A657E5">
              <w:rPr>
                <w:rFonts w:ascii="Times New Roman" w:hAnsi="Times New Roman" w:cs="Times New Roman"/>
              </w:rPr>
              <w:t>тересный для себя и эффективный способ решения учебной задачи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160" w:rsidRPr="00A657E5" w:rsidRDefault="003C1160" w:rsidP="00A657E5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A657E5">
              <w:rPr>
                <w:rFonts w:ascii="Times New Roman" w:hAnsi="Times New Roman" w:cs="Times New Roman"/>
              </w:rPr>
              <w:lastRenderedPageBreak/>
              <w:t>Формулируют цель грамотно и понятно без пом</w:t>
            </w:r>
            <w:r w:rsidRPr="00A657E5">
              <w:rPr>
                <w:rFonts w:ascii="Times New Roman" w:hAnsi="Times New Roman" w:cs="Times New Roman"/>
              </w:rPr>
              <w:t>о</w:t>
            </w:r>
            <w:r w:rsidRPr="00A657E5">
              <w:rPr>
                <w:rFonts w:ascii="Times New Roman" w:hAnsi="Times New Roman" w:cs="Times New Roman"/>
              </w:rPr>
              <w:t>щи учителя</w:t>
            </w:r>
          </w:p>
          <w:p w:rsidR="003C1160" w:rsidRPr="00A657E5" w:rsidRDefault="003C1160" w:rsidP="007B3773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A657E5">
              <w:rPr>
                <w:rFonts w:ascii="Times New Roman" w:hAnsi="Times New Roman" w:cs="Times New Roman"/>
              </w:rPr>
              <w:t>Выбирают и д</w:t>
            </w:r>
            <w:r w:rsidRPr="00A657E5">
              <w:rPr>
                <w:rFonts w:ascii="Times New Roman" w:hAnsi="Times New Roman" w:cs="Times New Roman"/>
              </w:rPr>
              <w:t>о</w:t>
            </w:r>
            <w:r w:rsidRPr="00A657E5">
              <w:rPr>
                <w:rFonts w:ascii="Times New Roman" w:hAnsi="Times New Roman" w:cs="Times New Roman"/>
              </w:rPr>
              <w:t>говариваются об оптимальных сре</w:t>
            </w:r>
            <w:r w:rsidRPr="00A657E5">
              <w:rPr>
                <w:rFonts w:ascii="Times New Roman" w:hAnsi="Times New Roman" w:cs="Times New Roman"/>
              </w:rPr>
              <w:t>д</w:t>
            </w:r>
            <w:r w:rsidRPr="00A657E5">
              <w:rPr>
                <w:rFonts w:ascii="Times New Roman" w:hAnsi="Times New Roman" w:cs="Times New Roman"/>
              </w:rPr>
              <w:t>ствах достижения цели</w:t>
            </w:r>
            <w:r w:rsidR="007B3773">
              <w:rPr>
                <w:rFonts w:ascii="Times New Roman" w:hAnsi="Times New Roman" w:cs="Times New Roman"/>
              </w:rPr>
              <w:t xml:space="preserve">. </w:t>
            </w:r>
            <w:r w:rsidRPr="00A657E5">
              <w:rPr>
                <w:rFonts w:ascii="Times New Roman" w:hAnsi="Times New Roman" w:cs="Times New Roman"/>
              </w:rPr>
              <w:t>Проверяют правильность р</w:t>
            </w:r>
            <w:r w:rsidRPr="00A657E5">
              <w:rPr>
                <w:rFonts w:ascii="Times New Roman" w:hAnsi="Times New Roman" w:cs="Times New Roman"/>
              </w:rPr>
              <w:t>е</w:t>
            </w:r>
            <w:r w:rsidRPr="00A657E5">
              <w:rPr>
                <w:rFonts w:ascii="Times New Roman" w:hAnsi="Times New Roman" w:cs="Times New Roman"/>
              </w:rPr>
              <w:lastRenderedPageBreak/>
              <w:t>шения учебной задачи и могут сконструировать учебную задачу с заданными данн</w:t>
            </w:r>
            <w:r w:rsidRPr="00A657E5">
              <w:rPr>
                <w:rFonts w:ascii="Times New Roman" w:hAnsi="Times New Roman" w:cs="Times New Roman"/>
              </w:rPr>
              <w:t>ы</w:t>
            </w:r>
            <w:r w:rsidRPr="00A657E5">
              <w:rPr>
                <w:rFonts w:ascii="Times New Roman" w:hAnsi="Times New Roman" w:cs="Times New Roman"/>
              </w:rPr>
              <w:t>ми</w:t>
            </w:r>
          </w:p>
        </w:tc>
      </w:tr>
      <w:tr w:rsidR="003C1160" w:rsidRPr="00A657E5" w:rsidTr="00A657E5"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160" w:rsidRPr="00A657E5" w:rsidRDefault="00A657E5" w:rsidP="00A657E5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</w:t>
            </w:r>
            <w:r w:rsidR="003C1160" w:rsidRPr="00A657E5">
              <w:rPr>
                <w:rFonts w:ascii="Times New Roman" w:hAnsi="Times New Roman" w:cs="Times New Roman"/>
              </w:rPr>
              <w:t>своение сп</w:t>
            </w:r>
            <w:r w:rsidR="003C1160" w:rsidRPr="00A657E5">
              <w:rPr>
                <w:rFonts w:ascii="Times New Roman" w:hAnsi="Times New Roman" w:cs="Times New Roman"/>
              </w:rPr>
              <w:t>о</w:t>
            </w:r>
            <w:r w:rsidR="003C1160" w:rsidRPr="00A657E5">
              <w:rPr>
                <w:rFonts w:ascii="Times New Roman" w:hAnsi="Times New Roman" w:cs="Times New Roman"/>
              </w:rPr>
              <w:t>собов решения проблем творч</w:t>
            </w:r>
            <w:r w:rsidR="003C1160" w:rsidRPr="00A657E5">
              <w:rPr>
                <w:rFonts w:ascii="Times New Roman" w:hAnsi="Times New Roman" w:cs="Times New Roman"/>
              </w:rPr>
              <w:t>е</w:t>
            </w:r>
            <w:r w:rsidR="003C1160" w:rsidRPr="00A657E5">
              <w:rPr>
                <w:rFonts w:ascii="Times New Roman" w:hAnsi="Times New Roman" w:cs="Times New Roman"/>
              </w:rPr>
              <w:t>ского и поискового характера;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160" w:rsidRPr="00A657E5" w:rsidRDefault="003C1160" w:rsidP="00A657E5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A657E5">
              <w:rPr>
                <w:rFonts w:ascii="Times New Roman" w:hAnsi="Times New Roman" w:cs="Times New Roman"/>
              </w:rPr>
              <w:t>Находят и пр</w:t>
            </w:r>
            <w:r w:rsidRPr="00A657E5">
              <w:rPr>
                <w:rFonts w:ascii="Times New Roman" w:hAnsi="Times New Roman" w:cs="Times New Roman"/>
              </w:rPr>
              <w:t>о</w:t>
            </w:r>
            <w:r w:rsidRPr="00A657E5">
              <w:rPr>
                <w:rFonts w:ascii="Times New Roman" w:hAnsi="Times New Roman" w:cs="Times New Roman"/>
              </w:rPr>
              <w:t>говаривают прот</w:t>
            </w:r>
            <w:r w:rsidRPr="00A657E5">
              <w:rPr>
                <w:rFonts w:ascii="Times New Roman" w:hAnsi="Times New Roman" w:cs="Times New Roman"/>
              </w:rPr>
              <w:t>и</w:t>
            </w:r>
            <w:r w:rsidRPr="00A657E5">
              <w:rPr>
                <w:rFonts w:ascii="Times New Roman" w:hAnsi="Times New Roman" w:cs="Times New Roman"/>
              </w:rPr>
              <w:t>воречия в окр</w:t>
            </w:r>
            <w:r w:rsidRPr="00A657E5">
              <w:rPr>
                <w:rFonts w:ascii="Times New Roman" w:hAnsi="Times New Roman" w:cs="Times New Roman"/>
              </w:rPr>
              <w:t>у</w:t>
            </w:r>
            <w:r w:rsidRPr="00A657E5">
              <w:rPr>
                <w:rFonts w:ascii="Times New Roman" w:hAnsi="Times New Roman" w:cs="Times New Roman"/>
              </w:rPr>
              <w:t>жающей их дейс</w:t>
            </w:r>
            <w:r w:rsidRPr="00A657E5">
              <w:rPr>
                <w:rFonts w:ascii="Times New Roman" w:hAnsi="Times New Roman" w:cs="Times New Roman"/>
              </w:rPr>
              <w:t>т</w:t>
            </w:r>
            <w:r w:rsidRPr="00A657E5">
              <w:rPr>
                <w:rFonts w:ascii="Times New Roman" w:hAnsi="Times New Roman" w:cs="Times New Roman"/>
              </w:rPr>
              <w:t>вительности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160" w:rsidRPr="00A657E5" w:rsidRDefault="003C1160" w:rsidP="00A657E5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A657E5">
              <w:rPr>
                <w:rFonts w:ascii="Times New Roman" w:hAnsi="Times New Roman" w:cs="Times New Roman"/>
              </w:rPr>
              <w:t>Самостоятельно находят против</w:t>
            </w:r>
            <w:r w:rsidRPr="00A657E5">
              <w:rPr>
                <w:rFonts w:ascii="Times New Roman" w:hAnsi="Times New Roman" w:cs="Times New Roman"/>
              </w:rPr>
              <w:t>о</w:t>
            </w:r>
            <w:r w:rsidRPr="00A657E5">
              <w:rPr>
                <w:rFonts w:ascii="Times New Roman" w:hAnsi="Times New Roman" w:cs="Times New Roman"/>
              </w:rPr>
              <w:t>речия, формул</w:t>
            </w:r>
            <w:r w:rsidRPr="00A657E5">
              <w:rPr>
                <w:rFonts w:ascii="Times New Roman" w:hAnsi="Times New Roman" w:cs="Times New Roman"/>
              </w:rPr>
              <w:t>и</w:t>
            </w:r>
            <w:r w:rsidRPr="00A657E5">
              <w:rPr>
                <w:rFonts w:ascii="Times New Roman" w:hAnsi="Times New Roman" w:cs="Times New Roman"/>
              </w:rPr>
              <w:t>руют проблему с помощью учителя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160" w:rsidRPr="00A657E5" w:rsidRDefault="003C1160" w:rsidP="00A657E5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A657E5">
              <w:rPr>
                <w:rFonts w:ascii="Times New Roman" w:hAnsi="Times New Roman" w:cs="Times New Roman"/>
              </w:rPr>
              <w:t>Самостоятельно находят против</w:t>
            </w:r>
            <w:r w:rsidRPr="00A657E5">
              <w:rPr>
                <w:rFonts w:ascii="Times New Roman" w:hAnsi="Times New Roman" w:cs="Times New Roman"/>
              </w:rPr>
              <w:t>о</w:t>
            </w:r>
            <w:r w:rsidRPr="00A657E5">
              <w:rPr>
                <w:rFonts w:ascii="Times New Roman" w:hAnsi="Times New Roman" w:cs="Times New Roman"/>
              </w:rPr>
              <w:t>речия и с помощью учителя находят выход из пробл</w:t>
            </w:r>
            <w:r w:rsidRPr="00A657E5">
              <w:rPr>
                <w:rFonts w:ascii="Times New Roman" w:hAnsi="Times New Roman" w:cs="Times New Roman"/>
              </w:rPr>
              <w:t>е</w:t>
            </w:r>
            <w:r w:rsidRPr="00A657E5">
              <w:rPr>
                <w:rFonts w:ascii="Times New Roman" w:hAnsi="Times New Roman" w:cs="Times New Roman"/>
              </w:rPr>
              <w:t>мы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8B8" w:rsidRPr="00A657E5" w:rsidRDefault="003C1160" w:rsidP="00A657E5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A657E5">
              <w:rPr>
                <w:rFonts w:ascii="Times New Roman" w:hAnsi="Times New Roman" w:cs="Times New Roman"/>
              </w:rPr>
              <w:t>Находят прот</w:t>
            </w:r>
            <w:r w:rsidRPr="00A657E5">
              <w:rPr>
                <w:rFonts w:ascii="Times New Roman" w:hAnsi="Times New Roman" w:cs="Times New Roman"/>
              </w:rPr>
              <w:t>и</w:t>
            </w:r>
            <w:r w:rsidRPr="00A657E5">
              <w:rPr>
                <w:rFonts w:ascii="Times New Roman" w:hAnsi="Times New Roman" w:cs="Times New Roman"/>
              </w:rPr>
              <w:t>воречия в соде</w:t>
            </w:r>
            <w:r w:rsidRPr="00A657E5">
              <w:rPr>
                <w:rFonts w:ascii="Times New Roman" w:hAnsi="Times New Roman" w:cs="Times New Roman"/>
              </w:rPr>
              <w:t>р</w:t>
            </w:r>
            <w:r w:rsidRPr="00A657E5">
              <w:rPr>
                <w:rFonts w:ascii="Times New Roman" w:hAnsi="Times New Roman" w:cs="Times New Roman"/>
              </w:rPr>
              <w:t xml:space="preserve">жании предметных областей и </w:t>
            </w:r>
            <w:proofErr w:type="spellStart"/>
            <w:r w:rsidRPr="00A657E5">
              <w:rPr>
                <w:rFonts w:ascii="Times New Roman" w:hAnsi="Times New Roman" w:cs="Times New Roman"/>
              </w:rPr>
              <w:t>подб</w:t>
            </w:r>
            <w:r w:rsidRPr="00A657E5">
              <w:rPr>
                <w:rFonts w:ascii="Times New Roman" w:hAnsi="Times New Roman" w:cs="Times New Roman"/>
              </w:rPr>
              <w:t>и</w:t>
            </w:r>
            <w:r w:rsidRPr="00A657E5">
              <w:rPr>
                <w:rFonts w:ascii="Times New Roman" w:hAnsi="Times New Roman" w:cs="Times New Roman"/>
              </w:rPr>
              <w:t>раютспособы</w:t>
            </w:r>
            <w:proofErr w:type="spellEnd"/>
            <w:r w:rsidRPr="00A657E5">
              <w:rPr>
                <w:rFonts w:ascii="Times New Roman" w:hAnsi="Times New Roman" w:cs="Times New Roman"/>
              </w:rPr>
              <w:t xml:space="preserve"> р</w:t>
            </w:r>
            <w:r w:rsidRPr="00A657E5">
              <w:rPr>
                <w:rFonts w:ascii="Times New Roman" w:hAnsi="Times New Roman" w:cs="Times New Roman"/>
              </w:rPr>
              <w:t>е</w:t>
            </w:r>
            <w:r w:rsidRPr="00A657E5">
              <w:rPr>
                <w:rFonts w:ascii="Times New Roman" w:hAnsi="Times New Roman" w:cs="Times New Roman"/>
              </w:rPr>
              <w:t>шения</w:t>
            </w:r>
          </w:p>
        </w:tc>
      </w:tr>
      <w:tr w:rsidR="003C1160" w:rsidRPr="00A657E5" w:rsidTr="00A657E5"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160" w:rsidRPr="00A657E5" w:rsidRDefault="00B54BA1" w:rsidP="00A657E5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="003C1160" w:rsidRPr="00A657E5">
              <w:rPr>
                <w:rFonts w:ascii="Times New Roman" w:hAnsi="Times New Roman" w:cs="Times New Roman"/>
              </w:rPr>
              <w:t>ормирование умения планир</w:t>
            </w:r>
            <w:r w:rsidR="003C1160" w:rsidRPr="00A657E5">
              <w:rPr>
                <w:rFonts w:ascii="Times New Roman" w:hAnsi="Times New Roman" w:cs="Times New Roman"/>
              </w:rPr>
              <w:t>о</w:t>
            </w:r>
            <w:r w:rsidR="003C1160" w:rsidRPr="00A657E5">
              <w:rPr>
                <w:rFonts w:ascii="Times New Roman" w:hAnsi="Times New Roman" w:cs="Times New Roman"/>
              </w:rPr>
              <w:t>вать, контролир</w:t>
            </w:r>
            <w:r w:rsidR="003C1160" w:rsidRPr="00A657E5">
              <w:rPr>
                <w:rFonts w:ascii="Times New Roman" w:hAnsi="Times New Roman" w:cs="Times New Roman"/>
              </w:rPr>
              <w:t>о</w:t>
            </w:r>
            <w:r w:rsidR="003C1160" w:rsidRPr="00A657E5">
              <w:rPr>
                <w:rFonts w:ascii="Times New Roman" w:hAnsi="Times New Roman" w:cs="Times New Roman"/>
              </w:rPr>
              <w:t>вать и оценивать учебные действия в соответствии с поставленной з</w:t>
            </w:r>
            <w:r w:rsidR="003C1160" w:rsidRPr="00A657E5">
              <w:rPr>
                <w:rFonts w:ascii="Times New Roman" w:hAnsi="Times New Roman" w:cs="Times New Roman"/>
              </w:rPr>
              <w:t>а</w:t>
            </w:r>
            <w:r w:rsidR="003C1160" w:rsidRPr="00A657E5">
              <w:rPr>
                <w:rFonts w:ascii="Times New Roman" w:hAnsi="Times New Roman" w:cs="Times New Roman"/>
              </w:rPr>
              <w:t>дачей и условиями ее реализации; о</w:t>
            </w:r>
            <w:r w:rsidR="003C1160" w:rsidRPr="00A657E5">
              <w:rPr>
                <w:rFonts w:ascii="Times New Roman" w:hAnsi="Times New Roman" w:cs="Times New Roman"/>
              </w:rPr>
              <w:t>п</w:t>
            </w:r>
            <w:r w:rsidR="003C1160" w:rsidRPr="00A657E5">
              <w:rPr>
                <w:rFonts w:ascii="Times New Roman" w:hAnsi="Times New Roman" w:cs="Times New Roman"/>
              </w:rPr>
              <w:t>ределять наиболее эффективные сп</w:t>
            </w:r>
            <w:r w:rsidR="003C1160" w:rsidRPr="00A657E5">
              <w:rPr>
                <w:rFonts w:ascii="Times New Roman" w:hAnsi="Times New Roman" w:cs="Times New Roman"/>
              </w:rPr>
              <w:t>о</w:t>
            </w:r>
            <w:r w:rsidR="003C1160" w:rsidRPr="00A657E5">
              <w:rPr>
                <w:rFonts w:ascii="Times New Roman" w:hAnsi="Times New Roman" w:cs="Times New Roman"/>
              </w:rPr>
              <w:t>собы достижения результата;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160" w:rsidRPr="00A657E5" w:rsidRDefault="003C1160" w:rsidP="00A657E5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A657E5">
              <w:rPr>
                <w:rFonts w:ascii="Times New Roman" w:hAnsi="Times New Roman" w:cs="Times New Roman"/>
              </w:rPr>
              <w:t>Планируют со</w:t>
            </w:r>
            <w:r w:rsidRPr="00A657E5">
              <w:rPr>
                <w:rFonts w:ascii="Times New Roman" w:hAnsi="Times New Roman" w:cs="Times New Roman"/>
              </w:rPr>
              <w:t>б</w:t>
            </w:r>
            <w:r w:rsidRPr="00A657E5">
              <w:rPr>
                <w:rFonts w:ascii="Times New Roman" w:hAnsi="Times New Roman" w:cs="Times New Roman"/>
              </w:rPr>
              <w:t>ственную деятел</w:t>
            </w:r>
            <w:r w:rsidRPr="00A657E5">
              <w:rPr>
                <w:rFonts w:ascii="Times New Roman" w:hAnsi="Times New Roman" w:cs="Times New Roman"/>
              </w:rPr>
              <w:t>ь</w:t>
            </w:r>
            <w:r w:rsidRPr="00A657E5">
              <w:rPr>
                <w:rFonts w:ascii="Times New Roman" w:hAnsi="Times New Roman" w:cs="Times New Roman"/>
              </w:rPr>
              <w:t>ность с помощью учителя и выпо</w:t>
            </w:r>
            <w:r w:rsidRPr="00A657E5">
              <w:rPr>
                <w:rFonts w:ascii="Times New Roman" w:hAnsi="Times New Roman" w:cs="Times New Roman"/>
              </w:rPr>
              <w:t>л</w:t>
            </w:r>
            <w:r w:rsidRPr="00A657E5">
              <w:rPr>
                <w:rFonts w:ascii="Times New Roman" w:hAnsi="Times New Roman" w:cs="Times New Roman"/>
              </w:rPr>
              <w:t>няют план при н</w:t>
            </w:r>
            <w:r w:rsidRPr="00A657E5">
              <w:rPr>
                <w:rFonts w:ascii="Times New Roman" w:hAnsi="Times New Roman" w:cs="Times New Roman"/>
              </w:rPr>
              <w:t>а</w:t>
            </w:r>
            <w:r w:rsidRPr="00A657E5">
              <w:rPr>
                <w:rFonts w:ascii="Times New Roman" w:hAnsi="Times New Roman" w:cs="Times New Roman"/>
              </w:rPr>
              <w:t>личии зрительных ориентиров.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160" w:rsidRPr="00A657E5" w:rsidRDefault="003C1160" w:rsidP="00A657E5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A657E5">
              <w:rPr>
                <w:rFonts w:ascii="Times New Roman" w:hAnsi="Times New Roman" w:cs="Times New Roman"/>
              </w:rPr>
              <w:t>Планируют со</w:t>
            </w:r>
            <w:r w:rsidRPr="00A657E5">
              <w:rPr>
                <w:rFonts w:ascii="Times New Roman" w:hAnsi="Times New Roman" w:cs="Times New Roman"/>
              </w:rPr>
              <w:t>б</w:t>
            </w:r>
            <w:r w:rsidRPr="00A657E5">
              <w:rPr>
                <w:rFonts w:ascii="Times New Roman" w:hAnsi="Times New Roman" w:cs="Times New Roman"/>
              </w:rPr>
              <w:t>ственную деятел</w:t>
            </w:r>
            <w:r w:rsidRPr="00A657E5">
              <w:rPr>
                <w:rFonts w:ascii="Times New Roman" w:hAnsi="Times New Roman" w:cs="Times New Roman"/>
              </w:rPr>
              <w:t>ь</w:t>
            </w:r>
            <w:r w:rsidRPr="00A657E5">
              <w:rPr>
                <w:rFonts w:ascii="Times New Roman" w:hAnsi="Times New Roman" w:cs="Times New Roman"/>
              </w:rPr>
              <w:t>ность с помощью учителя и одн</w:t>
            </w:r>
            <w:r w:rsidRPr="00A657E5">
              <w:rPr>
                <w:rFonts w:ascii="Times New Roman" w:hAnsi="Times New Roman" w:cs="Times New Roman"/>
              </w:rPr>
              <w:t>о</w:t>
            </w:r>
            <w:r w:rsidRPr="00A657E5">
              <w:rPr>
                <w:rFonts w:ascii="Times New Roman" w:hAnsi="Times New Roman" w:cs="Times New Roman"/>
              </w:rPr>
              <w:t>классников и в</w:t>
            </w:r>
            <w:r w:rsidRPr="00A657E5">
              <w:rPr>
                <w:rFonts w:ascii="Times New Roman" w:hAnsi="Times New Roman" w:cs="Times New Roman"/>
              </w:rPr>
              <w:t>ы</w:t>
            </w:r>
            <w:r w:rsidRPr="00A657E5">
              <w:rPr>
                <w:rFonts w:ascii="Times New Roman" w:hAnsi="Times New Roman" w:cs="Times New Roman"/>
              </w:rPr>
              <w:t>полняют план при наличии зрител</w:t>
            </w:r>
            <w:r w:rsidRPr="00A657E5">
              <w:rPr>
                <w:rFonts w:ascii="Times New Roman" w:hAnsi="Times New Roman" w:cs="Times New Roman"/>
              </w:rPr>
              <w:t>ь</w:t>
            </w:r>
            <w:r w:rsidRPr="00A657E5">
              <w:rPr>
                <w:rFonts w:ascii="Times New Roman" w:hAnsi="Times New Roman" w:cs="Times New Roman"/>
              </w:rPr>
              <w:t>ных ориентиров.</w:t>
            </w:r>
          </w:p>
          <w:p w:rsidR="003C1160" w:rsidRPr="00A657E5" w:rsidRDefault="003C1160" w:rsidP="00A657E5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A657E5">
              <w:rPr>
                <w:rFonts w:ascii="Times New Roman" w:hAnsi="Times New Roman" w:cs="Times New Roman"/>
              </w:rPr>
              <w:t>Вырабатывают с помощью учит</w:t>
            </w:r>
            <w:r w:rsidRPr="00A657E5">
              <w:rPr>
                <w:rFonts w:ascii="Times New Roman" w:hAnsi="Times New Roman" w:cs="Times New Roman"/>
              </w:rPr>
              <w:t>е</w:t>
            </w:r>
            <w:r w:rsidRPr="00A657E5">
              <w:rPr>
                <w:rFonts w:ascii="Times New Roman" w:hAnsi="Times New Roman" w:cs="Times New Roman"/>
              </w:rPr>
              <w:t>ля 1-2 критерия оценки и оценив</w:t>
            </w:r>
            <w:r w:rsidRPr="00A657E5">
              <w:rPr>
                <w:rFonts w:ascii="Times New Roman" w:hAnsi="Times New Roman" w:cs="Times New Roman"/>
              </w:rPr>
              <w:t>а</w:t>
            </w:r>
            <w:r w:rsidRPr="00A657E5">
              <w:rPr>
                <w:rFonts w:ascii="Times New Roman" w:hAnsi="Times New Roman" w:cs="Times New Roman"/>
              </w:rPr>
              <w:t xml:space="preserve">ют 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160" w:rsidRPr="00A657E5" w:rsidRDefault="003C1160" w:rsidP="00A657E5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A657E5">
              <w:rPr>
                <w:rFonts w:ascii="Times New Roman" w:hAnsi="Times New Roman" w:cs="Times New Roman"/>
              </w:rPr>
              <w:t>Составляют эффективный план собственной де</w:t>
            </w:r>
            <w:r w:rsidRPr="00A657E5">
              <w:rPr>
                <w:rFonts w:ascii="Times New Roman" w:hAnsi="Times New Roman" w:cs="Times New Roman"/>
              </w:rPr>
              <w:t>я</w:t>
            </w:r>
            <w:r w:rsidRPr="00A657E5">
              <w:rPr>
                <w:rFonts w:ascii="Times New Roman" w:hAnsi="Times New Roman" w:cs="Times New Roman"/>
              </w:rPr>
              <w:t>тельности с пом</w:t>
            </w:r>
            <w:r w:rsidRPr="00A657E5">
              <w:rPr>
                <w:rFonts w:ascii="Times New Roman" w:hAnsi="Times New Roman" w:cs="Times New Roman"/>
              </w:rPr>
              <w:t>о</w:t>
            </w:r>
            <w:r w:rsidRPr="00A657E5">
              <w:rPr>
                <w:rFonts w:ascii="Times New Roman" w:hAnsi="Times New Roman" w:cs="Times New Roman"/>
              </w:rPr>
              <w:t>щью учителя</w:t>
            </w:r>
          </w:p>
          <w:p w:rsidR="003C1160" w:rsidRPr="00A657E5" w:rsidRDefault="003C1160" w:rsidP="00A657E5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A657E5">
              <w:rPr>
                <w:rFonts w:ascii="Times New Roman" w:hAnsi="Times New Roman" w:cs="Times New Roman"/>
              </w:rPr>
              <w:t>Вырабатывают с помощью учит</w:t>
            </w:r>
            <w:r w:rsidRPr="00A657E5">
              <w:rPr>
                <w:rFonts w:ascii="Times New Roman" w:hAnsi="Times New Roman" w:cs="Times New Roman"/>
              </w:rPr>
              <w:t>е</w:t>
            </w:r>
            <w:r w:rsidRPr="00A657E5">
              <w:rPr>
                <w:rFonts w:ascii="Times New Roman" w:hAnsi="Times New Roman" w:cs="Times New Roman"/>
              </w:rPr>
              <w:t>ля 3-4 критерия оценки и оценив</w:t>
            </w:r>
            <w:r w:rsidRPr="00A657E5">
              <w:rPr>
                <w:rFonts w:ascii="Times New Roman" w:hAnsi="Times New Roman" w:cs="Times New Roman"/>
              </w:rPr>
              <w:t>а</w:t>
            </w:r>
            <w:r w:rsidRPr="00A657E5">
              <w:rPr>
                <w:rFonts w:ascii="Times New Roman" w:hAnsi="Times New Roman" w:cs="Times New Roman"/>
              </w:rPr>
              <w:t>ют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160" w:rsidRPr="00A657E5" w:rsidRDefault="003C1160" w:rsidP="00A657E5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A657E5">
              <w:rPr>
                <w:rFonts w:ascii="Times New Roman" w:hAnsi="Times New Roman" w:cs="Times New Roman"/>
              </w:rPr>
              <w:t>Самостоятельно планируют свою деятельность</w:t>
            </w:r>
          </w:p>
          <w:p w:rsidR="003C1160" w:rsidRPr="00A657E5" w:rsidRDefault="003C1160" w:rsidP="00A657E5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A657E5">
              <w:rPr>
                <w:rFonts w:ascii="Times New Roman" w:hAnsi="Times New Roman" w:cs="Times New Roman"/>
              </w:rPr>
              <w:t xml:space="preserve">Вырабатывают самостоятельно критерии оценки </w:t>
            </w:r>
          </w:p>
          <w:p w:rsidR="003C1160" w:rsidRPr="00A657E5" w:rsidRDefault="003C1160" w:rsidP="00A657E5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A657E5">
              <w:rPr>
                <w:rFonts w:ascii="Times New Roman" w:hAnsi="Times New Roman" w:cs="Times New Roman"/>
              </w:rPr>
              <w:t>Аргументируют оценочную де</w:t>
            </w:r>
            <w:r w:rsidRPr="00A657E5">
              <w:rPr>
                <w:rFonts w:ascii="Times New Roman" w:hAnsi="Times New Roman" w:cs="Times New Roman"/>
              </w:rPr>
              <w:t>я</w:t>
            </w:r>
            <w:r w:rsidRPr="00A657E5">
              <w:rPr>
                <w:rFonts w:ascii="Times New Roman" w:hAnsi="Times New Roman" w:cs="Times New Roman"/>
              </w:rPr>
              <w:t>тельность</w:t>
            </w:r>
          </w:p>
        </w:tc>
      </w:tr>
      <w:tr w:rsidR="003C1160" w:rsidRPr="00A657E5" w:rsidTr="00A657E5"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160" w:rsidRPr="00A657E5" w:rsidRDefault="00B54BA1" w:rsidP="00A657E5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="003C1160" w:rsidRPr="00A657E5">
              <w:rPr>
                <w:rFonts w:ascii="Times New Roman" w:hAnsi="Times New Roman" w:cs="Times New Roman"/>
              </w:rPr>
              <w:t>ормирование умения понимать причины усп</w:t>
            </w:r>
            <w:r w:rsidR="003C1160" w:rsidRPr="00A657E5">
              <w:rPr>
                <w:rFonts w:ascii="Times New Roman" w:hAnsi="Times New Roman" w:cs="Times New Roman"/>
              </w:rPr>
              <w:t>е</w:t>
            </w:r>
            <w:r w:rsidR="003C1160" w:rsidRPr="00A657E5">
              <w:rPr>
                <w:rFonts w:ascii="Times New Roman" w:hAnsi="Times New Roman" w:cs="Times New Roman"/>
              </w:rPr>
              <w:t>ха/неуспеха уче</w:t>
            </w:r>
            <w:r w:rsidR="003C1160" w:rsidRPr="00A657E5">
              <w:rPr>
                <w:rFonts w:ascii="Times New Roman" w:hAnsi="Times New Roman" w:cs="Times New Roman"/>
              </w:rPr>
              <w:t>б</w:t>
            </w:r>
            <w:r w:rsidR="003C1160" w:rsidRPr="00A657E5">
              <w:rPr>
                <w:rFonts w:ascii="Times New Roman" w:hAnsi="Times New Roman" w:cs="Times New Roman"/>
              </w:rPr>
              <w:t>ной деятельности и способности ко</w:t>
            </w:r>
            <w:r w:rsidR="003C1160" w:rsidRPr="00A657E5">
              <w:rPr>
                <w:rFonts w:ascii="Times New Roman" w:hAnsi="Times New Roman" w:cs="Times New Roman"/>
              </w:rPr>
              <w:t>н</w:t>
            </w:r>
            <w:r w:rsidR="003C1160" w:rsidRPr="00A657E5">
              <w:rPr>
                <w:rFonts w:ascii="Times New Roman" w:hAnsi="Times New Roman" w:cs="Times New Roman"/>
              </w:rPr>
              <w:t>структивно дейс</w:t>
            </w:r>
            <w:r w:rsidR="003C1160" w:rsidRPr="00A657E5">
              <w:rPr>
                <w:rFonts w:ascii="Times New Roman" w:hAnsi="Times New Roman" w:cs="Times New Roman"/>
              </w:rPr>
              <w:t>т</w:t>
            </w:r>
            <w:r w:rsidR="003C1160" w:rsidRPr="00A657E5">
              <w:rPr>
                <w:rFonts w:ascii="Times New Roman" w:hAnsi="Times New Roman" w:cs="Times New Roman"/>
              </w:rPr>
              <w:t>вовать даже в с</w:t>
            </w:r>
            <w:r w:rsidR="003C1160" w:rsidRPr="00A657E5">
              <w:rPr>
                <w:rFonts w:ascii="Times New Roman" w:hAnsi="Times New Roman" w:cs="Times New Roman"/>
              </w:rPr>
              <w:t>и</w:t>
            </w:r>
            <w:r w:rsidR="003C1160" w:rsidRPr="00A657E5">
              <w:rPr>
                <w:rFonts w:ascii="Times New Roman" w:hAnsi="Times New Roman" w:cs="Times New Roman"/>
              </w:rPr>
              <w:t>туациях неуспеха;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160" w:rsidRPr="00A657E5" w:rsidRDefault="003C1160" w:rsidP="00A657E5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A657E5">
              <w:rPr>
                <w:rFonts w:ascii="Times New Roman" w:hAnsi="Times New Roman" w:cs="Times New Roman"/>
              </w:rPr>
              <w:t>Выявляют пр</w:t>
            </w:r>
            <w:r w:rsidRPr="00A657E5">
              <w:rPr>
                <w:rFonts w:ascii="Times New Roman" w:hAnsi="Times New Roman" w:cs="Times New Roman"/>
              </w:rPr>
              <w:t>и</w:t>
            </w:r>
            <w:r w:rsidRPr="00A657E5">
              <w:rPr>
                <w:rFonts w:ascii="Times New Roman" w:hAnsi="Times New Roman" w:cs="Times New Roman"/>
              </w:rPr>
              <w:t>чины усп</w:t>
            </w:r>
            <w:r w:rsidRPr="00A657E5">
              <w:rPr>
                <w:rFonts w:ascii="Times New Roman" w:hAnsi="Times New Roman" w:cs="Times New Roman"/>
              </w:rPr>
              <w:t>е</w:t>
            </w:r>
            <w:r w:rsidRPr="00A657E5">
              <w:rPr>
                <w:rFonts w:ascii="Times New Roman" w:hAnsi="Times New Roman" w:cs="Times New Roman"/>
              </w:rPr>
              <w:t>ха/неуспеха в ко</w:t>
            </w:r>
            <w:r w:rsidRPr="00A657E5">
              <w:rPr>
                <w:rFonts w:ascii="Times New Roman" w:hAnsi="Times New Roman" w:cs="Times New Roman"/>
              </w:rPr>
              <w:t>л</w:t>
            </w:r>
            <w:r w:rsidRPr="00A657E5">
              <w:rPr>
                <w:rFonts w:ascii="Times New Roman" w:hAnsi="Times New Roman" w:cs="Times New Roman"/>
              </w:rPr>
              <w:t>лективных работах с помощью учит</w:t>
            </w:r>
            <w:r w:rsidRPr="00A657E5">
              <w:rPr>
                <w:rFonts w:ascii="Times New Roman" w:hAnsi="Times New Roman" w:cs="Times New Roman"/>
              </w:rPr>
              <w:t>е</w:t>
            </w:r>
            <w:r w:rsidRPr="00A657E5">
              <w:rPr>
                <w:rFonts w:ascii="Times New Roman" w:hAnsi="Times New Roman" w:cs="Times New Roman"/>
              </w:rPr>
              <w:t>ля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160" w:rsidRPr="00A657E5" w:rsidRDefault="003C1160" w:rsidP="00A657E5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A657E5">
              <w:rPr>
                <w:rFonts w:ascii="Times New Roman" w:hAnsi="Times New Roman" w:cs="Times New Roman"/>
              </w:rPr>
              <w:t>Высказывание собственного мн</w:t>
            </w:r>
            <w:r w:rsidRPr="00A657E5">
              <w:rPr>
                <w:rFonts w:ascii="Times New Roman" w:hAnsi="Times New Roman" w:cs="Times New Roman"/>
              </w:rPr>
              <w:t>е</w:t>
            </w:r>
            <w:r w:rsidRPr="00A657E5">
              <w:rPr>
                <w:rFonts w:ascii="Times New Roman" w:hAnsi="Times New Roman" w:cs="Times New Roman"/>
              </w:rPr>
              <w:t>ния о причинах успеха/неуспеха в коллективных р</w:t>
            </w:r>
            <w:r w:rsidRPr="00A657E5">
              <w:rPr>
                <w:rFonts w:ascii="Times New Roman" w:hAnsi="Times New Roman" w:cs="Times New Roman"/>
              </w:rPr>
              <w:t>а</w:t>
            </w:r>
            <w:r w:rsidRPr="00A657E5">
              <w:rPr>
                <w:rFonts w:ascii="Times New Roman" w:hAnsi="Times New Roman" w:cs="Times New Roman"/>
              </w:rPr>
              <w:t xml:space="preserve">ботах 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160" w:rsidRPr="00A657E5" w:rsidRDefault="003C1160" w:rsidP="00A657E5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A657E5">
              <w:rPr>
                <w:rFonts w:ascii="Times New Roman" w:hAnsi="Times New Roman" w:cs="Times New Roman"/>
              </w:rPr>
              <w:t>Выявляют пр</w:t>
            </w:r>
            <w:r w:rsidRPr="00A657E5">
              <w:rPr>
                <w:rFonts w:ascii="Times New Roman" w:hAnsi="Times New Roman" w:cs="Times New Roman"/>
              </w:rPr>
              <w:t>и</w:t>
            </w:r>
            <w:r w:rsidRPr="00A657E5">
              <w:rPr>
                <w:rFonts w:ascii="Times New Roman" w:hAnsi="Times New Roman" w:cs="Times New Roman"/>
              </w:rPr>
              <w:t>чины неуспеха в индивидуальных работах и устр</w:t>
            </w:r>
            <w:r w:rsidRPr="00A657E5">
              <w:rPr>
                <w:rFonts w:ascii="Times New Roman" w:hAnsi="Times New Roman" w:cs="Times New Roman"/>
              </w:rPr>
              <w:t>а</w:t>
            </w:r>
            <w:r w:rsidRPr="00A657E5">
              <w:rPr>
                <w:rFonts w:ascii="Times New Roman" w:hAnsi="Times New Roman" w:cs="Times New Roman"/>
              </w:rPr>
              <w:t>няют их с пом</w:t>
            </w:r>
            <w:r w:rsidRPr="00A657E5">
              <w:rPr>
                <w:rFonts w:ascii="Times New Roman" w:hAnsi="Times New Roman" w:cs="Times New Roman"/>
              </w:rPr>
              <w:t>о</w:t>
            </w:r>
            <w:r w:rsidRPr="00A657E5">
              <w:rPr>
                <w:rFonts w:ascii="Times New Roman" w:hAnsi="Times New Roman" w:cs="Times New Roman"/>
              </w:rPr>
              <w:t>щью учителя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160" w:rsidRPr="00A657E5" w:rsidRDefault="003C1160" w:rsidP="00A657E5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A657E5">
              <w:rPr>
                <w:rFonts w:ascii="Times New Roman" w:hAnsi="Times New Roman" w:cs="Times New Roman"/>
              </w:rPr>
              <w:t>Самостоятельно выявляют причины успеха/неуспеха в индивидуальных и коллективных р</w:t>
            </w:r>
            <w:r w:rsidRPr="00A657E5">
              <w:rPr>
                <w:rFonts w:ascii="Times New Roman" w:hAnsi="Times New Roman" w:cs="Times New Roman"/>
              </w:rPr>
              <w:t>а</w:t>
            </w:r>
            <w:r w:rsidRPr="00A657E5">
              <w:rPr>
                <w:rFonts w:ascii="Times New Roman" w:hAnsi="Times New Roman" w:cs="Times New Roman"/>
              </w:rPr>
              <w:t xml:space="preserve">ботах и устраняют их </w:t>
            </w:r>
          </w:p>
        </w:tc>
      </w:tr>
      <w:tr w:rsidR="003C1160" w:rsidRPr="00A657E5" w:rsidTr="00A657E5"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160" w:rsidRPr="00A657E5" w:rsidRDefault="00B54BA1" w:rsidP="00A657E5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3C1160" w:rsidRPr="00A657E5">
              <w:rPr>
                <w:rFonts w:ascii="Times New Roman" w:hAnsi="Times New Roman" w:cs="Times New Roman"/>
              </w:rPr>
              <w:t>своение н</w:t>
            </w:r>
            <w:r w:rsidR="003C1160" w:rsidRPr="00A657E5">
              <w:rPr>
                <w:rFonts w:ascii="Times New Roman" w:hAnsi="Times New Roman" w:cs="Times New Roman"/>
              </w:rPr>
              <w:t>а</w:t>
            </w:r>
            <w:r w:rsidR="003C1160" w:rsidRPr="00A657E5">
              <w:rPr>
                <w:rFonts w:ascii="Times New Roman" w:hAnsi="Times New Roman" w:cs="Times New Roman"/>
              </w:rPr>
              <w:t>чальных форм п</w:t>
            </w:r>
            <w:r w:rsidR="003C1160" w:rsidRPr="00A657E5">
              <w:rPr>
                <w:rFonts w:ascii="Times New Roman" w:hAnsi="Times New Roman" w:cs="Times New Roman"/>
              </w:rPr>
              <w:t>о</w:t>
            </w:r>
            <w:r w:rsidR="003C1160" w:rsidRPr="00A657E5">
              <w:rPr>
                <w:rFonts w:ascii="Times New Roman" w:hAnsi="Times New Roman" w:cs="Times New Roman"/>
              </w:rPr>
              <w:t>знавательной и личностной ре</w:t>
            </w:r>
            <w:r w:rsidR="003C1160" w:rsidRPr="00A657E5">
              <w:rPr>
                <w:rFonts w:ascii="Times New Roman" w:hAnsi="Times New Roman" w:cs="Times New Roman"/>
              </w:rPr>
              <w:t>ф</w:t>
            </w:r>
            <w:r w:rsidR="003C1160" w:rsidRPr="00A657E5">
              <w:rPr>
                <w:rFonts w:ascii="Times New Roman" w:hAnsi="Times New Roman" w:cs="Times New Roman"/>
              </w:rPr>
              <w:t>лексии;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160" w:rsidRPr="00A657E5" w:rsidRDefault="003C1160" w:rsidP="00A657E5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A657E5">
              <w:rPr>
                <w:rFonts w:ascii="Times New Roman" w:hAnsi="Times New Roman" w:cs="Times New Roman"/>
              </w:rPr>
              <w:t>Оценивает своё задание по обра</w:t>
            </w:r>
            <w:r w:rsidRPr="00A657E5">
              <w:rPr>
                <w:rFonts w:ascii="Times New Roman" w:hAnsi="Times New Roman" w:cs="Times New Roman"/>
              </w:rPr>
              <w:t>з</w:t>
            </w:r>
            <w:r w:rsidRPr="00A657E5">
              <w:rPr>
                <w:rFonts w:ascii="Times New Roman" w:hAnsi="Times New Roman" w:cs="Times New Roman"/>
              </w:rPr>
              <w:t xml:space="preserve">цу, </w:t>
            </w:r>
            <w:proofErr w:type="gramStart"/>
            <w:r w:rsidRPr="00A657E5">
              <w:rPr>
                <w:rFonts w:ascii="Times New Roman" w:hAnsi="Times New Roman" w:cs="Times New Roman"/>
              </w:rPr>
              <w:t>способен</w:t>
            </w:r>
            <w:proofErr w:type="gramEnd"/>
            <w:r w:rsidRPr="00A657E5">
              <w:rPr>
                <w:rFonts w:ascii="Times New Roman" w:hAnsi="Times New Roman" w:cs="Times New Roman"/>
              </w:rPr>
              <w:t xml:space="preserve"> опр</w:t>
            </w:r>
            <w:r w:rsidRPr="00A657E5">
              <w:rPr>
                <w:rFonts w:ascii="Times New Roman" w:hAnsi="Times New Roman" w:cs="Times New Roman"/>
              </w:rPr>
              <w:t>е</w:t>
            </w:r>
            <w:r w:rsidRPr="00A657E5">
              <w:rPr>
                <w:rFonts w:ascii="Times New Roman" w:hAnsi="Times New Roman" w:cs="Times New Roman"/>
              </w:rPr>
              <w:t>делить, что пол</w:t>
            </w:r>
            <w:r w:rsidRPr="00A657E5">
              <w:rPr>
                <w:rFonts w:ascii="Times New Roman" w:hAnsi="Times New Roman" w:cs="Times New Roman"/>
              </w:rPr>
              <w:t>у</w:t>
            </w:r>
            <w:r w:rsidRPr="00A657E5">
              <w:rPr>
                <w:rFonts w:ascii="Times New Roman" w:hAnsi="Times New Roman" w:cs="Times New Roman"/>
              </w:rPr>
              <w:t>чилось, что не п</w:t>
            </w:r>
            <w:r w:rsidRPr="00A657E5">
              <w:rPr>
                <w:rFonts w:ascii="Times New Roman" w:hAnsi="Times New Roman" w:cs="Times New Roman"/>
              </w:rPr>
              <w:t>о</w:t>
            </w:r>
            <w:r w:rsidRPr="00A657E5">
              <w:rPr>
                <w:rFonts w:ascii="Times New Roman" w:hAnsi="Times New Roman" w:cs="Times New Roman"/>
              </w:rPr>
              <w:t>лучилось</w:t>
            </w:r>
          </w:p>
          <w:p w:rsidR="003C1160" w:rsidRPr="00A657E5" w:rsidRDefault="003C1160" w:rsidP="00A657E5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160" w:rsidRPr="00A657E5" w:rsidRDefault="003C1160" w:rsidP="00A657E5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A657E5">
              <w:rPr>
                <w:rFonts w:ascii="Times New Roman" w:hAnsi="Times New Roman" w:cs="Times New Roman"/>
              </w:rPr>
              <w:t>Оценивает своё задание по сл</w:t>
            </w:r>
            <w:r w:rsidRPr="00A657E5">
              <w:rPr>
                <w:rFonts w:ascii="Times New Roman" w:hAnsi="Times New Roman" w:cs="Times New Roman"/>
              </w:rPr>
              <w:t>е</w:t>
            </w:r>
            <w:r w:rsidRPr="00A657E5">
              <w:rPr>
                <w:rFonts w:ascii="Times New Roman" w:hAnsi="Times New Roman" w:cs="Times New Roman"/>
              </w:rPr>
              <w:t>дующим параме</w:t>
            </w:r>
            <w:r w:rsidRPr="00A657E5">
              <w:rPr>
                <w:rFonts w:ascii="Times New Roman" w:hAnsi="Times New Roman" w:cs="Times New Roman"/>
              </w:rPr>
              <w:t>т</w:t>
            </w:r>
            <w:r w:rsidRPr="00A657E5">
              <w:rPr>
                <w:rFonts w:ascii="Times New Roman" w:hAnsi="Times New Roman" w:cs="Times New Roman"/>
              </w:rPr>
              <w:t>рам: легко выпо</w:t>
            </w:r>
            <w:r w:rsidRPr="00A657E5">
              <w:rPr>
                <w:rFonts w:ascii="Times New Roman" w:hAnsi="Times New Roman" w:cs="Times New Roman"/>
              </w:rPr>
              <w:t>л</w:t>
            </w:r>
            <w:r w:rsidRPr="00A657E5">
              <w:rPr>
                <w:rFonts w:ascii="Times New Roman" w:hAnsi="Times New Roman" w:cs="Times New Roman"/>
              </w:rPr>
              <w:t>нять, возникли сложности при в</w:t>
            </w:r>
            <w:r w:rsidRPr="00A657E5">
              <w:rPr>
                <w:rFonts w:ascii="Times New Roman" w:hAnsi="Times New Roman" w:cs="Times New Roman"/>
              </w:rPr>
              <w:t>ы</w:t>
            </w:r>
            <w:r w:rsidRPr="00A657E5">
              <w:rPr>
                <w:rFonts w:ascii="Times New Roman" w:hAnsi="Times New Roman" w:cs="Times New Roman"/>
              </w:rPr>
              <w:t>полнении</w:t>
            </w:r>
          </w:p>
          <w:p w:rsidR="003C1160" w:rsidRPr="00A657E5" w:rsidRDefault="003C1160" w:rsidP="00A657E5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</w:p>
          <w:p w:rsidR="003C1160" w:rsidRPr="00A657E5" w:rsidRDefault="003C1160" w:rsidP="00A657E5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160" w:rsidRPr="00A657E5" w:rsidRDefault="003C1160" w:rsidP="00A657E5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A657E5">
              <w:rPr>
                <w:rFonts w:ascii="Times New Roman" w:hAnsi="Times New Roman" w:cs="Times New Roman"/>
              </w:rPr>
              <w:t>Оценивает своё задание по пар</w:t>
            </w:r>
            <w:r w:rsidRPr="00A657E5">
              <w:rPr>
                <w:rFonts w:ascii="Times New Roman" w:hAnsi="Times New Roman" w:cs="Times New Roman"/>
              </w:rPr>
              <w:t>а</w:t>
            </w:r>
            <w:r w:rsidRPr="00A657E5">
              <w:rPr>
                <w:rFonts w:ascii="Times New Roman" w:hAnsi="Times New Roman" w:cs="Times New Roman"/>
              </w:rPr>
              <w:t>метрам, заранее представленным</w:t>
            </w:r>
          </w:p>
          <w:p w:rsidR="003C1160" w:rsidRPr="00A657E5" w:rsidRDefault="003C1160" w:rsidP="00A657E5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160" w:rsidRPr="00A657E5" w:rsidRDefault="003C1160" w:rsidP="00A657E5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A657E5">
              <w:rPr>
                <w:rFonts w:ascii="Times New Roman" w:hAnsi="Times New Roman" w:cs="Times New Roman"/>
              </w:rPr>
              <w:t>В диалоге с учителем выраб</w:t>
            </w:r>
            <w:r w:rsidRPr="00A657E5">
              <w:rPr>
                <w:rFonts w:ascii="Times New Roman" w:hAnsi="Times New Roman" w:cs="Times New Roman"/>
              </w:rPr>
              <w:t>а</w:t>
            </w:r>
            <w:r w:rsidRPr="00A657E5">
              <w:rPr>
                <w:rFonts w:ascii="Times New Roman" w:hAnsi="Times New Roman" w:cs="Times New Roman"/>
              </w:rPr>
              <w:t>тывает критерии оценки и опред</w:t>
            </w:r>
            <w:r w:rsidRPr="00A657E5">
              <w:rPr>
                <w:rFonts w:ascii="Times New Roman" w:hAnsi="Times New Roman" w:cs="Times New Roman"/>
              </w:rPr>
              <w:t>е</w:t>
            </w:r>
            <w:r w:rsidRPr="00A657E5">
              <w:rPr>
                <w:rFonts w:ascii="Times New Roman" w:hAnsi="Times New Roman" w:cs="Times New Roman"/>
              </w:rPr>
              <w:t>ляет степень у</w:t>
            </w:r>
            <w:r w:rsidRPr="00A657E5">
              <w:rPr>
                <w:rFonts w:ascii="Times New Roman" w:hAnsi="Times New Roman" w:cs="Times New Roman"/>
              </w:rPr>
              <w:t>с</w:t>
            </w:r>
            <w:r w:rsidRPr="00A657E5">
              <w:rPr>
                <w:rFonts w:ascii="Times New Roman" w:hAnsi="Times New Roman" w:cs="Times New Roman"/>
              </w:rPr>
              <w:t>пешности выпо</w:t>
            </w:r>
            <w:r w:rsidRPr="00A657E5">
              <w:rPr>
                <w:rFonts w:ascii="Times New Roman" w:hAnsi="Times New Roman" w:cs="Times New Roman"/>
              </w:rPr>
              <w:t>л</w:t>
            </w:r>
            <w:r w:rsidRPr="00A657E5">
              <w:rPr>
                <w:rFonts w:ascii="Times New Roman" w:hAnsi="Times New Roman" w:cs="Times New Roman"/>
              </w:rPr>
              <w:t>нения своей раб</w:t>
            </w:r>
            <w:r w:rsidRPr="00A657E5">
              <w:rPr>
                <w:rFonts w:ascii="Times New Roman" w:hAnsi="Times New Roman" w:cs="Times New Roman"/>
              </w:rPr>
              <w:t>о</w:t>
            </w:r>
            <w:r w:rsidRPr="00A657E5">
              <w:rPr>
                <w:rFonts w:ascii="Times New Roman" w:hAnsi="Times New Roman" w:cs="Times New Roman"/>
              </w:rPr>
              <w:t>ты и работы всех, исходя из име</w:t>
            </w:r>
            <w:r w:rsidRPr="00A657E5">
              <w:rPr>
                <w:rFonts w:ascii="Times New Roman" w:hAnsi="Times New Roman" w:cs="Times New Roman"/>
              </w:rPr>
              <w:t>ю</w:t>
            </w:r>
            <w:r w:rsidRPr="00A657E5">
              <w:rPr>
                <w:rFonts w:ascii="Times New Roman" w:hAnsi="Times New Roman" w:cs="Times New Roman"/>
              </w:rPr>
              <w:t>щихся критериев, совершенствует критерии оценки и пользуется ими в ходе оценки и с</w:t>
            </w:r>
            <w:r w:rsidRPr="00A657E5">
              <w:rPr>
                <w:rFonts w:ascii="Times New Roman" w:hAnsi="Times New Roman" w:cs="Times New Roman"/>
              </w:rPr>
              <w:t>а</w:t>
            </w:r>
            <w:r w:rsidRPr="00A657E5">
              <w:rPr>
                <w:rFonts w:ascii="Times New Roman" w:hAnsi="Times New Roman" w:cs="Times New Roman"/>
              </w:rPr>
              <w:t>мооценки.</w:t>
            </w:r>
          </w:p>
          <w:p w:rsidR="003C1160" w:rsidRPr="00A657E5" w:rsidRDefault="003C1160" w:rsidP="00A657E5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A657E5">
              <w:rPr>
                <w:rFonts w:ascii="Times New Roman" w:hAnsi="Times New Roman" w:cs="Times New Roman"/>
              </w:rPr>
              <w:t>Объясняет с</w:t>
            </w:r>
            <w:r w:rsidRPr="00A657E5">
              <w:rPr>
                <w:rFonts w:ascii="Times New Roman" w:hAnsi="Times New Roman" w:cs="Times New Roman"/>
              </w:rPr>
              <w:t>а</w:t>
            </w:r>
            <w:r w:rsidRPr="00A657E5">
              <w:rPr>
                <w:rFonts w:ascii="Times New Roman" w:hAnsi="Times New Roman" w:cs="Times New Roman"/>
              </w:rPr>
              <w:t xml:space="preserve">мому себе: </w:t>
            </w:r>
          </w:p>
          <w:p w:rsidR="003C1160" w:rsidRPr="00A657E5" w:rsidRDefault="003C1160" w:rsidP="00A657E5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A657E5">
              <w:rPr>
                <w:rFonts w:ascii="Times New Roman" w:hAnsi="Times New Roman" w:cs="Times New Roman"/>
              </w:rPr>
              <w:t>- «что во мне хорошо, а что пл</w:t>
            </w:r>
            <w:r w:rsidRPr="00A657E5">
              <w:rPr>
                <w:rFonts w:ascii="Times New Roman" w:hAnsi="Times New Roman" w:cs="Times New Roman"/>
              </w:rPr>
              <w:t>о</w:t>
            </w:r>
            <w:r w:rsidRPr="00A657E5">
              <w:rPr>
                <w:rFonts w:ascii="Times New Roman" w:hAnsi="Times New Roman" w:cs="Times New Roman"/>
              </w:rPr>
              <w:t>хо»</w:t>
            </w:r>
          </w:p>
          <w:p w:rsidR="003C1160" w:rsidRPr="00A657E5" w:rsidRDefault="003C1160" w:rsidP="00A657E5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A657E5">
              <w:rPr>
                <w:rFonts w:ascii="Times New Roman" w:hAnsi="Times New Roman" w:cs="Times New Roman"/>
              </w:rPr>
              <w:t>(личные качес</w:t>
            </w:r>
            <w:r w:rsidRPr="00A657E5">
              <w:rPr>
                <w:rFonts w:ascii="Times New Roman" w:hAnsi="Times New Roman" w:cs="Times New Roman"/>
              </w:rPr>
              <w:t>т</w:t>
            </w:r>
            <w:r w:rsidRPr="00A657E5">
              <w:rPr>
                <w:rFonts w:ascii="Times New Roman" w:hAnsi="Times New Roman" w:cs="Times New Roman"/>
              </w:rPr>
              <w:lastRenderedPageBreak/>
              <w:t>ва, черты характ</w:t>
            </w:r>
            <w:r w:rsidRPr="00A657E5">
              <w:rPr>
                <w:rFonts w:ascii="Times New Roman" w:hAnsi="Times New Roman" w:cs="Times New Roman"/>
              </w:rPr>
              <w:t>е</w:t>
            </w:r>
            <w:r w:rsidRPr="00A657E5">
              <w:rPr>
                <w:rFonts w:ascii="Times New Roman" w:hAnsi="Times New Roman" w:cs="Times New Roman"/>
              </w:rPr>
              <w:t>ра);</w:t>
            </w:r>
          </w:p>
          <w:p w:rsidR="003C1160" w:rsidRPr="00A657E5" w:rsidRDefault="003C1160" w:rsidP="00A657E5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A657E5">
              <w:rPr>
                <w:rFonts w:ascii="Times New Roman" w:hAnsi="Times New Roman" w:cs="Times New Roman"/>
              </w:rPr>
              <w:t>-«что я х</w:t>
            </w:r>
            <w:r w:rsidRPr="00A657E5">
              <w:rPr>
                <w:rFonts w:ascii="Times New Roman" w:hAnsi="Times New Roman" w:cs="Times New Roman"/>
              </w:rPr>
              <w:t>о</w:t>
            </w:r>
            <w:r w:rsidRPr="00A657E5">
              <w:rPr>
                <w:rFonts w:ascii="Times New Roman" w:hAnsi="Times New Roman" w:cs="Times New Roman"/>
              </w:rPr>
              <w:t>чу</w:t>
            </w:r>
            <w:proofErr w:type="gramStart"/>
            <w:r w:rsidRPr="00A657E5">
              <w:rPr>
                <w:rFonts w:ascii="Times New Roman" w:hAnsi="Times New Roman" w:cs="Times New Roman"/>
              </w:rPr>
              <w:t>»(</w:t>
            </w:r>
            <w:proofErr w:type="gramEnd"/>
            <w:r w:rsidRPr="00A657E5">
              <w:rPr>
                <w:rFonts w:ascii="Times New Roman" w:hAnsi="Times New Roman" w:cs="Times New Roman"/>
              </w:rPr>
              <w:t>цели, мотивы)</w:t>
            </w:r>
          </w:p>
          <w:p w:rsidR="003C1160" w:rsidRPr="00A657E5" w:rsidRDefault="003C1160" w:rsidP="00A657E5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A657E5">
              <w:rPr>
                <w:rFonts w:ascii="Times New Roman" w:hAnsi="Times New Roman" w:cs="Times New Roman"/>
              </w:rPr>
              <w:t>-«что я м</w:t>
            </w:r>
            <w:r w:rsidRPr="00A657E5">
              <w:rPr>
                <w:rFonts w:ascii="Times New Roman" w:hAnsi="Times New Roman" w:cs="Times New Roman"/>
              </w:rPr>
              <w:t>о</w:t>
            </w:r>
            <w:r w:rsidRPr="00A657E5">
              <w:rPr>
                <w:rFonts w:ascii="Times New Roman" w:hAnsi="Times New Roman" w:cs="Times New Roman"/>
              </w:rPr>
              <w:t>гу</w:t>
            </w:r>
            <w:proofErr w:type="gramStart"/>
            <w:r w:rsidRPr="00A657E5">
              <w:rPr>
                <w:rFonts w:ascii="Times New Roman" w:hAnsi="Times New Roman" w:cs="Times New Roman"/>
              </w:rPr>
              <w:t>»(</w:t>
            </w:r>
            <w:proofErr w:type="gramEnd"/>
            <w:r w:rsidRPr="00A657E5">
              <w:rPr>
                <w:rFonts w:ascii="Times New Roman" w:hAnsi="Times New Roman" w:cs="Times New Roman"/>
              </w:rPr>
              <w:t>результаты)</w:t>
            </w:r>
          </w:p>
        </w:tc>
      </w:tr>
      <w:tr w:rsidR="003C1160" w:rsidRPr="00A657E5" w:rsidTr="00A657E5"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160" w:rsidRPr="00A657E5" w:rsidRDefault="00B54BA1" w:rsidP="00B54BA1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</w:t>
            </w:r>
            <w:r w:rsidR="003C1160" w:rsidRPr="00A657E5">
              <w:rPr>
                <w:rFonts w:ascii="Times New Roman" w:hAnsi="Times New Roman" w:cs="Times New Roman"/>
              </w:rPr>
              <w:t>спользование знаково-символических сре</w:t>
            </w:r>
            <w:proofErr w:type="gramStart"/>
            <w:r w:rsidR="003C1160" w:rsidRPr="00A657E5">
              <w:rPr>
                <w:rFonts w:ascii="Times New Roman" w:hAnsi="Times New Roman" w:cs="Times New Roman"/>
              </w:rPr>
              <w:t>дств пр</w:t>
            </w:r>
            <w:proofErr w:type="gramEnd"/>
            <w:r w:rsidR="003C1160" w:rsidRPr="00A657E5">
              <w:rPr>
                <w:rFonts w:ascii="Times New Roman" w:hAnsi="Times New Roman" w:cs="Times New Roman"/>
              </w:rPr>
              <w:t>едста</w:t>
            </w:r>
            <w:r w:rsidR="003C1160" w:rsidRPr="00A657E5">
              <w:rPr>
                <w:rFonts w:ascii="Times New Roman" w:hAnsi="Times New Roman" w:cs="Times New Roman"/>
              </w:rPr>
              <w:t>в</w:t>
            </w:r>
            <w:r w:rsidR="003C1160" w:rsidRPr="00A657E5">
              <w:rPr>
                <w:rFonts w:ascii="Times New Roman" w:hAnsi="Times New Roman" w:cs="Times New Roman"/>
              </w:rPr>
              <w:t>ления информации для создания м</w:t>
            </w:r>
            <w:r w:rsidR="003C1160" w:rsidRPr="00A657E5">
              <w:rPr>
                <w:rFonts w:ascii="Times New Roman" w:hAnsi="Times New Roman" w:cs="Times New Roman"/>
              </w:rPr>
              <w:t>о</w:t>
            </w:r>
            <w:r w:rsidR="003C1160" w:rsidRPr="00A657E5">
              <w:rPr>
                <w:rFonts w:ascii="Times New Roman" w:hAnsi="Times New Roman" w:cs="Times New Roman"/>
              </w:rPr>
              <w:t>делей изучаемых объектов и проце</w:t>
            </w:r>
            <w:r w:rsidR="003C1160" w:rsidRPr="00A657E5">
              <w:rPr>
                <w:rFonts w:ascii="Times New Roman" w:hAnsi="Times New Roman" w:cs="Times New Roman"/>
              </w:rPr>
              <w:t>с</w:t>
            </w:r>
            <w:r w:rsidR="003C1160" w:rsidRPr="00A657E5">
              <w:rPr>
                <w:rFonts w:ascii="Times New Roman" w:hAnsi="Times New Roman" w:cs="Times New Roman"/>
              </w:rPr>
              <w:t>сов, схем решения учебных и практ</w:t>
            </w:r>
            <w:r w:rsidR="003C1160" w:rsidRPr="00A657E5">
              <w:rPr>
                <w:rFonts w:ascii="Times New Roman" w:hAnsi="Times New Roman" w:cs="Times New Roman"/>
              </w:rPr>
              <w:t>и</w:t>
            </w:r>
            <w:r w:rsidR="003C1160" w:rsidRPr="00A657E5">
              <w:rPr>
                <w:rFonts w:ascii="Times New Roman" w:hAnsi="Times New Roman" w:cs="Times New Roman"/>
              </w:rPr>
              <w:t>ческих задач;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160" w:rsidRPr="00A657E5" w:rsidRDefault="003C1160" w:rsidP="00A657E5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A657E5">
              <w:rPr>
                <w:rFonts w:ascii="Times New Roman" w:hAnsi="Times New Roman" w:cs="Times New Roman"/>
              </w:rPr>
              <w:t>Называют ра</w:t>
            </w:r>
            <w:r w:rsidRPr="00A657E5">
              <w:rPr>
                <w:rFonts w:ascii="Times New Roman" w:hAnsi="Times New Roman" w:cs="Times New Roman"/>
              </w:rPr>
              <w:t>з</w:t>
            </w:r>
            <w:r w:rsidRPr="00A657E5">
              <w:rPr>
                <w:rFonts w:ascii="Times New Roman" w:hAnsi="Times New Roman" w:cs="Times New Roman"/>
              </w:rPr>
              <w:t>личные виды зн</w:t>
            </w:r>
            <w:r w:rsidRPr="00A657E5">
              <w:rPr>
                <w:rFonts w:ascii="Times New Roman" w:hAnsi="Times New Roman" w:cs="Times New Roman"/>
              </w:rPr>
              <w:t>а</w:t>
            </w:r>
            <w:r w:rsidRPr="00A657E5">
              <w:rPr>
                <w:rFonts w:ascii="Times New Roman" w:hAnsi="Times New Roman" w:cs="Times New Roman"/>
              </w:rPr>
              <w:t>ково-символических средств и моделей с помощью учит</w:t>
            </w:r>
            <w:r w:rsidRPr="00A657E5">
              <w:rPr>
                <w:rFonts w:ascii="Times New Roman" w:hAnsi="Times New Roman" w:cs="Times New Roman"/>
              </w:rPr>
              <w:t>е</w:t>
            </w:r>
            <w:r w:rsidRPr="00A657E5">
              <w:rPr>
                <w:rFonts w:ascii="Times New Roman" w:hAnsi="Times New Roman" w:cs="Times New Roman"/>
              </w:rPr>
              <w:t>ля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160" w:rsidRPr="00A657E5" w:rsidRDefault="003C1160" w:rsidP="00A657E5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A657E5">
              <w:rPr>
                <w:rFonts w:ascii="Times New Roman" w:hAnsi="Times New Roman" w:cs="Times New Roman"/>
              </w:rPr>
              <w:t>Подбирают зн</w:t>
            </w:r>
            <w:r w:rsidRPr="00A657E5">
              <w:rPr>
                <w:rFonts w:ascii="Times New Roman" w:hAnsi="Times New Roman" w:cs="Times New Roman"/>
              </w:rPr>
              <w:t>а</w:t>
            </w:r>
            <w:r w:rsidRPr="00A657E5">
              <w:rPr>
                <w:rFonts w:ascii="Times New Roman" w:hAnsi="Times New Roman" w:cs="Times New Roman"/>
              </w:rPr>
              <w:t>ково-символические средства и модели с помощью учит</w:t>
            </w:r>
            <w:r w:rsidRPr="00A657E5">
              <w:rPr>
                <w:rFonts w:ascii="Times New Roman" w:hAnsi="Times New Roman" w:cs="Times New Roman"/>
              </w:rPr>
              <w:t>е</w:t>
            </w:r>
            <w:r w:rsidRPr="00A657E5">
              <w:rPr>
                <w:rFonts w:ascii="Times New Roman" w:hAnsi="Times New Roman" w:cs="Times New Roman"/>
              </w:rPr>
              <w:t>ля для решения учебной задачи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160" w:rsidRPr="00A657E5" w:rsidRDefault="003C1160" w:rsidP="00A657E5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A657E5">
              <w:rPr>
                <w:rFonts w:ascii="Times New Roman" w:hAnsi="Times New Roman" w:cs="Times New Roman"/>
              </w:rPr>
              <w:t>Самостоятельно используют знак</w:t>
            </w:r>
            <w:r w:rsidRPr="00A657E5">
              <w:rPr>
                <w:rFonts w:ascii="Times New Roman" w:hAnsi="Times New Roman" w:cs="Times New Roman"/>
              </w:rPr>
              <w:t>о</w:t>
            </w:r>
            <w:r w:rsidRPr="00A657E5">
              <w:rPr>
                <w:rFonts w:ascii="Times New Roman" w:hAnsi="Times New Roman" w:cs="Times New Roman"/>
              </w:rPr>
              <w:t xml:space="preserve">во-символические средства и </w:t>
            </w:r>
            <w:proofErr w:type="spellStart"/>
            <w:r w:rsidRPr="00A657E5">
              <w:rPr>
                <w:rFonts w:ascii="Times New Roman" w:hAnsi="Times New Roman" w:cs="Times New Roman"/>
              </w:rPr>
              <w:t>мод</w:t>
            </w:r>
            <w:r w:rsidRPr="00A657E5">
              <w:rPr>
                <w:rFonts w:ascii="Times New Roman" w:hAnsi="Times New Roman" w:cs="Times New Roman"/>
              </w:rPr>
              <w:t>е</w:t>
            </w:r>
            <w:r w:rsidRPr="00A657E5">
              <w:rPr>
                <w:rFonts w:ascii="Times New Roman" w:hAnsi="Times New Roman" w:cs="Times New Roman"/>
              </w:rPr>
              <w:t>лидля</w:t>
            </w:r>
            <w:proofErr w:type="spellEnd"/>
            <w:r w:rsidRPr="00A657E5">
              <w:rPr>
                <w:rFonts w:ascii="Times New Roman" w:hAnsi="Times New Roman" w:cs="Times New Roman"/>
              </w:rPr>
              <w:t xml:space="preserve"> решения учебной задачи, сравнивают с эт</w:t>
            </w:r>
            <w:r w:rsidRPr="00A657E5">
              <w:rPr>
                <w:rFonts w:ascii="Times New Roman" w:hAnsi="Times New Roman" w:cs="Times New Roman"/>
              </w:rPr>
              <w:t>а</w:t>
            </w:r>
            <w:r w:rsidRPr="00A657E5">
              <w:rPr>
                <w:rFonts w:ascii="Times New Roman" w:hAnsi="Times New Roman" w:cs="Times New Roman"/>
              </w:rPr>
              <w:t>лоном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160" w:rsidRPr="00A657E5" w:rsidRDefault="003C1160" w:rsidP="00A657E5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A657E5">
              <w:rPr>
                <w:rFonts w:ascii="Times New Roman" w:hAnsi="Times New Roman" w:cs="Times New Roman"/>
              </w:rPr>
              <w:t>Создают знак</w:t>
            </w:r>
            <w:r w:rsidRPr="00A657E5">
              <w:rPr>
                <w:rFonts w:ascii="Times New Roman" w:hAnsi="Times New Roman" w:cs="Times New Roman"/>
              </w:rPr>
              <w:t>о</w:t>
            </w:r>
            <w:r w:rsidRPr="00A657E5">
              <w:rPr>
                <w:rFonts w:ascii="Times New Roman" w:hAnsi="Times New Roman" w:cs="Times New Roman"/>
              </w:rPr>
              <w:t>во-символические средства и модели для решения уче</w:t>
            </w:r>
            <w:r w:rsidRPr="00A657E5">
              <w:rPr>
                <w:rFonts w:ascii="Times New Roman" w:hAnsi="Times New Roman" w:cs="Times New Roman"/>
              </w:rPr>
              <w:t>б</w:t>
            </w:r>
            <w:r w:rsidRPr="00A657E5">
              <w:rPr>
                <w:rFonts w:ascii="Times New Roman" w:hAnsi="Times New Roman" w:cs="Times New Roman"/>
              </w:rPr>
              <w:t>ной задачи с п</w:t>
            </w:r>
            <w:r w:rsidRPr="00A657E5">
              <w:rPr>
                <w:rFonts w:ascii="Times New Roman" w:hAnsi="Times New Roman" w:cs="Times New Roman"/>
              </w:rPr>
              <w:t>о</w:t>
            </w:r>
            <w:r w:rsidRPr="00A657E5">
              <w:rPr>
                <w:rFonts w:ascii="Times New Roman" w:hAnsi="Times New Roman" w:cs="Times New Roman"/>
              </w:rPr>
              <w:t>мощью учителя</w:t>
            </w:r>
            <w:r w:rsidR="00B54BA1">
              <w:rPr>
                <w:rFonts w:ascii="Times New Roman" w:hAnsi="Times New Roman" w:cs="Times New Roman"/>
              </w:rPr>
              <w:t>.</w:t>
            </w:r>
          </w:p>
          <w:p w:rsidR="003C1160" w:rsidRPr="00A657E5" w:rsidRDefault="003C1160" w:rsidP="00A657E5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A657E5">
              <w:rPr>
                <w:rFonts w:ascii="Times New Roman" w:hAnsi="Times New Roman" w:cs="Times New Roman"/>
                <w:iCs/>
              </w:rPr>
              <w:t>Моделирует изученные завис</w:t>
            </w:r>
            <w:r w:rsidRPr="00A657E5">
              <w:rPr>
                <w:rFonts w:ascii="Times New Roman" w:hAnsi="Times New Roman" w:cs="Times New Roman"/>
                <w:iCs/>
              </w:rPr>
              <w:t>и</w:t>
            </w:r>
            <w:r w:rsidRPr="00A657E5">
              <w:rPr>
                <w:rFonts w:ascii="Times New Roman" w:hAnsi="Times New Roman" w:cs="Times New Roman"/>
                <w:iCs/>
              </w:rPr>
              <w:t>мости с помощью знаково-символических сре</w:t>
            </w:r>
            <w:proofErr w:type="gramStart"/>
            <w:r w:rsidRPr="00A657E5">
              <w:rPr>
                <w:rFonts w:ascii="Times New Roman" w:hAnsi="Times New Roman" w:cs="Times New Roman"/>
                <w:iCs/>
              </w:rPr>
              <w:t>дств пр</w:t>
            </w:r>
            <w:proofErr w:type="gramEnd"/>
            <w:r w:rsidRPr="00A657E5">
              <w:rPr>
                <w:rFonts w:ascii="Times New Roman" w:hAnsi="Times New Roman" w:cs="Times New Roman"/>
                <w:iCs/>
              </w:rPr>
              <w:t>едста</w:t>
            </w:r>
            <w:r w:rsidRPr="00A657E5">
              <w:rPr>
                <w:rFonts w:ascii="Times New Roman" w:hAnsi="Times New Roman" w:cs="Times New Roman"/>
                <w:iCs/>
              </w:rPr>
              <w:t>в</w:t>
            </w:r>
            <w:r w:rsidRPr="00A657E5">
              <w:rPr>
                <w:rFonts w:ascii="Times New Roman" w:hAnsi="Times New Roman" w:cs="Times New Roman"/>
                <w:iCs/>
              </w:rPr>
              <w:t>ления информации</w:t>
            </w:r>
          </w:p>
        </w:tc>
      </w:tr>
      <w:tr w:rsidR="003C1160" w:rsidRPr="00A657E5" w:rsidTr="00A657E5"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160" w:rsidRPr="00A657E5" w:rsidRDefault="00B54BA1" w:rsidP="00B54BA1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="003C1160" w:rsidRPr="00A657E5">
              <w:rPr>
                <w:rFonts w:ascii="Times New Roman" w:hAnsi="Times New Roman" w:cs="Times New Roman"/>
              </w:rPr>
              <w:t>ктивное и</w:t>
            </w:r>
            <w:r w:rsidR="003C1160" w:rsidRPr="00A657E5">
              <w:rPr>
                <w:rFonts w:ascii="Times New Roman" w:hAnsi="Times New Roman" w:cs="Times New Roman"/>
              </w:rPr>
              <w:t>с</w:t>
            </w:r>
            <w:r w:rsidR="003C1160" w:rsidRPr="00A657E5">
              <w:rPr>
                <w:rFonts w:ascii="Times New Roman" w:hAnsi="Times New Roman" w:cs="Times New Roman"/>
              </w:rPr>
              <w:t>пользование реч</w:t>
            </w:r>
            <w:r w:rsidR="003C1160" w:rsidRPr="00A657E5">
              <w:rPr>
                <w:rFonts w:ascii="Times New Roman" w:hAnsi="Times New Roman" w:cs="Times New Roman"/>
              </w:rPr>
              <w:t>е</w:t>
            </w:r>
            <w:r w:rsidR="003C1160" w:rsidRPr="00A657E5">
              <w:rPr>
                <w:rFonts w:ascii="Times New Roman" w:hAnsi="Times New Roman" w:cs="Times New Roman"/>
              </w:rPr>
              <w:t>вых средств и средств информ</w:t>
            </w:r>
            <w:r w:rsidR="003C1160" w:rsidRPr="00A657E5">
              <w:rPr>
                <w:rFonts w:ascii="Times New Roman" w:hAnsi="Times New Roman" w:cs="Times New Roman"/>
              </w:rPr>
              <w:t>а</w:t>
            </w:r>
            <w:r w:rsidR="003C1160" w:rsidRPr="00A657E5">
              <w:rPr>
                <w:rFonts w:ascii="Times New Roman" w:hAnsi="Times New Roman" w:cs="Times New Roman"/>
              </w:rPr>
              <w:t>ционных и комм</w:t>
            </w:r>
            <w:r w:rsidR="003C1160" w:rsidRPr="00A657E5">
              <w:rPr>
                <w:rFonts w:ascii="Times New Roman" w:hAnsi="Times New Roman" w:cs="Times New Roman"/>
              </w:rPr>
              <w:t>у</w:t>
            </w:r>
            <w:r w:rsidR="003C1160" w:rsidRPr="00A657E5">
              <w:rPr>
                <w:rFonts w:ascii="Times New Roman" w:hAnsi="Times New Roman" w:cs="Times New Roman"/>
              </w:rPr>
              <w:t>никационных те</w:t>
            </w:r>
            <w:r w:rsidR="003C1160" w:rsidRPr="00A657E5">
              <w:rPr>
                <w:rFonts w:ascii="Times New Roman" w:hAnsi="Times New Roman" w:cs="Times New Roman"/>
              </w:rPr>
              <w:t>х</w:t>
            </w:r>
            <w:r w:rsidR="003C1160" w:rsidRPr="00A657E5">
              <w:rPr>
                <w:rFonts w:ascii="Times New Roman" w:hAnsi="Times New Roman" w:cs="Times New Roman"/>
              </w:rPr>
              <w:t>нологий (далее - ИКТ) для решения коммуникативных и познавательных задач;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160" w:rsidRPr="00A657E5" w:rsidRDefault="003C1160" w:rsidP="00A657E5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A657E5">
              <w:rPr>
                <w:rFonts w:ascii="Times New Roman" w:hAnsi="Times New Roman" w:cs="Times New Roman"/>
              </w:rPr>
              <w:t>Проявляют инициативу в ко</w:t>
            </w:r>
            <w:r w:rsidRPr="00A657E5">
              <w:rPr>
                <w:rFonts w:ascii="Times New Roman" w:hAnsi="Times New Roman" w:cs="Times New Roman"/>
              </w:rPr>
              <w:t>м</w:t>
            </w:r>
            <w:r w:rsidRPr="00A657E5">
              <w:rPr>
                <w:rFonts w:ascii="Times New Roman" w:hAnsi="Times New Roman" w:cs="Times New Roman"/>
              </w:rPr>
              <w:t>муникации.</w:t>
            </w:r>
          </w:p>
          <w:p w:rsidR="003C1160" w:rsidRPr="00A657E5" w:rsidRDefault="003C1160" w:rsidP="00B54BA1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A657E5">
              <w:rPr>
                <w:rFonts w:ascii="Times New Roman" w:hAnsi="Times New Roman" w:cs="Times New Roman"/>
              </w:rPr>
              <w:t>Оформляет свою речь в устной форме, применяя правила этикета</w:t>
            </w:r>
            <w:r w:rsidR="00B54BA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160" w:rsidRPr="00A657E5" w:rsidRDefault="003C1160" w:rsidP="00A657E5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A657E5">
              <w:rPr>
                <w:rFonts w:ascii="Times New Roman" w:hAnsi="Times New Roman" w:cs="Times New Roman"/>
              </w:rPr>
              <w:t>Поддерживают беседу, разговор из личного опыта</w:t>
            </w:r>
          </w:p>
          <w:p w:rsidR="003C1160" w:rsidRDefault="003C1160" w:rsidP="00B54BA1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A657E5">
              <w:rPr>
                <w:rFonts w:ascii="Times New Roman" w:hAnsi="Times New Roman" w:cs="Times New Roman"/>
              </w:rPr>
              <w:t>Выбирает аде</w:t>
            </w:r>
            <w:r w:rsidRPr="00A657E5">
              <w:rPr>
                <w:rFonts w:ascii="Times New Roman" w:hAnsi="Times New Roman" w:cs="Times New Roman"/>
              </w:rPr>
              <w:t>к</w:t>
            </w:r>
            <w:r w:rsidRPr="00A657E5">
              <w:rPr>
                <w:rFonts w:ascii="Times New Roman" w:hAnsi="Times New Roman" w:cs="Times New Roman"/>
              </w:rPr>
              <w:t>ватные языковые средства для у</w:t>
            </w:r>
            <w:r w:rsidRPr="00A657E5">
              <w:rPr>
                <w:rFonts w:ascii="Times New Roman" w:hAnsi="Times New Roman" w:cs="Times New Roman"/>
              </w:rPr>
              <w:t>с</w:t>
            </w:r>
            <w:r w:rsidRPr="00A657E5">
              <w:rPr>
                <w:rFonts w:ascii="Times New Roman" w:hAnsi="Times New Roman" w:cs="Times New Roman"/>
              </w:rPr>
              <w:t>пешного решения коммуникативных задач (диалог, м</w:t>
            </w:r>
            <w:r w:rsidRPr="00A657E5">
              <w:rPr>
                <w:rFonts w:ascii="Times New Roman" w:hAnsi="Times New Roman" w:cs="Times New Roman"/>
              </w:rPr>
              <w:t>о</w:t>
            </w:r>
            <w:r w:rsidRPr="00A657E5">
              <w:rPr>
                <w:rFonts w:ascii="Times New Roman" w:hAnsi="Times New Roman" w:cs="Times New Roman"/>
              </w:rPr>
              <w:t>нолог, устное в</w:t>
            </w:r>
            <w:r w:rsidRPr="00A657E5">
              <w:rPr>
                <w:rFonts w:ascii="Times New Roman" w:hAnsi="Times New Roman" w:cs="Times New Roman"/>
              </w:rPr>
              <w:t>ы</w:t>
            </w:r>
            <w:r w:rsidRPr="00A657E5">
              <w:rPr>
                <w:rFonts w:ascii="Times New Roman" w:hAnsi="Times New Roman" w:cs="Times New Roman"/>
              </w:rPr>
              <w:t>сказывание).</w:t>
            </w:r>
          </w:p>
          <w:p w:rsidR="00B54BA1" w:rsidRPr="00A657E5" w:rsidRDefault="00B54BA1" w:rsidP="00B54BA1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160" w:rsidRPr="00A657E5" w:rsidRDefault="003C1160" w:rsidP="00B54BA1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A657E5">
              <w:rPr>
                <w:rFonts w:ascii="Times New Roman" w:hAnsi="Times New Roman" w:cs="Times New Roman"/>
              </w:rPr>
              <w:t>Высказывают свое мнение в б</w:t>
            </w:r>
            <w:r w:rsidRPr="00A657E5">
              <w:rPr>
                <w:rFonts w:ascii="Times New Roman" w:hAnsi="Times New Roman" w:cs="Times New Roman"/>
              </w:rPr>
              <w:t>е</w:t>
            </w:r>
            <w:r w:rsidRPr="00A657E5">
              <w:rPr>
                <w:rFonts w:ascii="Times New Roman" w:hAnsi="Times New Roman" w:cs="Times New Roman"/>
              </w:rPr>
              <w:t>седе на основе личного опыта и других источников информации.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160" w:rsidRPr="00A657E5" w:rsidRDefault="003C1160" w:rsidP="00B54BA1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A657E5">
              <w:rPr>
                <w:rFonts w:ascii="Times New Roman" w:hAnsi="Times New Roman" w:cs="Times New Roman"/>
              </w:rPr>
              <w:t>Аргументируют свое мнение в б</w:t>
            </w:r>
            <w:r w:rsidRPr="00A657E5">
              <w:rPr>
                <w:rFonts w:ascii="Times New Roman" w:hAnsi="Times New Roman" w:cs="Times New Roman"/>
              </w:rPr>
              <w:t>е</w:t>
            </w:r>
            <w:r w:rsidRPr="00A657E5">
              <w:rPr>
                <w:rFonts w:ascii="Times New Roman" w:hAnsi="Times New Roman" w:cs="Times New Roman"/>
              </w:rPr>
              <w:t>седе на основе личного опыта и других источников информации.</w:t>
            </w:r>
          </w:p>
        </w:tc>
      </w:tr>
      <w:tr w:rsidR="003C1160" w:rsidRPr="00A657E5" w:rsidTr="00A657E5"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160" w:rsidRPr="00A657E5" w:rsidRDefault="003C1160" w:rsidP="00B54BA1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A657E5">
              <w:rPr>
                <w:rFonts w:ascii="Times New Roman" w:hAnsi="Times New Roman" w:cs="Times New Roman"/>
              </w:rPr>
              <w:t>Использование различных спос</w:t>
            </w:r>
            <w:r w:rsidRPr="00A657E5">
              <w:rPr>
                <w:rFonts w:ascii="Times New Roman" w:hAnsi="Times New Roman" w:cs="Times New Roman"/>
              </w:rPr>
              <w:t>о</w:t>
            </w:r>
            <w:r w:rsidRPr="00A657E5">
              <w:rPr>
                <w:rFonts w:ascii="Times New Roman" w:hAnsi="Times New Roman" w:cs="Times New Roman"/>
              </w:rPr>
              <w:t>бов (в справочных источниках и о</w:t>
            </w:r>
            <w:r w:rsidRPr="00A657E5">
              <w:rPr>
                <w:rFonts w:ascii="Times New Roman" w:hAnsi="Times New Roman" w:cs="Times New Roman"/>
              </w:rPr>
              <w:t>т</w:t>
            </w:r>
            <w:r w:rsidRPr="00A657E5">
              <w:rPr>
                <w:rFonts w:ascii="Times New Roman" w:hAnsi="Times New Roman" w:cs="Times New Roman"/>
              </w:rPr>
              <w:t>крытом учебном пространстве сети Интернет), сбора, обработки, анал</w:t>
            </w:r>
            <w:r w:rsidRPr="00A657E5">
              <w:rPr>
                <w:rFonts w:ascii="Times New Roman" w:hAnsi="Times New Roman" w:cs="Times New Roman"/>
              </w:rPr>
              <w:t>и</w:t>
            </w:r>
            <w:r w:rsidRPr="00A657E5">
              <w:rPr>
                <w:rFonts w:ascii="Times New Roman" w:hAnsi="Times New Roman" w:cs="Times New Roman"/>
              </w:rPr>
              <w:t>за, организации, передачи и инте</w:t>
            </w:r>
            <w:r w:rsidRPr="00A657E5">
              <w:rPr>
                <w:rFonts w:ascii="Times New Roman" w:hAnsi="Times New Roman" w:cs="Times New Roman"/>
              </w:rPr>
              <w:t>р</w:t>
            </w:r>
            <w:r w:rsidRPr="00A657E5">
              <w:rPr>
                <w:rFonts w:ascii="Times New Roman" w:hAnsi="Times New Roman" w:cs="Times New Roman"/>
              </w:rPr>
              <w:t>претации инфо</w:t>
            </w:r>
            <w:r w:rsidRPr="00A657E5">
              <w:rPr>
                <w:rFonts w:ascii="Times New Roman" w:hAnsi="Times New Roman" w:cs="Times New Roman"/>
              </w:rPr>
              <w:t>р</w:t>
            </w:r>
            <w:r w:rsidRPr="00A657E5">
              <w:rPr>
                <w:rFonts w:ascii="Times New Roman" w:hAnsi="Times New Roman" w:cs="Times New Roman"/>
              </w:rPr>
              <w:t>мации в соответс</w:t>
            </w:r>
            <w:r w:rsidRPr="00A657E5">
              <w:rPr>
                <w:rFonts w:ascii="Times New Roman" w:hAnsi="Times New Roman" w:cs="Times New Roman"/>
              </w:rPr>
              <w:t>т</w:t>
            </w:r>
            <w:r w:rsidRPr="00A657E5">
              <w:rPr>
                <w:rFonts w:ascii="Times New Roman" w:hAnsi="Times New Roman" w:cs="Times New Roman"/>
              </w:rPr>
              <w:t>вии с коммуник</w:t>
            </w:r>
            <w:r w:rsidRPr="00A657E5">
              <w:rPr>
                <w:rFonts w:ascii="Times New Roman" w:hAnsi="Times New Roman" w:cs="Times New Roman"/>
              </w:rPr>
              <w:t>а</w:t>
            </w:r>
            <w:r w:rsidRPr="00A657E5">
              <w:rPr>
                <w:rFonts w:ascii="Times New Roman" w:hAnsi="Times New Roman" w:cs="Times New Roman"/>
              </w:rPr>
              <w:t>тивными и позн</w:t>
            </w:r>
            <w:r w:rsidRPr="00A657E5">
              <w:rPr>
                <w:rFonts w:ascii="Times New Roman" w:hAnsi="Times New Roman" w:cs="Times New Roman"/>
              </w:rPr>
              <w:t>а</w:t>
            </w:r>
            <w:r w:rsidRPr="00A657E5">
              <w:rPr>
                <w:rFonts w:ascii="Times New Roman" w:hAnsi="Times New Roman" w:cs="Times New Roman"/>
              </w:rPr>
              <w:t>вательными зад</w:t>
            </w:r>
            <w:r w:rsidRPr="00A657E5">
              <w:rPr>
                <w:rFonts w:ascii="Times New Roman" w:hAnsi="Times New Roman" w:cs="Times New Roman"/>
              </w:rPr>
              <w:t>а</w:t>
            </w:r>
            <w:r w:rsidRPr="00A657E5">
              <w:rPr>
                <w:rFonts w:ascii="Times New Roman" w:hAnsi="Times New Roman" w:cs="Times New Roman"/>
              </w:rPr>
              <w:t>чами и технол</w:t>
            </w:r>
            <w:r w:rsidRPr="00A657E5">
              <w:rPr>
                <w:rFonts w:ascii="Times New Roman" w:hAnsi="Times New Roman" w:cs="Times New Roman"/>
              </w:rPr>
              <w:t>о</w:t>
            </w:r>
            <w:r w:rsidRPr="00A657E5">
              <w:rPr>
                <w:rFonts w:ascii="Times New Roman" w:hAnsi="Times New Roman" w:cs="Times New Roman"/>
              </w:rPr>
              <w:t>гиями учебного предмета; в том числе умение вв</w:t>
            </w:r>
            <w:r w:rsidRPr="00A657E5">
              <w:rPr>
                <w:rFonts w:ascii="Times New Roman" w:hAnsi="Times New Roman" w:cs="Times New Roman"/>
              </w:rPr>
              <w:t>о</w:t>
            </w:r>
            <w:r w:rsidRPr="00A657E5">
              <w:rPr>
                <w:rFonts w:ascii="Times New Roman" w:hAnsi="Times New Roman" w:cs="Times New Roman"/>
              </w:rPr>
              <w:t>дить текст с пом</w:t>
            </w:r>
            <w:r w:rsidRPr="00A657E5">
              <w:rPr>
                <w:rFonts w:ascii="Times New Roman" w:hAnsi="Times New Roman" w:cs="Times New Roman"/>
              </w:rPr>
              <w:t>о</w:t>
            </w:r>
            <w:r w:rsidRPr="00A657E5">
              <w:rPr>
                <w:rFonts w:ascii="Times New Roman" w:hAnsi="Times New Roman" w:cs="Times New Roman"/>
              </w:rPr>
              <w:t>щью клавиатуры, фиксировать (з</w:t>
            </w:r>
            <w:r w:rsidRPr="00A657E5">
              <w:rPr>
                <w:rFonts w:ascii="Times New Roman" w:hAnsi="Times New Roman" w:cs="Times New Roman"/>
              </w:rPr>
              <w:t>а</w:t>
            </w:r>
            <w:r w:rsidRPr="00A657E5">
              <w:rPr>
                <w:rFonts w:ascii="Times New Roman" w:hAnsi="Times New Roman" w:cs="Times New Roman"/>
              </w:rPr>
              <w:t>писывать) в ци</w:t>
            </w:r>
            <w:r w:rsidRPr="00A657E5">
              <w:rPr>
                <w:rFonts w:ascii="Times New Roman" w:hAnsi="Times New Roman" w:cs="Times New Roman"/>
              </w:rPr>
              <w:t>ф</w:t>
            </w:r>
            <w:r w:rsidRPr="00A657E5">
              <w:rPr>
                <w:rFonts w:ascii="Times New Roman" w:hAnsi="Times New Roman" w:cs="Times New Roman"/>
              </w:rPr>
              <w:t xml:space="preserve">ровой форме и </w:t>
            </w:r>
            <w:r w:rsidRPr="00A657E5">
              <w:rPr>
                <w:rFonts w:ascii="Times New Roman" w:hAnsi="Times New Roman" w:cs="Times New Roman"/>
              </w:rPr>
              <w:lastRenderedPageBreak/>
              <w:t>анализировать изображения, зв</w:t>
            </w:r>
            <w:r w:rsidRPr="00A657E5">
              <w:rPr>
                <w:rFonts w:ascii="Times New Roman" w:hAnsi="Times New Roman" w:cs="Times New Roman"/>
              </w:rPr>
              <w:t>у</w:t>
            </w:r>
            <w:r w:rsidRPr="00A657E5">
              <w:rPr>
                <w:rFonts w:ascii="Times New Roman" w:hAnsi="Times New Roman" w:cs="Times New Roman"/>
              </w:rPr>
              <w:t>ки, измеряемые величины, гот</w:t>
            </w:r>
            <w:r w:rsidRPr="00A657E5">
              <w:rPr>
                <w:rFonts w:ascii="Times New Roman" w:hAnsi="Times New Roman" w:cs="Times New Roman"/>
              </w:rPr>
              <w:t>о</w:t>
            </w:r>
            <w:r w:rsidRPr="00A657E5">
              <w:rPr>
                <w:rFonts w:ascii="Times New Roman" w:hAnsi="Times New Roman" w:cs="Times New Roman"/>
              </w:rPr>
              <w:t>вить своё высту</w:t>
            </w:r>
            <w:r w:rsidRPr="00A657E5">
              <w:rPr>
                <w:rFonts w:ascii="Times New Roman" w:hAnsi="Times New Roman" w:cs="Times New Roman"/>
              </w:rPr>
              <w:t>п</w:t>
            </w:r>
            <w:r w:rsidRPr="00A657E5">
              <w:rPr>
                <w:rFonts w:ascii="Times New Roman" w:hAnsi="Times New Roman" w:cs="Times New Roman"/>
              </w:rPr>
              <w:t>ление и выступать с аудио-, виде</w:t>
            </w:r>
            <w:proofErr w:type="gramStart"/>
            <w:r w:rsidRPr="00A657E5">
              <w:rPr>
                <w:rFonts w:ascii="Times New Roman" w:hAnsi="Times New Roman" w:cs="Times New Roman"/>
              </w:rPr>
              <w:t>о-</w:t>
            </w:r>
            <w:proofErr w:type="gramEnd"/>
            <w:r w:rsidRPr="00A657E5">
              <w:rPr>
                <w:rFonts w:ascii="Times New Roman" w:hAnsi="Times New Roman" w:cs="Times New Roman"/>
              </w:rPr>
              <w:t xml:space="preserve"> и графическим с</w:t>
            </w:r>
            <w:r w:rsidRPr="00A657E5">
              <w:rPr>
                <w:rFonts w:ascii="Times New Roman" w:hAnsi="Times New Roman" w:cs="Times New Roman"/>
              </w:rPr>
              <w:t>о</w:t>
            </w:r>
            <w:r w:rsidRPr="00A657E5">
              <w:rPr>
                <w:rFonts w:ascii="Times New Roman" w:hAnsi="Times New Roman" w:cs="Times New Roman"/>
              </w:rPr>
              <w:t>провождением; соблюдать нормы информационной избирательности, этики и этикета</w:t>
            </w:r>
            <w:r w:rsidR="00B54BA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160" w:rsidRPr="00A657E5" w:rsidRDefault="003C1160" w:rsidP="00A657E5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A657E5">
              <w:rPr>
                <w:rFonts w:ascii="Times New Roman" w:hAnsi="Times New Roman" w:cs="Times New Roman"/>
              </w:rPr>
              <w:lastRenderedPageBreak/>
              <w:t>Воспринимает на слух различные виды сообщений.</w:t>
            </w:r>
          </w:p>
          <w:p w:rsidR="003C1160" w:rsidRPr="00A657E5" w:rsidRDefault="003C1160" w:rsidP="00A657E5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A657E5">
              <w:rPr>
                <w:rFonts w:ascii="Times New Roman" w:hAnsi="Times New Roman" w:cs="Times New Roman"/>
              </w:rPr>
              <w:t>Умеет найти о</w:t>
            </w:r>
            <w:r w:rsidRPr="00A657E5">
              <w:rPr>
                <w:rFonts w:ascii="Times New Roman" w:hAnsi="Times New Roman" w:cs="Times New Roman"/>
              </w:rPr>
              <w:t>т</w:t>
            </w:r>
            <w:r w:rsidRPr="00A657E5">
              <w:rPr>
                <w:rFonts w:ascii="Times New Roman" w:hAnsi="Times New Roman" w:cs="Times New Roman"/>
              </w:rPr>
              <w:t>вет на вопрос в небольшом по об</w:t>
            </w:r>
            <w:r w:rsidRPr="00A657E5">
              <w:rPr>
                <w:rFonts w:ascii="Times New Roman" w:hAnsi="Times New Roman" w:cs="Times New Roman"/>
              </w:rPr>
              <w:t>ъ</w:t>
            </w:r>
            <w:r w:rsidRPr="00A657E5">
              <w:rPr>
                <w:rFonts w:ascii="Times New Roman" w:hAnsi="Times New Roman" w:cs="Times New Roman"/>
              </w:rPr>
              <w:t>ёму тексте, пре</w:t>
            </w:r>
            <w:r w:rsidRPr="00A657E5">
              <w:rPr>
                <w:rFonts w:ascii="Times New Roman" w:hAnsi="Times New Roman" w:cs="Times New Roman"/>
              </w:rPr>
              <w:t>д</w:t>
            </w:r>
            <w:r w:rsidRPr="00A657E5">
              <w:rPr>
                <w:rFonts w:ascii="Times New Roman" w:hAnsi="Times New Roman" w:cs="Times New Roman"/>
              </w:rPr>
              <w:t>ставленный в я</w:t>
            </w:r>
            <w:r w:rsidRPr="00A657E5">
              <w:rPr>
                <w:rFonts w:ascii="Times New Roman" w:hAnsi="Times New Roman" w:cs="Times New Roman"/>
              </w:rPr>
              <w:t>в</w:t>
            </w:r>
            <w:r w:rsidRPr="00A657E5">
              <w:rPr>
                <w:rFonts w:ascii="Times New Roman" w:hAnsi="Times New Roman" w:cs="Times New Roman"/>
              </w:rPr>
              <w:t>ном виде.</w:t>
            </w:r>
          </w:p>
          <w:p w:rsidR="003C1160" w:rsidRPr="00A657E5" w:rsidRDefault="003C1160" w:rsidP="00A657E5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A657E5">
              <w:rPr>
                <w:rFonts w:ascii="Times New Roman" w:hAnsi="Times New Roman" w:cs="Times New Roman"/>
              </w:rPr>
              <w:t>Передаёт соб</w:t>
            </w:r>
            <w:r w:rsidRPr="00A657E5">
              <w:rPr>
                <w:rFonts w:ascii="Times New Roman" w:hAnsi="Times New Roman" w:cs="Times New Roman"/>
              </w:rPr>
              <w:t>е</w:t>
            </w:r>
            <w:r w:rsidRPr="00A657E5">
              <w:rPr>
                <w:rFonts w:ascii="Times New Roman" w:hAnsi="Times New Roman" w:cs="Times New Roman"/>
              </w:rPr>
              <w:t>седнику информ</w:t>
            </w:r>
            <w:r w:rsidRPr="00A657E5">
              <w:rPr>
                <w:rFonts w:ascii="Times New Roman" w:hAnsi="Times New Roman" w:cs="Times New Roman"/>
              </w:rPr>
              <w:t>а</w:t>
            </w:r>
            <w:r w:rsidRPr="00A657E5">
              <w:rPr>
                <w:rFonts w:ascii="Times New Roman" w:hAnsi="Times New Roman" w:cs="Times New Roman"/>
              </w:rPr>
              <w:t>цию, необходимую для решения уче</w:t>
            </w:r>
            <w:r w:rsidRPr="00A657E5">
              <w:rPr>
                <w:rFonts w:ascii="Times New Roman" w:hAnsi="Times New Roman" w:cs="Times New Roman"/>
              </w:rPr>
              <w:t>б</w:t>
            </w:r>
            <w:r w:rsidRPr="00A657E5">
              <w:rPr>
                <w:rFonts w:ascii="Times New Roman" w:hAnsi="Times New Roman" w:cs="Times New Roman"/>
              </w:rPr>
              <w:t>ной задачи</w:t>
            </w:r>
          </w:p>
          <w:p w:rsidR="003C1160" w:rsidRPr="00A657E5" w:rsidRDefault="003C1160" w:rsidP="00B54BA1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A657E5">
              <w:rPr>
                <w:rFonts w:ascii="Times New Roman" w:hAnsi="Times New Roman" w:cs="Times New Roman"/>
              </w:rPr>
              <w:t>Участвует в диалоге при обс</w:t>
            </w:r>
            <w:r w:rsidRPr="00A657E5">
              <w:rPr>
                <w:rFonts w:ascii="Times New Roman" w:hAnsi="Times New Roman" w:cs="Times New Roman"/>
              </w:rPr>
              <w:t>у</w:t>
            </w:r>
            <w:r w:rsidRPr="00A657E5">
              <w:rPr>
                <w:rFonts w:ascii="Times New Roman" w:hAnsi="Times New Roman" w:cs="Times New Roman"/>
              </w:rPr>
              <w:t xml:space="preserve">ждении </w:t>
            </w:r>
            <w:proofErr w:type="gramStart"/>
            <w:r w:rsidRPr="00A657E5">
              <w:rPr>
                <w:rFonts w:ascii="Times New Roman" w:hAnsi="Times New Roman" w:cs="Times New Roman"/>
              </w:rPr>
              <w:t>прочита</w:t>
            </w:r>
            <w:r w:rsidRPr="00A657E5">
              <w:rPr>
                <w:rFonts w:ascii="Times New Roman" w:hAnsi="Times New Roman" w:cs="Times New Roman"/>
              </w:rPr>
              <w:t>н</w:t>
            </w:r>
            <w:r w:rsidRPr="00A657E5">
              <w:rPr>
                <w:rFonts w:ascii="Times New Roman" w:hAnsi="Times New Roman" w:cs="Times New Roman"/>
              </w:rPr>
              <w:t>ного</w:t>
            </w:r>
            <w:proofErr w:type="gramEnd"/>
            <w:r w:rsidRPr="00A657E5">
              <w:rPr>
                <w:rFonts w:ascii="Times New Roman" w:hAnsi="Times New Roman" w:cs="Times New Roman"/>
              </w:rPr>
              <w:t xml:space="preserve"> или просл</w:t>
            </w:r>
            <w:r w:rsidRPr="00A657E5">
              <w:rPr>
                <w:rFonts w:ascii="Times New Roman" w:hAnsi="Times New Roman" w:cs="Times New Roman"/>
              </w:rPr>
              <w:t>у</w:t>
            </w:r>
            <w:r w:rsidRPr="00A657E5">
              <w:rPr>
                <w:rFonts w:ascii="Times New Roman" w:hAnsi="Times New Roman" w:cs="Times New Roman"/>
              </w:rPr>
              <w:t>шанного</w:t>
            </w:r>
            <w:r w:rsidR="00B54BA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160" w:rsidRPr="00A657E5" w:rsidRDefault="003C1160" w:rsidP="00A657E5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bCs/>
              </w:rPr>
            </w:pPr>
            <w:r w:rsidRPr="00A657E5">
              <w:rPr>
                <w:rFonts w:ascii="Times New Roman" w:hAnsi="Times New Roman" w:cs="Times New Roman"/>
              </w:rPr>
              <w:t>Работает с и</w:t>
            </w:r>
            <w:r w:rsidRPr="00A657E5">
              <w:rPr>
                <w:rFonts w:ascii="Times New Roman" w:hAnsi="Times New Roman" w:cs="Times New Roman"/>
              </w:rPr>
              <w:t>н</w:t>
            </w:r>
            <w:r w:rsidRPr="00A657E5">
              <w:rPr>
                <w:rFonts w:ascii="Times New Roman" w:hAnsi="Times New Roman" w:cs="Times New Roman"/>
              </w:rPr>
              <w:t>формацией, пре</w:t>
            </w:r>
            <w:r w:rsidRPr="00A657E5">
              <w:rPr>
                <w:rFonts w:ascii="Times New Roman" w:hAnsi="Times New Roman" w:cs="Times New Roman"/>
              </w:rPr>
              <w:t>д</w:t>
            </w:r>
            <w:r w:rsidRPr="00A657E5">
              <w:rPr>
                <w:rFonts w:ascii="Times New Roman" w:hAnsi="Times New Roman" w:cs="Times New Roman"/>
              </w:rPr>
              <w:t>ставленной в виде текста, рисунка, таблицы.</w:t>
            </w:r>
          </w:p>
          <w:p w:rsidR="003C1160" w:rsidRPr="00A657E5" w:rsidRDefault="003C1160" w:rsidP="00A657E5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A657E5">
              <w:rPr>
                <w:rFonts w:ascii="Times New Roman" w:hAnsi="Times New Roman" w:cs="Times New Roman"/>
              </w:rPr>
              <w:t>Различает ра</w:t>
            </w:r>
            <w:r w:rsidRPr="00A657E5">
              <w:rPr>
                <w:rFonts w:ascii="Times New Roman" w:hAnsi="Times New Roman" w:cs="Times New Roman"/>
              </w:rPr>
              <w:t>з</w:t>
            </w:r>
            <w:r w:rsidRPr="00A657E5">
              <w:rPr>
                <w:rFonts w:ascii="Times New Roman" w:hAnsi="Times New Roman" w:cs="Times New Roman"/>
              </w:rPr>
              <w:t>личные виды сл</w:t>
            </w:r>
            <w:r w:rsidRPr="00A657E5">
              <w:rPr>
                <w:rFonts w:ascii="Times New Roman" w:hAnsi="Times New Roman" w:cs="Times New Roman"/>
              </w:rPr>
              <w:t>о</w:t>
            </w:r>
            <w:r w:rsidRPr="00A657E5">
              <w:rPr>
                <w:rFonts w:ascii="Times New Roman" w:hAnsi="Times New Roman" w:cs="Times New Roman"/>
              </w:rPr>
              <w:t>варей и справо</w:t>
            </w:r>
            <w:r w:rsidRPr="00A657E5">
              <w:rPr>
                <w:rFonts w:ascii="Times New Roman" w:hAnsi="Times New Roman" w:cs="Times New Roman"/>
              </w:rPr>
              <w:t>ч</w:t>
            </w:r>
            <w:r w:rsidRPr="00A657E5">
              <w:rPr>
                <w:rFonts w:ascii="Times New Roman" w:hAnsi="Times New Roman" w:cs="Times New Roman"/>
              </w:rPr>
              <w:t>ников.</w:t>
            </w:r>
          </w:p>
          <w:p w:rsidR="003C1160" w:rsidRPr="00A657E5" w:rsidRDefault="003C1160" w:rsidP="00A657E5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A657E5">
              <w:rPr>
                <w:rFonts w:ascii="Times New Roman" w:hAnsi="Times New Roman" w:cs="Times New Roman"/>
              </w:rPr>
              <w:t>Находит и</w:t>
            </w:r>
            <w:r w:rsidRPr="00A657E5">
              <w:rPr>
                <w:rFonts w:ascii="Times New Roman" w:hAnsi="Times New Roman" w:cs="Times New Roman"/>
              </w:rPr>
              <w:t>н</w:t>
            </w:r>
            <w:r w:rsidRPr="00A657E5">
              <w:rPr>
                <w:rFonts w:ascii="Times New Roman" w:hAnsi="Times New Roman" w:cs="Times New Roman"/>
              </w:rPr>
              <w:t>формацию, факты, заданные в тексте в явном виде.</w:t>
            </w:r>
          </w:p>
          <w:p w:rsidR="003C1160" w:rsidRPr="00A657E5" w:rsidRDefault="003C1160" w:rsidP="00B54BA1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A657E5">
              <w:rPr>
                <w:rFonts w:ascii="Times New Roman" w:hAnsi="Times New Roman" w:cs="Times New Roman"/>
              </w:rPr>
              <w:t>Высказывает оценочные сужд</w:t>
            </w:r>
            <w:r w:rsidRPr="00A657E5">
              <w:rPr>
                <w:rFonts w:ascii="Times New Roman" w:hAnsi="Times New Roman" w:cs="Times New Roman"/>
              </w:rPr>
              <w:t>е</w:t>
            </w:r>
            <w:r w:rsidRPr="00A657E5">
              <w:rPr>
                <w:rFonts w:ascii="Times New Roman" w:hAnsi="Times New Roman" w:cs="Times New Roman"/>
              </w:rPr>
              <w:t>ния и свою точку зрения о проч</w:t>
            </w:r>
            <w:r w:rsidRPr="00A657E5">
              <w:rPr>
                <w:rFonts w:ascii="Times New Roman" w:hAnsi="Times New Roman" w:cs="Times New Roman"/>
              </w:rPr>
              <w:t>и</w:t>
            </w:r>
            <w:r w:rsidRPr="00A657E5">
              <w:rPr>
                <w:rFonts w:ascii="Times New Roman" w:hAnsi="Times New Roman" w:cs="Times New Roman"/>
              </w:rPr>
              <w:t>танном тексте</w:t>
            </w:r>
            <w:r w:rsidR="00B54BA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160" w:rsidRPr="00A657E5" w:rsidRDefault="003C1160" w:rsidP="00A657E5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A657E5">
              <w:rPr>
                <w:rFonts w:ascii="Times New Roman" w:hAnsi="Times New Roman" w:cs="Times New Roman"/>
              </w:rPr>
              <w:t>Воспринимает, понимать и изл</w:t>
            </w:r>
            <w:r w:rsidRPr="00A657E5">
              <w:rPr>
                <w:rFonts w:ascii="Times New Roman" w:hAnsi="Times New Roman" w:cs="Times New Roman"/>
              </w:rPr>
              <w:t>а</w:t>
            </w:r>
            <w:r w:rsidRPr="00A657E5">
              <w:rPr>
                <w:rFonts w:ascii="Times New Roman" w:hAnsi="Times New Roman" w:cs="Times New Roman"/>
              </w:rPr>
              <w:t>гать информацию в виде текста, р</w:t>
            </w:r>
            <w:r w:rsidRPr="00A657E5">
              <w:rPr>
                <w:rFonts w:ascii="Times New Roman" w:hAnsi="Times New Roman" w:cs="Times New Roman"/>
              </w:rPr>
              <w:t>и</w:t>
            </w:r>
            <w:r w:rsidRPr="00A657E5">
              <w:rPr>
                <w:rFonts w:ascii="Times New Roman" w:hAnsi="Times New Roman" w:cs="Times New Roman"/>
              </w:rPr>
              <w:t>сунка, таблицы, схемы.</w:t>
            </w:r>
          </w:p>
          <w:p w:rsidR="003C1160" w:rsidRPr="00A657E5" w:rsidRDefault="003C1160" w:rsidP="00A657E5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A657E5">
              <w:rPr>
                <w:rFonts w:ascii="Times New Roman" w:hAnsi="Times New Roman" w:cs="Times New Roman"/>
              </w:rPr>
              <w:t>Ориентируется в соответствующих возрасту словарях и справочниках.</w:t>
            </w:r>
          </w:p>
          <w:p w:rsidR="003C1160" w:rsidRPr="00A657E5" w:rsidRDefault="003C1160" w:rsidP="00A657E5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A657E5">
              <w:rPr>
                <w:rFonts w:ascii="Times New Roman" w:hAnsi="Times New Roman" w:cs="Times New Roman"/>
              </w:rPr>
              <w:t>Понимает и</w:t>
            </w:r>
            <w:r w:rsidRPr="00A657E5">
              <w:rPr>
                <w:rFonts w:ascii="Times New Roman" w:hAnsi="Times New Roman" w:cs="Times New Roman"/>
              </w:rPr>
              <w:t>н</w:t>
            </w:r>
            <w:r w:rsidRPr="00A657E5">
              <w:rPr>
                <w:rFonts w:ascii="Times New Roman" w:hAnsi="Times New Roman" w:cs="Times New Roman"/>
              </w:rPr>
              <w:t>формацию, пре</w:t>
            </w:r>
            <w:r w:rsidRPr="00A657E5">
              <w:rPr>
                <w:rFonts w:ascii="Times New Roman" w:hAnsi="Times New Roman" w:cs="Times New Roman"/>
              </w:rPr>
              <w:t>д</w:t>
            </w:r>
            <w:r w:rsidRPr="00A657E5">
              <w:rPr>
                <w:rFonts w:ascii="Times New Roman" w:hAnsi="Times New Roman" w:cs="Times New Roman"/>
              </w:rPr>
              <w:t>ставленную в н</w:t>
            </w:r>
            <w:r w:rsidRPr="00A657E5">
              <w:rPr>
                <w:rFonts w:ascii="Times New Roman" w:hAnsi="Times New Roman" w:cs="Times New Roman"/>
              </w:rPr>
              <w:t>е</w:t>
            </w:r>
            <w:r w:rsidRPr="00A657E5">
              <w:rPr>
                <w:rFonts w:ascii="Times New Roman" w:hAnsi="Times New Roman" w:cs="Times New Roman"/>
              </w:rPr>
              <w:t>явном виде, выд</w:t>
            </w:r>
            <w:r w:rsidRPr="00A657E5">
              <w:rPr>
                <w:rFonts w:ascii="Times New Roman" w:hAnsi="Times New Roman" w:cs="Times New Roman"/>
              </w:rPr>
              <w:t>е</w:t>
            </w:r>
            <w:r w:rsidRPr="00A657E5">
              <w:rPr>
                <w:rFonts w:ascii="Times New Roman" w:hAnsi="Times New Roman" w:cs="Times New Roman"/>
              </w:rPr>
              <w:t>ляет общий пр</w:t>
            </w:r>
            <w:r w:rsidRPr="00A657E5">
              <w:rPr>
                <w:rFonts w:ascii="Times New Roman" w:hAnsi="Times New Roman" w:cs="Times New Roman"/>
              </w:rPr>
              <w:t>и</w:t>
            </w:r>
            <w:r w:rsidRPr="00A657E5">
              <w:rPr>
                <w:rFonts w:ascii="Times New Roman" w:hAnsi="Times New Roman" w:cs="Times New Roman"/>
              </w:rPr>
              <w:t>знак группы, х</w:t>
            </w:r>
            <w:r w:rsidRPr="00A657E5">
              <w:rPr>
                <w:rFonts w:ascii="Times New Roman" w:hAnsi="Times New Roman" w:cs="Times New Roman"/>
              </w:rPr>
              <w:t>а</w:t>
            </w:r>
            <w:r w:rsidRPr="00A657E5">
              <w:rPr>
                <w:rFonts w:ascii="Times New Roman" w:hAnsi="Times New Roman" w:cs="Times New Roman"/>
              </w:rPr>
              <w:t>рактеризует явл</w:t>
            </w:r>
            <w:r w:rsidRPr="00A657E5">
              <w:rPr>
                <w:rFonts w:ascii="Times New Roman" w:hAnsi="Times New Roman" w:cs="Times New Roman"/>
              </w:rPr>
              <w:t>е</w:t>
            </w:r>
            <w:r w:rsidRPr="00A657E5">
              <w:rPr>
                <w:rFonts w:ascii="Times New Roman" w:hAnsi="Times New Roman" w:cs="Times New Roman"/>
              </w:rPr>
              <w:t>ние по описанию, находит в тексте несколько прим</w:t>
            </w:r>
            <w:r w:rsidRPr="00A657E5">
              <w:rPr>
                <w:rFonts w:ascii="Times New Roman" w:hAnsi="Times New Roman" w:cs="Times New Roman"/>
              </w:rPr>
              <w:t>е</w:t>
            </w:r>
            <w:r w:rsidRPr="00A657E5">
              <w:rPr>
                <w:rFonts w:ascii="Times New Roman" w:hAnsi="Times New Roman" w:cs="Times New Roman"/>
              </w:rPr>
              <w:t>ров.</w:t>
            </w:r>
          </w:p>
          <w:p w:rsidR="003C1160" w:rsidRPr="00A657E5" w:rsidRDefault="003C1160" w:rsidP="00B54BA1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A657E5">
              <w:rPr>
                <w:rFonts w:ascii="Times New Roman" w:hAnsi="Times New Roman" w:cs="Times New Roman"/>
              </w:rPr>
              <w:t>Создаёт тексты на компьютере, выполняет осно</w:t>
            </w:r>
            <w:r w:rsidRPr="00A657E5">
              <w:rPr>
                <w:rFonts w:ascii="Times New Roman" w:hAnsi="Times New Roman" w:cs="Times New Roman"/>
              </w:rPr>
              <w:t>в</w:t>
            </w:r>
            <w:r w:rsidRPr="00A657E5">
              <w:rPr>
                <w:rFonts w:ascii="Times New Roman" w:hAnsi="Times New Roman" w:cs="Times New Roman"/>
              </w:rPr>
              <w:lastRenderedPageBreak/>
              <w:t>ные операции при создании текстов, умеет вводить текст с помощью клавиатуры</w:t>
            </w:r>
            <w:r w:rsidR="00B54BA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160" w:rsidRPr="00A657E5" w:rsidRDefault="003C1160" w:rsidP="00A657E5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A657E5">
              <w:rPr>
                <w:rFonts w:ascii="Times New Roman" w:hAnsi="Times New Roman" w:cs="Times New Roman"/>
              </w:rPr>
              <w:lastRenderedPageBreak/>
              <w:t>Воспринимает, анализирует и и</w:t>
            </w:r>
            <w:r w:rsidRPr="00A657E5">
              <w:rPr>
                <w:rFonts w:ascii="Times New Roman" w:hAnsi="Times New Roman" w:cs="Times New Roman"/>
              </w:rPr>
              <w:t>н</w:t>
            </w:r>
            <w:r w:rsidRPr="00A657E5">
              <w:rPr>
                <w:rFonts w:ascii="Times New Roman" w:hAnsi="Times New Roman" w:cs="Times New Roman"/>
              </w:rPr>
              <w:t>терпретирует и</w:t>
            </w:r>
            <w:r w:rsidRPr="00A657E5">
              <w:rPr>
                <w:rFonts w:ascii="Times New Roman" w:hAnsi="Times New Roman" w:cs="Times New Roman"/>
              </w:rPr>
              <w:t>н</w:t>
            </w:r>
            <w:r w:rsidRPr="00A657E5">
              <w:rPr>
                <w:rFonts w:ascii="Times New Roman" w:hAnsi="Times New Roman" w:cs="Times New Roman"/>
              </w:rPr>
              <w:t>формацию, пре</w:t>
            </w:r>
            <w:r w:rsidRPr="00A657E5">
              <w:rPr>
                <w:rFonts w:ascii="Times New Roman" w:hAnsi="Times New Roman" w:cs="Times New Roman"/>
              </w:rPr>
              <w:t>д</w:t>
            </w:r>
            <w:r w:rsidRPr="00A657E5">
              <w:rPr>
                <w:rFonts w:ascii="Times New Roman" w:hAnsi="Times New Roman" w:cs="Times New Roman"/>
              </w:rPr>
              <w:t>ставленную в ра</w:t>
            </w:r>
            <w:r w:rsidRPr="00A657E5">
              <w:rPr>
                <w:rFonts w:ascii="Times New Roman" w:hAnsi="Times New Roman" w:cs="Times New Roman"/>
              </w:rPr>
              <w:t>з</w:t>
            </w:r>
            <w:r w:rsidRPr="00A657E5">
              <w:rPr>
                <w:rFonts w:ascii="Times New Roman" w:hAnsi="Times New Roman" w:cs="Times New Roman"/>
              </w:rPr>
              <w:t>личных видах</w:t>
            </w:r>
          </w:p>
          <w:p w:rsidR="003C1160" w:rsidRPr="00A657E5" w:rsidRDefault="003C1160" w:rsidP="00A657E5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A657E5">
              <w:rPr>
                <w:rFonts w:ascii="Times New Roman" w:hAnsi="Times New Roman" w:cs="Times New Roman"/>
              </w:rPr>
              <w:t>Находит и</w:t>
            </w:r>
            <w:r w:rsidRPr="00A657E5">
              <w:rPr>
                <w:rFonts w:ascii="Times New Roman" w:hAnsi="Times New Roman" w:cs="Times New Roman"/>
              </w:rPr>
              <w:t>н</w:t>
            </w:r>
            <w:r w:rsidRPr="00A657E5">
              <w:rPr>
                <w:rFonts w:ascii="Times New Roman" w:hAnsi="Times New Roman" w:cs="Times New Roman"/>
              </w:rPr>
              <w:t>формацию в соо</w:t>
            </w:r>
            <w:r w:rsidRPr="00A657E5">
              <w:rPr>
                <w:rFonts w:ascii="Times New Roman" w:hAnsi="Times New Roman" w:cs="Times New Roman"/>
              </w:rPr>
              <w:t>т</w:t>
            </w:r>
            <w:r w:rsidRPr="00A657E5">
              <w:rPr>
                <w:rFonts w:ascii="Times New Roman" w:hAnsi="Times New Roman" w:cs="Times New Roman"/>
              </w:rPr>
              <w:t>ветствующих во</w:t>
            </w:r>
            <w:r w:rsidRPr="00A657E5">
              <w:rPr>
                <w:rFonts w:ascii="Times New Roman" w:hAnsi="Times New Roman" w:cs="Times New Roman"/>
              </w:rPr>
              <w:t>з</w:t>
            </w:r>
            <w:r w:rsidRPr="00A657E5">
              <w:rPr>
                <w:rFonts w:ascii="Times New Roman" w:hAnsi="Times New Roman" w:cs="Times New Roman"/>
              </w:rPr>
              <w:t>расту словарях и справочниках, в том числе в сети Интернет.</w:t>
            </w:r>
          </w:p>
          <w:p w:rsidR="003C1160" w:rsidRPr="00A657E5" w:rsidRDefault="003C1160" w:rsidP="00A657E5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A657E5">
              <w:rPr>
                <w:rFonts w:ascii="Times New Roman" w:hAnsi="Times New Roman" w:cs="Times New Roman"/>
              </w:rPr>
              <w:t xml:space="preserve"> Интерпретир</w:t>
            </w:r>
            <w:r w:rsidRPr="00A657E5">
              <w:rPr>
                <w:rFonts w:ascii="Times New Roman" w:hAnsi="Times New Roman" w:cs="Times New Roman"/>
              </w:rPr>
              <w:t>у</w:t>
            </w:r>
            <w:r w:rsidRPr="00A657E5">
              <w:rPr>
                <w:rFonts w:ascii="Times New Roman" w:hAnsi="Times New Roman" w:cs="Times New Roman"/>
              </w:rPr>
              <w:t>ет и обобщает и</w:t>
            </w:r>
            <w:r w:rsidRPr="00A657E5">
              <w:rPr>
                <w:rFonts w:ascii="Times New Roman" w:hAnsi="Times New Roman" w:cs="Times New Roman"/>
              </w:rPr>
              <w:t>н</w:t>
            </w:r>
            <w:r w:rsidRPr="00A657E5">
              <w:rPr>
                <w:rFonts w:ascii="Times New Roman" w:hAnsi="Times New Roman" w:cs="Times New Roman"/>
              </w:rPr>
              <w:t>формацию, инте</w:t>
            </w:r>
            <w:r w:rsidRPr="00A657E5">
              <w:rPr>
                <w:rFonts w:ascii="Times New Roman" w:hAnsi="Times New Roman" w:cs="Times New Roman"/>
              </w:rPr>
              <w:t>г</w:t>
            </w:r>
            <w:r w:rsidRPr="00A657E5">
              <w:rPr>
                <w:rFonts w:ascii="Times New Roman" w:hAnsi="Times New Roman" w:cs="Times New Roman"/>
              </w:rPr>
              <w:t>рирует детали с</w:t>
            </w:r>
            <w:r w:rsidRPr="00A657E5">
              <w:rPr>
                <w:rFonts w:ascii="Times New Roman" w:hAnsi="Times New Roman" w:cs="Times New Roman"/>
              </w:rPr>
              <w:t>о</w:t>
            </w:r>
            <w:r w:rsidRPr="00A657E5">
              <w:rPr>
                <w:rFonts w:ascii="Times New Roman" w:hAnsi="Times New Roman" w:cs="Times New Roman"/>
              </w:rPr>
              <w:t>общения, соде</w:t>
            </w:r>
            <w:r w:rsidRPr="00A657E5">
              <w:rPr>
                <w:rFonts w:ascii="Times New Roman" w:hAnsi="Times New Roman" w:cs="Times New Roman"/>
              </w:rPr>
              <w:t>р</w:t>
            </w:r>
            <w:r w:rsidRPr="00A657E5">
              <w:rPr>
                <w:rFonts w:ascii="Times New Roman" w:hAnsi="Times New Roman" w:cs="Times New Roman"/>
              </w:rPr>
              <w:t>жащиеся в разных частях текста.</w:t>
            </w:r>
          </w:p>
          <w:p w:rsidR="003C1160" w:rsidRPr="00A657E5" w:rsidRDefault="003C1160" w:rsidP="00A657E5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A657E5">
              <w:rPr>
                <w:rFonts w:ascii="Times New Roman" w:hAnsi="Times New Roman" w:cs="Times New Roman"/>
              </w:rPr>
              <w:t>Преобразует информацию из сплошного текста в таблицу, из рису</w:t>
            </w:r>
            <w:r w:rsidRPr="00A657E5">
              <w:rPr>
                <w:rFonts w:ascii="Times New Roman" w:hAnsi="Times New Roman" w:cs="Times New Roman"/>
              </w:rPr>
              <w:t>н</w:t>
            </w:r>
            <w:r w:rsidRPr="00A657E5">
              <w:rPr>
                <w:rFonts w:ascii="Times New Roman" w:hAnsi="Times New Roman" w:cs="Times New Roman"/>
              </w:rPr>
              <w:lastRenderedPageBreak/>
              <w:t>ка в задачу, запо</w:t>
            </w:r>
            <w:r w:rsidRPr="00A657E5">
              <w:rPr>
                <w:rFonts w:ascii="Times New Roman" w:hAnsi="Times New Roman" w:cs="Times New Roman"/>
              </w:rPr>
              <w:t>л</w:t>
            </w:r>
            <w:r w:rsidRPr="00A657E5">
              <w:rPr>
                <w:rFonts w:ascii="Times New Roman" w:hAnsi="Times New Roman" w:cs="Times New Roman"/>
              </w:rPr>
              <w:t>няет предложе</w:t>
            </w:r>
            <w:r w:rsidRPr="00A657E5">
              <w:rPr>
                <w:rFonts w:ascii="Times New Roman" w:hAnsi="Times New Roman" w:cs="Times New Roman"/>
              </w:rPr>
              <w:t>н</w:t>
            </w:r>
            <w:r w:rsidRPr="00A657E5">
              <w:rPr>
                <w:rFonts w:ascii="Times New Roman" w:hAnsi="Times New Roman" w:cs="Times New Roman"/>
              </w:rPr>
              <w:t>ные схемы с оп</w:t>
            </w:r>
            <w:r w:rsidRPr="00A657E5">
              <w:rPr>
                <w:rFonts w:ascii="Times New Roman" w:hAnsi="Times New Roman" w:cs="Times New Roman"/>
              </w:rPr>
              <w:t>о</w:t>
            </w:r>
            <w:r w:rsidRPr="00A657E5">
              <w:rPr>
                <w:rFonts w:ascii="Times New Roman" w:hAnsi="Times New Roman" w:cs="Times New Roman"/>
              </w:rPr>
              <w:t>рой на прочита</w:t>
            </w:r>
            <w:r w:rsidRPr="00A657E5">
              <w:rPr>
                <w:rFonts w:ascii="Times New Roman" w:hAnsi="Times New Roman" w:cs="Times New Roman"/>
              </w:rPr>
              <w:t>н</w:t>
            </w:r>
            <w:r w:rsidRPr="00A657E5">
              <w:rPr>
                <w:rFonts w:ascii="Times New Roman" w:hAnsi="Times New Roman" w:cs="Times New Roman"/>
              </w:rPr>
              <w:t>ный текст.</w:t>
            </w:r>
          </w:p>
          <w:p w:rsidR="003C1160" w:rsidRPr="00A657E5" w:rsidRDefault="003C1160" w:rsidP="00A657E5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A657E5">
              <w:rPr>
                <w:rFonts w:ascii="Times New Roman" w:hAnsi="Times New Roman" w:cs="Times New Roman"/>
              </w:rPr>
              <w:t>Умеет вводить текст с помощью клавиатуры</w:t>
            </w:r>
          </w:p>
          <w:p w:rsidR="003C1160" w:rsidRPr="00A657E5" w:rsidRDefault="003C1160" w:rsidP="00A657E5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A657E5">
              <w:rPr>
                <w:rFonts w:ascii="Times New Roman" w:hAnsi="Times New Roman" w:cs="Times New Roman"/>
              </w:rPr>
              <w:t>Анализирует изображения, зв</w:t>
            </w:r>
            <w:r w:rsidRPr="00A657E5">
              <w:rPr>
                <w:rFonts w:ascii="Times New Roman" w:hAnsi="Times New Roman" w:cs="Times New Roman"/>
              </w:rPr>
              <w:t>у</w:t>
            </w:r>
            <w:r w:rsidRPr="00A657E5">
              <w:rPr>
                <w:rFonts w:ascii="Times New Roman" w:hAnsi="Times New Roman" w:cs="Times New Roman"/>
              </w:rPr>
              <w:t>ки</w:t>
            </w:r>
          </w:p>
          <w:p w:rsidR="003C1160" w:rsidRPr="00A657E5" w:rsidRDefault="003C1160" w:rsidP="00A657E5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A657E5">
              <w:rPr>
                <w:rFonts w:ascii="Times New Roman" w:hAnsi="Times New Roman" w:cs="Times New Roman"/>
              </w:rPr>
              <w:t>Готовит своё выступление и в</w:t>
            </w:r>
            <w:r w:rsidRPr="00A657E5">
              <w:rPr>
                <w:rFonts w:ascii="Times New Roman" w:hAnsi="Times New Roman" w:cs="Times New Roman"/>
              </w:rPr>
              <w:t>ы</w:t>
            </w:r>
            <w:r w:rsidRPr="00A657E5">
              <w:rPr>
                <w:rFonts w:ascii="Times New Roman" w:hAnsi="Times New Roman" w:cs="Times New Roman"/>
              </w:rPr>
              <w:t>ступает с аудио-, виде</w:t>
            </w:r>
            <w:proofErr w:type="gramStart"/>
            <w:r w:rsidRPr="00A657E5">
              <w:rPr>
                <w:rFonts w:ascii="Times New Roman" w:hAnsi="Times New Roman" w:cs="Times New Roman"/>
              </w:rPr>
              <w:t>о-</w:t>
            </w:r>
            <w:proofErr w:type="gramEnd"/>
            <w:r w:rsidRPr="00A657E5">
              <w:rPr>
                <w:rFonts w:ascii="Times New Roman" w:hAnsi="Times New Roman" w:cs="Times New Roman"/>
              </w:rPr>
              <w:t xml:space="preserve"> и графич</w:t>
            </w:r>
            <w:r w:rsidRPr="00A657E5">
              <w:rPr>
                <w:rFonts w:ascii="Times New Roman" w:hAnsi="Times New Roman" w:cs="Times New Roman"/>
              </w:rPr>
              <w:t>е</w:t>
            </w:r>
            <w:r w:rsidRPr="00A657E5">
              <w:rPr>
                <w:rFonts w:ascii="Times New Roman" w:hAnsi="Times New Roman" w:cs="Times New Roman"/>
              </w:rPr>
              <w:t>ским сопровожд</w:t>
            </w:r>
            <w:r w:rsidRPr="00A657E5">
              <w:rPr>
                <w:rFonts w:ascii="Times New Roman" w:hAnsi="Times New Roman" w:cs="Times New Roman"/>
              </w:rPr>
              <w:t>е</w:t>
            </w:r>
            <w:r w:rsidRPr="00A657E5">
              <w:rPr>
                <w:rFonts w:ascii="Times New Roman" w:hAnsi="Times New Roman" w:cs="Times New Roman"/>
              </w:rPr>
              <w:t>нием;</w:t>
            </w:r>
          </w:p>
          <w:p w:rsidR="003C1160" w:rsidRPr="00A657E5" w:rsidRDefault="003C1160" w:rsidP="00A657E5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A657E5">
              <w:rPr>
                <w:rFonts w:ascii="Times New Roman" w:hAnsi="Times New Roman" w:cs="Times New Roman"/>
              </w:rPr>
              <w:t>Соблюдает нормы информ</w:t>
            </w:r>
            <w:r w:rsidRPr="00A657E5">
              <w:rPr>
                <w:rFonts w:ascii="Times New Roman" w:hAnsi="Times New Roman" w:cs="Times New Roman"/>
              </w:rPr>
              <w:t>а</w:t>
            </w:r>
            <w:r w:rsidRPr="00A657E5">
              <w:rPr>
                <w:rFonts w:ascii="Times New Roman" w:hAnsi="Times New Roman" w:cs="Times New Roman"/>
              </w:rPr>
              <w:t>ционной избир</w:t>
            </w:r>
            <w:r w:rsidRPr="00A657E5">
              <w:rPr>
                <w:rFonts w:ascii="Times New Roman" w:hAnsi="Times New Roman" w:cs="Times New Roman"/>
              </w:rPr>
              <w:t>а</w:t>
            </w:r>
            <w:r w:rsidRPr="00A657E5">
              <w:rPr>
                <w:rFonts w:ascii="Times New Roman" w:hAnsi="Times New Roman" w:cs="Times New Roman"/>
              </w:rPr>
              <w:t>тельности, этики и этикета</w:t>
            </w:r>
            <w:r w:rsidR="00B54BA1">
              <w:rPr>
                <w:rFonts w:ascii="Times New Roman" w:hAnsi="Times New Roman" w:cs="Times New Roman"/>
              </w:rPr>
              <w:t>.</w:t>
            </w:r>
          </w:p>
        </w:tc>
      </w:tr>
      <w:tr w:rsidR="003C1160" w:rsidRPr="00A657E5" w:rsidTr="00A657E5"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160" w:rsidRPr="00A657E5" w:rsidRDefault="00B54BA1" w:rsidP="00A657E5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lastRenderedPageBreak/>
              <w:t>О</w:t>
            </w:r>
            <w:r w:rsidR="003C1160" w:rsidRPr="00A657E5">
              <w:rPr>
                <w:rFonts w:ascii="Times New Roman" w:hAnsi="Times New Roman" w:cs="Times New Roman"/>
              </w:rPr>
              <w:t>владение н</w:t>
            </w:r>
            <w:r w:rsidR="003C1160" w:rsidRPr="00A657E5">
              <w:rPr>
                <w:rFonts w:ascii="Times New Roman" w:hAnsi="Times New Roman" w:cs="Times New Roman"/>
              </w:rPr>
              <w:t>а</w:t>
            </w:r>
            <w:r w:rsidR="003C1160" w:rsidRPr="00A657E5">
              <w:rPr>
                <w:rFonts w:ascii="Times New Roman" w:hAnsi="Times New Roman" w:cs="Times New Roman"/>
              </w:rPr>
              <w:t>выками смыслов</w:t>
            </w:r>
            <w:r w:rsidR="003C1160" w:rsidRPr="00A657E5">
              <w:rPr>
                <w:rFonts w:ascii="Times New Roman" w:hAnsi="Times New Roman" w:cs="Times New Roman"/>
              </w:rPr>
              <w:t>о</w:t>
            </w:r>
            <w:r w:rsidR="003C1160" w:rsidRPr="00A657E5">
              <w:rPr>
                <w:rFonts w:ascii="Times New Roman" w:hAnsi="Times New Roman" w:cs="Times New Roman"/>
              </w:rPr>
              <w:t>го чтения текстов различных стилей и жанров в соо</w:t>
            </w:r>
            <w:r w:rsidR="003C1160" w:rsidRPr="00A657E5">
              <w:rPr>
                <w:rFonts w:ascii="Times New Roman" w:hAnsi="Times New Roman" w:cs="Times New Roman"/>
              </w:rPr>
              <w:t>т</w:t>
            </w:r>
            <w:r w:rsidR="003C1160" w:rsidRPr="00A657E5">
              <w:rPr>
                <w:rFonts w:ascii="Times New Roman" w:hAnsi="Times New Roman" w:cs="Times New Roman"/>
              </w:rPr>
              <w:t>ветствии с целями и задачами; осо</w:t>
            </w:r>
            <w:r w:rsidR="003C1160" w:rsidRPr="00A657E5">
              <w:rPr>
                <w:rFonts w:ascii="Times New Roman" w:hAnsi="Times New Roman" w:cs="Times New Roman"/>
              </w:rPr>
              <w:t>з</w:t>
            </w:r>
            <w:r w:rsidR="003C1160" w:rsidRPr="00A657E5">
              <w:rPr>
                <w:rFonts w:ascii="Times New Roman" w:hAnsi="Times New Roman" w:cs="Times New Roman"/>
              </w:rPr>
              <w:t>нанно строить р</w:t>
            </w:r>
            <w:r w:rsidR="003C1160" w:rsidRPr="00A657E5">
              <w:rPr>
                <w:rFonts w:ascii="Times New Roman" w:hAnsi="Times New Roman" w:cs="Times New Roman"/>
              </w:rPr>
              <w:t>е</w:t>
            </w:r>
            <w:r w:rsidR="003C1160" w:rsidRPr="00A657E5">
              <w:rPr>
                <w:rFonts w:ascii="Times New Roman" w:hAnsi="Times New Roman" w:cs="Times New Roman"/>
              </w:rPr>
              <w:t>чевое высказыв</w:t>
            </w:r>
            <w:r w:rsidR="003C1160" w:rsidRPr="00A657E5">
              <w:rPr>
                <w:rFonts w:ascii="Times New Roman" w:hAnsi="Times New Roman" w:cs="Times New Roman"/>
              </w:rPr>
              <w:t>а</w:t>
            </w:r>
            <w:r w:rsidR="003C1160" w:rsidRPr="00A657E5">
              <w:rPr>
                <w:rFonts w:ascii="Times New Roman" w:hAnsi="Times New Roman" w:cs="Times New Roman"/>
              </w:rPr>
              <w:t>ние в соответствии с задачами комм</w:t>
            </w:r>
            <w:r w:rsidR="003C1160" w:rsidRPr="00A657E5">
              <w:rPr>
                <w:rFonts w:ascii="Times New Roman" w:hAnsi="Times New Roman" w:cs="Times New Roman"/>
              </w:rPr>
              <w:t>у</w:t>
            </w:r>
            <w:r w:rsidR="003C1160" w:rsidRPr="00A657E5">
              <w:rPr>
                <w:rFonts w:ascii="Times New Roman" w:hAnsi="Times New Roman" w:cs="Times New Roman"/>
              </w:rPr>
              <w:t>никации и соста</w:t>
            </w:r>
            <w:r w:rsidR="003C1160" w:rsidRPr="00A657E5">
              <w:rPr>
                <w:rFonts w:ascii="Times New Roman" w:hAnsi="Times New Roman" w:cs="Times New Roman"/>
              </w:rPr>
              <w:t>в</w:t>
            </w:r>
            <w:r w:rsidR="003C1160" w:rsidRPr="00A657E5">
              <w:rPr>
                <w:rFonts w:ascii="Times New Roman" w:hAnsi="Times New Roman" w:cs="Times New Roman"/>
              </w:rPr>
              <w:t>лять тексты в ус</w:t>
            </w:r>
            <w:r w:rsidR="003C1160" w:rsidRPr="00A657E5">
              <w:rPr>
                <w:rFonts w:ascii="Times New Roman" w:hAnsi="Times New Roman" w:cs="Times New Roman"/>
              </w:rPr>
              <w:t>т</w:t>
            </w:r>
            <w:r w:rsidR="003C1160" w:rsidRPr="00A657E5">
              <w:rPr>
                <w:rFonts w:ascii="Times New Roman" w:hAnsi="Times New Roman" w:cs="Times New Roman"/>
              </w:rPr>
              <w:t>ной и письменной формах;</w:t>
            </w:r>
            <w:proofErr w:type="gramEnd"/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160" w:rsidRPr="00A657E5" w:rsidRDefault="003C1160" w:rsidP="00A657E5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A657E5">
              <w:rPr>
                <w:rFonts w:ascii="Times New Roman" w:hAnsi="Times New Roman" w:cs="Times New Roman"/>
              </w:rPr>
              <w:t>Читает небол</w:t>
            </w:r>
            <w:r w:rsidRPr="00A657E5">
              <w:rPr>
                <w:rFonts w:ascii="Times New Roman" w:hAnsi="Times New Roman" w:cs="Times New Roman"/>
              </w:rPr>
              <w:t>ь</w:t>
            </w:r>
            <w:r w:rsidRPr="00A657E5">
              <w:rPr>
                <w:rFonts w:ascii="Times New Roman" w:hAnsi="Times New Roman" w:cs="Times New Roman"/>
              </w:rPr>
              <w:t>шие тексты, о</w:t>
            </w:r>
            <w:r w:rsidRPr="00A657E5">
              <w:rPr>
                <w:rFonts w:ascii="Times New Roman" w:hAnsi="Times New Roman" w:cs="Times New Roman"/>
              </w:rPr>
              <w:t>с</w:t>
            </w:r>
            <w:r w:rsidRPr="00A657E5">
              <w:rPr>
                <w:rFonts w:ascii="Times New Roman" w:hAnsi="Times New Roman" w:cs="Times New Roman"/>
              </w:rPr>
              <w:t>мысливает соде</w:t>
            </w:r>
            <w:r w:rsidRPr="00A657E5">
              <w:rPr>
                <w:rFonts w:ascii="Times New Roman" w:hAnsi="Times New Roman" w:cs="Times New Roman"/>
              </w:rPr>
              <w:t>р</w:t>
            </w:r>
            <w:r w:rsidRPr="00A657E5">
              <w:rPr>
                <w:rFonts w:ascii="Times New Roman" w:hAnsi="Times New Roman" w:cs="Times New Roman"/>
              </w:rPr>
              <w:t>жание по вопросам</w:t>
            </w:r>
          </w:p>
          <w:p w:rsidR="003C1160" w:rsidRPr="00A657E5" w:rsidRDefault="003C1160" w:rsidP="00B54BA1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A657E5">
              <w:rPr>
                <w:rFonts w:ascii="Times New Roman" w:hAnsi="Times New Roman" w:cs="Times New Roman"/>
              </w:rPr>
              <w:t>Списывает н</w:t>
            </w:r>
            <w:r w:rsidRPr="00A657E5">
              <w:rPr>
                <w:rFonts w:ascii="Times New Roman" w:hAnsi="Times New Roman" w:cs="Times New Roman"/>
              </w:rPr>
              <w:t>е</w:t>
            </w:r>
            <w:r w:rsidRPr="00A657E5">
              <w:rPr>
                <w:rFonts w:ascii="Times New Roman" w:hAnsi="Times New Roman" w:cs="Times New Roman"/>
              </w:rPr>
              <w:t>большие тексты и составляет тексты из 2-3 предлож</w:t>
            </w:r>
            <w:r w:rsidRPr="00A657E5">
              <w:rPr>
                <w:rFonts w:ascii="Times New Roman" w:hAnsi="Times New Roman" w:cs="Times New Roman"/>
              </w:rPr>
              <w:t>е</w:t>
            </w:r>
            <w:r w:rsidRPr="00A657E5">
              <w:rPr>
                <w:rFonts w:ascii="Times New Roman" w:hAnsi="Times New Roman" w:cs="Times New Roman"/>
              </w:rPr>
              <w:t xml:space="preserve">ний 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160" w:rsidRPr="00A657E5" w:rsidRDefault="003C1160" w:rsidP="00A657E5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A657E5">
              <w:rPr>
                <w:rFonts w:ascii="Times New Roman" w:hAnsi="Times New Roman" w:cs="Times New Roman"/>
              </w:rPr>
              <w:t>Читает тексты и самостоятельно выделяет главное</w:t>
            </w:r>
          </w:p>
          <w:p w:rsidR="003C1160" w:rsidRPr="00A657E5" w:rsidRDefault="003C1160" w:rsidP="00A657E5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A657E5">
              <w:rPr>
                <w:rFonts w:ascii="Times New Roman" w:hAnsi="Times New Roman" w:cs="Times New Roman"/>
              </w:rPr>
              <w:t>Составляет и записывает текст в соответствии с з</w:t>
            </w:r>
            <w:r w:rsidRPr="00A657E5">
              <w:rPr>
                <w:rFonts w:ascii="Times New Roman" w:hAnsi="Times New Roman" w:cs="Times New Roman"/>
              </w:rPr>
              <w:t>а</w:t>
            </w:r>
            <w:r w:rsidRPr="00A657E5">
              <w:rPr>
                <w:rFonts w:ascii="Times New Roman" w:hAnsi="Times New Roman" w:cs="Times New Roman"/>
              </w:rPr>
              <w:t>данной темой и наводящими сл</w:t>
            </w:r>
            <w:r w:rsidRPr="00A657E5">
              <w:rPr>
                <w:rFonts w:ascii="Times New Roman" w:hAnsi="Times New Roman" w:cs="Times New Roman"/>
              </w:rPr>
              <w:t>о</w:t>
            </w:r>
            <w:r w:rsidRPr="00A657E5">
              <w:rPr>
                <w:rFonts w:ascii="Times New Roman" w:hAnsi="Times New Roman" w:cs="Times New Roman"/>
              </w:rPr>
              <w:t>вами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160" w:rsidRPr="00A657E5" w:rsidRDefault="003C1160" w:rsidP="00A657E5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A657E5">
              <w:rPr>
                <w:rFonts w:ascii="Times New Roman" w:hAnsi="Times New Roman" w:cs="Times New Roman"/>
              </w:rPr>
              <w:t>Читает тексты, составляет план и пересказывает по нему</w:t>
            </w:r>
          </w:p>
          <w:p w:rsidR="003C1160" w:rsidRPr="00A657E5" w:rsidRDefault="003C1160" w:rsidP="00A657E5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A657E5">
              <w:rPr>
                <w:rFonts w:ascii="Times New Roman" w:hAnsi="Times New Roman" w:cs="Times New Roman"/>
              </w:rPr>
              <w:t>Составляет и записывает тексты по плану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160" w:rsidRPr="00A657E5" w:rsidRDefault="003C1160" w:rsidP="00A657E5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A657E5">
              <w:rPr>
                <w:rFonts w:ascii="Times New Roman" w:hAnsi="Times New Roman" w:cs="Times New Roman"/>
              </w:rPr>
              <w:t>Владеет см</w:t>
            </w:r>
            <w:r w:rsidRPr="00A657E5">
              <w:rPr>
                <w:rFonts w:ascii="Times New Roman" w:hAnsi="Times New Roman" w:cs="Times New Roman"/>
              </w:rPr>
              <w:t>ы</w:t>
            </w:r>
            <w:r w:rsidRPr="00A657E5">
              <w:rPr>
                <w:rFonts w:ascii="Times New Roman" w:hAnsi="Times New Roman" w:cs="Times New Roman"/>
              </w:rPr>
              <w:t>словым чтением небольших текстов</w:t>
            </w:r>
          </w:p>
          <w:p w:rsidR="003C1160" w:rsidRPr="00A657E5" w:rsidRDefault="003C1160" w:rsidP="00A657E5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A657E5">
              <w:rPr>
                <w:rFonts w:ascii="Times New Roman" w:hAnsi="Times New Roman" w:cs="Times New Roman"/>
              </w:rPr>
              <w:t>Самостоятельно высказывает со</w:t>
            </w:r>
            <w:r w:rsidRPr="00A657E5">
              <w:rPr>
                <w:rFonts w:ascii="Times New Roman" w:hAnsi="Times New Roman" w:cs="Times New Roman"/>
              </w:rPr>
              <w:t>б</w:t>
            </w:r>
            <w:r w:rsidRPr="00A657E5">
              <w:rPr>
                <w:rFonts w:ascii="Times New Roman" w:hAnsi="Times New Roman" w:cs="Times New Roman"/>
              </w:rPr>
              <w:t xml:space="preserve">ственное мнение по </w:t>
            </w:r>
            <w:proofErr w:type="gramStart"/>
            <w:r w:rsidRPr="00A657E5">
              <w:rPr>
                <w:rFonts w:ascii="Times New Roman" w:hAnsi="Times New Roman" w:cs="Times New Roman"/>
              </w:rPr>
              <w:t>прочитанному</w:t>
            </w:r>
            <w:proofErr w:type="gramEnd"/>
          </w:p>
          <w:p w:rsidR="003C1160" w:rsidRPr="00A657E5" w:rsidRDefault="003C1160" w:rsidP="00A657E5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A657E5">
              <w:rPr>
                <w:rFonts w:ascii="Times New Roman" w:hAnsi="Times New Roman" w:cs="Times New Roman"/>
              </w:rPr>
              <w:t>Самостоятельно составляет и зап</w:t>
            </w:r>
            <w:r w:rsidRPr="00A657E5">
              <w:rPr>
                <w:rFonts w:ascii="Times New Roman" w:hAnsi="Times New Roman" w:cs="Times New Roman"/>
              </w:rPr>
              <w:t>и</w:t>
            </w:r>
            <w:r w:rsidRPr="00A657E5">
              <w:rPr>
                <w:rFonts w:ascii="Times New Roman" w:hAnsi="Times New Roman" w:cs="Times New Roman"/>
              </w:rPr>
              <w:t>сывает тексты, придумывая око</w:t>
            </w:r>
            <w:r w:rsidRPr="00A657E5">
              <w:rPr>
                <w:rFonts w:ascii="Times New Roman" w:hAnsi="Times New Roman" w:cs="Times New Roman"/>
              </w:rPr>
              <w:t>н</w:t>
            </w:r>
            <w:r w:rsidRPr="00A657E5">
              <w:rPr>
                <w:rFonts w:ascii="Times New Roman" w:hAnsi="Times New Roman" w:cs="Times New Roman"/>
              </w:rPr>
              <w:t xml:space="preserve">чания </w:t>
            </w:r>
          </w:p>
        </w:tc>
      </w:tr>
      <w:tr w:rsidR="003C1160" w:rsidRPr="00A657E5" w:rsidTr="00A657E5"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160" w:rsidRPr="00A657E5" w:rsidRDefault="00B54BA1" w:rsidP="00A657E5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3C1160" w:rsidRPr="00A657E5">
              <w:rPr>
                <w:rFonts w:ascii="Times New Roman" w:hAnsi="Times New Roman" w:cs="Times New Roman"/>
              </w:rPr>
              <w:t>владение л</w:t>
            </w:r>
            <w:r w:rsidR="003C1160" w:rsidRPr="00A657E5">
              <w:rPr>
                <w:rFonts w:ascii="Times New Roman" w:hAnsi="Times New Roman" w:cs="Times New Roman"/>
              </w:rPr>
              <w:t>о</w:t>
            </w:r>
            <w:r w:rsidR="003C1160" w:rsidRPr="00A657E5">
              <w:rPr>
                <w:rFonts w:ascii="Times New Roman" w:hAnsi="Times New Roman" w:cs="Times New Roman"/>
              </w:rPr>
              <w:t>гическими дейс</w:t>
            </w:r>
            <w:r w:rsidR="003C1160" w:rsidRPr="00A657E5">
              <w:rPr>
                <w:rFonts w:ascii="Times New Roman" w:hAnsi="Times New Roman" w:cs="Times New Roman"/>
              </w:rPr>
              <w:t>т</w:t>
            </w:r>
            <w:r w:rsidR="003C1160" w:rsidRPr="00A657E5">
              <w:rPr>
                <w:rFonts w:ascii="Times New Roman" w:hAnsi="Times New Roman" w:cs="Times New Roman"/>
              </w:rPr>
              <w:t>виями сравнения, анализа, синтеза, обобщения, кла</w:t>
            </w:r>
            <w:r w:rsidR="003C1160" w:rsidRPr="00A657E5">
              <w:rPr>
                <w:rFonts w:ascii="Times New Roman" w:hAnsi="Times New Roman" w:cs="Times New Roman"/>
              </w:rPr>
              <w:t>с</w:t>
            </w:r>
            <w:r w:rsidR="003C1160" w:rsidRPr="00A657E5">
              <w:rPr>
                <w:rFonts w:ascii="Times New Roman" w:hAnsi="Times New Roman" w:cs="Times New Roman"/>
              </w:rPr>
              <w:t>сификации по р</w:t>
            </w:r>
            <w:r w:rsidR="003C1160" w:rsidRPr="00A657E5">
              <w:rPr>
                <w:rFonts w:ascii="Times New Roman" w:hAnsi="Times New Roman" w:cs="Times New Roman"/>
              </w:rPr>
              <w:t>о</w:t>
            </w:r>
            <w:r w:rsidR="003C1160" w:rsidRPr="00A657E5">
              <w:rPr>
                <w:rFonts w:ascii="Times New Roman" w:hAnsi="Times New Roman" w:cs="Times New Roman"/>
              </w:rPr>
              <w:t>довидовым пр</w:t>
            </w:r>
            <w:r w:rsidR="003C1160" w:rsidRPr="00A657E5">
              <w:rPr>
                <w:rFonts w:ascii="Times New Roman" w:hAnsi="Times New Roman" w:cs="Times New Roman"/>
              </w:rPr>
              <w:t>и</w:t>
            </w:r>
            <w:r w:rsidR="003C1160" w:rsidRPr="00A657E5">
              <w:rPr>
                <w:rFonts w:ascii="Times New Roman" w:hAnsi="Times New Roman" w:cs="Times New Roman"/>
              </w:rPr>
              <w:t>знакам, установл</w:t>
            </w:r>
            <w:r w:rsidR="003C1160" w:rsidRPr="00A657E5">
              <w:rPr>
                <w:rFonts w:ascii="Times New Roman" w:hAnsi="Times New Roman" w:cs="Times New Roman"/>
              </w:rPr>
              <w:t>е</w:t>
            </w:r>
            <w:r w:rsidR="003C1160" w:rsidRPr="00A657E5">
              <w:rPr>
                <w:rFonts w:ascii="Times New Roman" w:hAnsi="Times New Roman" w:cs="Times New Roman"/>
              </w:rPr>
              <w:t>ния аналогий и причинно-следственных св</w:t>
            </w:r>
            <w:r w:rsidR="003C1160" w:rsidRPr="00A657E5">
              <w:rPr>
                <w:rFonts w:ascii="Times New Roman" w:hAnsi="Times New Roman" w:cs="Times New Roman"/>
              </w:rPr>
              <w:t>я</w:t>
            </w:r>
            <w:r w:rsidR="003C1160" w:rsidRPr="00A657E5">
              <w:rPr>
                <w:rFonts w:ascii="Times New Roman" w:hAnsi="Times New Roman" w:cs="Times New Roman"/>
              </w:rPr>
              <w:t>зей, построения рассуждений, о</w:t>
            </w:r>
            <w:r w:rsidR="003C1160" w:rsidRPr="00A657E5">
              <w:rPr>
                <w:rFonts w:ascii="Times New Roman" w:hAnsi="Times New Roman" w:cs="Times New Roman"/>
              </w:rPr>
              <w:t>т</w:t>
            </w:r>
            <w:r w:rsidR="003C1160" w:rsidRPr="00A657E5">
              <w:rPr>
                <w:rFonts w:ascii="Times New Roman" w:hAnsi="Times New Roman" w:cs="Times New Roman"/>
              </w:rPr>
              <w:t>несения к извес</w:t>
            </w:r>
            <w:r w:rsidR="003C1160" w:rsidRPr="00A657E5">
              <w:rPr>
                <w:rFonts w:ascii="Times New Roman" w:hAnsi="Times New Roman" w:cs="Times New Roman"/>
              </w:rPr>
              <w:t>т</w:t>
            </w:r>
            <w:r w:rsidR="003C1160" w:rsidRPr="00A657E5">
              <w:rPr>
                <w:rFonts w:ascii="Times New Roman" w:hAnsi="Times New Roman" w:cs="Times New Roman"/>
              </w:rPr>
              <w:t>ным понятиям;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160" w:rsidRPr="00A657E5" w:rsidRDefault="003C1160" w:rsidP="00A657E5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A657E5">
              <w:rPr>
                <w:rFonts w:ascii="Times New Roman" w:hAnsi="Times New Roman" w:cs="Times New Roman"/>
              </w:rPr>
              <w:t>Обобщают предметы по пр</w:t>
            </w:r>
            <w:r w:rsidRPr="00A657E5">
              <w:rPr>
                <w:rFonts w:ascii="Times New Roman" w:hAnsi="Times New Roman" w:cs="Times New Roman"/>
              </w:rPr>
              <w:t>и</w:t>
            </w:r>
            <w:r w:rsidRPr="00A657E5">
              <w:rPr>
                <w:rFonts w:ascii="Times New Roman" w:hAnsi="Times New Roman" w:cs="Times New Roman"/>
              </w:rPr>
              <w:t>знакам</w:t>
            </w:r>
          </w:p>
          <w:p w:rsidR="003C1160" w:rsidRPr="00A657E5" w:rsidRDefault="003C1160" w:rsidP="00A657E5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A657E5">
              <w:rPr>
                <w:rFonts w:ascii="Times New Roman" w:hAnsi="Times New Roman" w:cs="Times New Roman"/>
              </w:rPr>
              <w:t>С помощью учителя дают со</w:t>
            </w:r>
            <w:r w:rsidRPr="00A657E5">
              <w:rPr>
                <w:rFonts w:ascii="Times New Roman" w:hAnsi="Times New Roman" w:cs="Times New Roman"/>
              </w:rPr>
              <w:t>б</w:t>
            </w:r>
            <w:r w:rsidRPr="00A657E5">
              <w:rPr>
                <w:rFonts w:ascii="Times New Roman" w:hAnsi="Times New Roman" w:cs="Times New Roman"/>
              </w:rPr>
              <w:t>ственное, досту</w:t>
            </w:r>
            <w:r w:rsidRPr="00A657E5">
              <w:rPr>
                <w:rFonts w:ascii="Times New Roman" w:hAnsi="Times New Roman" w:cs="Times New Roman"/>
              </w:rPr>
              <w:t>п</w:t>
            </w:r>
            <w:r w:rsidRPr="00A657E5">
              <w:rPr>
                <w:rFonts w:ascii="Times New Roman" w:hAnsi="Times New Roman" w:cs="Times New Roman"/>
              </w:rPr>
              <w:t>ное знание о пре</w:t>
            </w:r>
            <w:r w:rsidRPr="00A657E5">
              <w:rPr>
                <w:rFonts w:ascii="Times New Roman" w:hAnsi="Times New Roman" w:cs="Times New Roman"/>
              </w:rPr>
              <w:t>д</w:t>
            </w:r>
            <w:r w:rsidRPr="00A657E5">
              <w:rPr>
                <w:rFonts w:ascii="Times New Roman" w:hAnsi="Times New Roman" w:cs="Times New Roman"/>
              </w:rPr>
              <w:t>мете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160" w:rsidRPr="00A657E5" w:rsidRDefault="003C1160" w:rsidP="00A657E5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A657E5">
              <w:rPr>
                <w:rFonts w:ascii="Times New Roman" w:hAnsi="Times New Roman" w:cs="Times New Roman"/>
              </w:rPr>
              <w:t>Сами подбир</w:t>
            </w:r>
            <w:r w:rsidRPr="00A657E5">
              <w:rPr>
                <w:rFonts w:ascii="Times New Roman" w:hAnsi="Times New Roman" w:cs="Times New Roman"/>
              </w:rPr>
              <w:t>а</w:t>
            </w:r>
            <w:r w:rsidRPr="00A657E5">
              <w:rPr>
                <w:rFonts w:ascii="Times New Roman" w:hAnsi="Times New Roman" w:cs="Times New Roman"/>
              </w:rPr>
              <w:t>ют признаки и обобщают по ним предметы</w:t>
            </w:r>
          </w:p>
          <w:p w:rsidR="003C1160" w:rsidRPr="00A657E5" w:rsidRDefault="003C1160" w:rsidP="00A657E5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A657E5">
              <w:rPr>
                <w:rFonts w:ascii="Times New Roman" w:hAnsi="Times New Roman" w:cs="Times New Roman"/>
              </w:rPr>
              <w:t>Осмысливают понятия, соотносят их с реальной жи</w:t>
            </w:r>
            <w:r w:rsidRPr="00A657E5">
              <w:rPr>
                <w:rFonts w:ascii="Times New Roman" w:hAnsi="Times New Roman" w:cs="Times New Roman"/>
              </w:rPr>
              <w:t>з</w:t>
            </w:r>
            <w:r w:rsidRPr="00A657E5">
              <w:rPr>
                <w:rFonts w:ascii="Times New Roman" w:hAnsi="Times New Roman" w:cs="Times New Roman"/>
              </w:rPr>
              <w:t xml:space="preserve">нью 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160" w:rsidRPr="00A657E5" w:rsidRDefault="003C1160" w:rsidP="00A657E5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A657E5">
              <w:rPr>
                <w:rFonts w:ascii="Times New Roman" w:hAnsi="Times New Roman" w:cs="Times New Roman"/>
              </w:rPr>
              <w:t>Обобщают пр</w:t>
            </w:r>
            <w:r w:rsidRPr="00A657E5">
              <w:rPr>
                <w:rFonts w:ascii="Times New Roman" w:hAnsi="Times New Roman" w:cs="Times New Roman"/>
              </w:rPr>
              <w:t>о</w:t>
            </w:r>
            <w:r w:rsidRPr="00A657E5">
              <w:rPr>
                <w:rFonts w:ascii="Times New Roman" w:hAnsi="Times New Roman" w:cs="Times New Roman"/>
              </w:rPr>
              <w:t>цессы и явления на основе личного опыта</w:t>
            </w:r>
          </w:p>
          <w:p w:rsidR="003C1160" w:rsidRPr="00A657E5" w:rsidRDefault="003C1160" w:rsidP="00A657E5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A657E5">
              <w:rPr>
                <w:rFonts w:ascii="Times New Roman" w:hAnsi="Times New Roman" w:cs="Times New Roman"/>
              </w:rPr>
              <w:t>Осмысливают с позиции примен</w:t>
            </w:r>
            <w:r w:rsidRPr="00A657E5">
              <w:rPr>
                <w:rFonts w:ascii="Times New Roman" w:hAnsi="Times New Roman" w:cs="Times New Roman"/>
              </w:rPr>
              <w:t>и</w:t>
            </w:r>
            <w:r w:rsidRPr="00A657E5">
              <w:rPr>
                <w:rFonts w:ascii="Times New Roman" w:hAnsi="Times New Roman" w:cs="Times New Roman"/>
              </w:rPr>
              <w:t xml:space="preserve">мости понятия 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160" w:rsidRPr="00A657E5" w:rsidRDefault="003C1160" w:rsidP="00A657E5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A657E5">
              <w:rPr>
                <w:rFonts w:ascii="Times New Roman" w:hAnsi="Times New Roman" w:cs="Times New Roman"/>
              </w:rPr>
              <w:t>Обобщают предметы, проце</w:t>
            </w:r>
            <w:r w:rsidRPr="00A657E5">
              <w:rPr>
                <w:rFonts w:ascii="Times New Roman" w:hAnsi="Times New Roman" w:cs="Times New Roman"/>
              </w:rPr>
              <w:t>с</w:t>
            </w:r>
            <w:r w:rsidRPr="00A657E5">
              <w:rPr>
                <w:rFonts w:ascii="Times New Roman" w:hAnsi="Times New Roman" w:cs="Times New Roman"/>
              </w:rPr>
              <w:t>сы и явления и д</w:t>
            </w:r>
            <w:r w:rsidRPr="00A657E5">
              <w:rPr>
                <w:rFonts w:ascii="Times New Roman" w:hAnsi="Times New Roman" w:cs="Times New Roman"/>
              </w:rPr>
              <w:t>е</w:t>
            </w:r>
            <w:r w:rsidRPr="00A657E5">
              <w:rPr>
                <w:rFonts w:ascii="Times New Roman" w:hAnsi="Times New Roman" w:cs="Times New Roman"/>
              </w:rPr>
              <w:t>лают выводы</w:t>
            </w:r>
          </w:p>
          <w:p w:rsidR="003C1160" w:rsidRPr="00A657E5" w:rsidRDefault="003C1160" w:rsidP="00A657E5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A657E5">
              <w:rPr>
                <w:rFonts w:ascii="Times New Roman" w:hAnsi="Times New Roman" w:cs="Times New Roman"/>
              </w:rPr>
              <w:t>Формулируют предметные пон</w:t>
            </w:r>
            <w:r w:rsidRPr="00A657E5">
              <w:rPr>
                <w:rFonts w:ascii="Times New Roman" w:hAnsi="Times New Roman" w:cs="Times New Roman"/>
              </w:rPr>
              <w:t>я</w:t>
            </w:r>
            <w:r w:rsidRPr="00A657E5">
              <w:rPr>
                <w:rFonts w:ascii="Times New Roman" w:hAnsi="Times New Roman" w:cs="Times New Roman"/>
              </w:rPr>
              <w:t>тия и понятия в общественной жизни</w:t>
            </w:r>
          </w:p>
        </w:tc>
      </w:tr>
      <w:tr w:rsidR="003C1160" w:rsidRPr="00A657E5" w:rsidTr="00A657E5"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160" w:rsidRPr="00A657E5" w:rsidRDefault="003C1160" w:rsidP="00A657E5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A657E5">
              <w:rPr>
                <w:rFonts w:ascii="Times New Roman" w:hAnsi="Times New Roman" w:cs="Times New Roman"/>
              </w:rPr>
              <w:t>готовность слушать собесе</w:t>
            </w:r>
            <w:r w:rsidRPr="00A657E5">
              <w:rPr>
                <w:rFonts w:ascii="Times New Roman" w:hAnsi="Times New Roman" w:cs="Times New Roman"/>
              </w:rPr>
              <w:t>д</w:t>
            </w:r>
            <w:r w:rsidRPr="00A657E5">
              <w:rPr>
                <w:rFonts w:ascii="Times New Roman" w:hAnsi="Times New Roman" w:cs="Times New Roman"/>
              </w:rPr>
              <w:t>ника и вести ди</w:t>
            </w:r>
            <w:r w:rsidRPr="00A657E5">
              <w:rPr>
                <w:rFonts w:ascii="Times New Roman" w:hAnsi="Times New Roman" w:cs="Times New Roman"/>
              </w:rPr>
              <w:t>а</w:t>
            </w:r>
            <w:r w:rsidRPr="00A657E5">
              <w:rPr>
                <w:rFonts w:ascii="Times New Roman" w:hAnsi="Times New Roman" w:cs="Times New Roman"/>
              </w:rPr>
              <w:lastRenderedPageBreak/>
              <w:t>лог; готовность признавать во</w:t>
            </w:r>
            <w:r w:rsidRPr="00A657E5">
              <w:rPr>
                <w:rFonts w:ascii="Times New Roman" w:hAnsi="Times New Roman" w:cs="Times New Roman"/>
              </w:rPr>
              <w:t>з</w:t>
            </w:r>
            <w:r w:rsidRPr="00A657E5">
              <w:rPr>
                <w:rFonts w:ascii="Times New Roman" w:hAnsi="Times New Roman" w:cs="Times New Roman"/>
              </w:rPr>
              <w:t>можность сущес</w:t>
            </w:r>
            <w:r w:rsidRPr="00A657E5">
              <w:rPr>
                <w:rFonts w:ascii="Times New Roman" w:hAnsi="Times New Roman" w:cs="Times New Roman"/>
              </w:rPr>
              <w:t>т</w:t>
            </w:r>
            <w:r w:rsidRPr="00A657E5">
              <w:rPr>
                <w:rFonts w:ascii="Times New Roman" w:hAnsi="Times New Roman" w:cs="Times New Roman"/>
              </w:rPr>
              <w:t>вования различных точек зрения и права каждого иметь свою; изл</w:t>
            </w:r>
            <w:r w:rsidRPr="00A657E5">
              <w:rPr>
                <w:rFonts w:ascii="Times New Roman" w:hAnsi="Times New Roman" w:cs="Times New Roman"/>
              </w:rPr>
              <w:t>а</w:t>
            </w:r>
            <w:r w:rsidRPr="00A657E5">
              <w:rPr>
                <w:rFonts w:ascii="Times New Roman" w:hAnsi="Times New Roman" w:cs="Times New Roman"/>
              </w:rPr>
              <w:t>гать свое мнение и аргументировать свою точку зрения и оценку событий;</w:t>
            </w:r>
          </w:p>
          <w:p w:rsidR="003C1160" w:rsidRPr="00A657E5" w:rsidRDefault="003C1160" w:rsidP="00A657E5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160" w:rsidRPr="00A657E5" w:rsidRDefault="003C1160" w:rsidP="00A657E5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A657E5">
              <w:rPr>
                <w:rFonts w:ascii="Times New Roman" w:hAnsi="Times New Roman" w:cs="Times New Roman"/>
              </w:rPr>
              <w:lastRenderedPageBreak/>
              <w:t>Называет пр</w:t>
            </w:r>
            <w:r w:rsidRPr="00A657E5">
              <w:rPr>
                <w:rFonts w:ascii="Times New Roman" w:hAnsi="Times New Roman" w:cs="Times New Roman"/>
              </w:rPr>
              <w:t>а</w:t>
            </w:r>
            <w:r w:rsidRPr="00A657E5">
              <w:rPr>
                <w:rFonts w:ascii="Times New Roman" w:hAnsi="Times New Roman" w:cs="Times New Roman"/>
              </w:rPr>
              <w:t>вила ведения ди</w:t>
            </w:r>
            <w:r w:rsidRPr="00A657E5">
              <w:rPr>
                <w:rFonts w:ascii="Times New Roman" w:hAnsi="Times New Roman" w:cs="Times New Roman"/>
              </w:rPr>
              <w:t>а</w:t>
            </w:r>
            <w:r w:rsidRPr="00A657E5">
              <w:rPr>
                <w:rFonts w:ascii="Times New Roman" w:hAnsi="Times New Roman" w:cs="Times New Roman"/>
              </w:rPr>
              <w:t>лога</w:t>
            </w:r>
          </w:p>
          <w:p w:rsidR="003C1160" w:rsidRPr="00A657E5" w:rsidRDefault="003C1160" w:rsidP="00A657E5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A657E5">
              <w:rPr>
                <w:rFonts w:ascii="Times New Roman" w:hAnsi="Times New Roman" w:cs="Times New Roman"/>
              </w:rPr>
              <w:lastRenderedPageBreak/>
              <w:t>С помощью учителя и опорных слов отвечает на вопросы учителя, аргументирует свое мнение из жизненного опыта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160" w:rsidRPr="00A657E5" w:rsidRDefault="003C1160" w:rsidP="00A657E5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A657E5">
              <w:rPr>
                <w:rFonts w:ascii="Times New Roman" w:hAnsi="Times New Roman" w:cs="Times New Roman"/>
              </w:rPr>
              <w:lastRenderedPageBreak/>
              <w:t>Соблюдает пр</w:t>
            </w:r>
            <w:r w:rsidRPr="00A657E5">
              <w:rPr>
                <w:rFonts w:ascii="Times New Roman" w:hAnsi="Times New Roman" w:cs="Times New Roman"/>
              </w:rPr>
              <w:t>а</w:t>
            </w:r>
            <w:r w:rsidRPr="00A657E5">
              <w:rPr>
                <w:rFonts w:ascii="Times New Roman" w:hAnsi="Times New Roman" w:cs="Times New Roman"/>
              </w:rPr>
              <w:t>вила ведения ди</w:t>
            </w:r>
            <w:r w:rsidRPr="00A657E5">
              <w:rPr>
                <w:rFonts w:ascii="Times New Roman" w:hAnsi="Times New Roman" w:cs="Times New Roman"/>
              </w:rPr>
              <w:t>а</w:t>
            </w:r>
            <w:r w:rsidRPr="00A657E5">
              <w:rPr>
                <w:rFonts w:ascii="Times New Roman" w:hAnsi="Times New Roman" w:cs="Times New Roman"/>
              </w:rPr>
              <w:t xml:space="preserve">лога при внешнем </w:t>
            </w:r>
            <w:r w:rsidRPr="00A657E5">
              <w:rPr>
                <w:rFonts w:ascii="Times New Roman" w:hAnsi="Times New Roman" w:cs="Times New Roman"/>
              </w:rPr>
              <w:lastRenderedPageBreak/>
              <w:t>контроле.</w:t>
            </w:r>
          </w:p>
          <w:p w:rsidR="003C1160" w:rsidRPr="00A657E5" w:rsidRDefault="003C1160" w:rsidP="00A657E5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A657E5">
              <w:rPr>
                <w:rFonts w:ascii="Times New Roman" w:hAnsi="Times New Roman" w:cs="Times New Roman"/>
              </w:rPr>
              <w:t>Признаёт сущ</w:t>
            </w:r>
            <w:r w:rsidRPr="00A657E5">
              <w:rPr>
                <w:rFonts w:ascii="Times New Roman" w:hAnsi="Times New Roman" w:cs="Times New Roman"/>
              </w:rPr>
              <w:t>е</w:t>
            </w:r>
            <w:r w:rsidRPr="00A657E5">
              <w:rPr>
                <w:rFonts w:ascii="Times New Roman" w:hAnsi="Times New Roman" w:cs="Times New Roman"/>
              </w:rPr>
              <w:t>ствование другой точки зрения в процессе общения со сверстниками в различных видах совместной де</w:t>
            </w:r>
            <w:r w:rsidRPr="00A657E5">
              <w:rPr>
                <w:rFonts w:ascii="Times New Roman" w:hAnsi="Times New Roman" w:cs="Times New Roman"/>
              </w:rPr>
              <w:t>я</w:t>
            </w:r>
            <w:r w:rsidRPr="00A657E5">
              <w:rPr>
                <w:rFonts w:ascii="Times New Roman" w:hAnsi="Times New Roman" w:cs="Times New Roman"/>
              </w:rPr>
              <w:t>тельности в пр</w:t>
            </w:r>
            <w:r w:rsidRPr="00A657E5">
              <w:rPr>
                <w:rFonts w:ascii="Times New Roman" w:hAnsi="Times New Roman" w:cs="Times New Roman"/>
              </w:rPr>
              <w:t>о</w:t>
            </w:r>
            <w:r w:rsidRPr="00A657E5">
              <w:rPr>
                <w:rFonts w:ascii="Times New Roman" w:hAnsi="Times New Roman" w:cs="Times New Roman"/>
              </w:rPr>
              <w:t>цессе споров и п</w:t>
            </w:r>
            <w:r w:rsidRPr="00A657E5">
              <w:rPr>
                <w:rFonts w:ascii="Times New Roman" w:hAnsi="Times New Roman" w:cs="Times New Roman"/>
              </w:rPr>
              <w:t>о</w:t>
            </w:r>
            <w:r w:rsidRPr="00A657E5">
              <w:rPr>
                <w:rFonts w:ascii="Times New Roman" w:hAnsi="Times New Roman" w:cs="Times New Roman"/>
              </w:rPr>
              <w:t>иска общих дог</w:t>
            </w:r>
            <w:r w:rsidRPr="00A657E5">
              <w:rPr>
                <w:rFonts w:ascii="Times New Roman" w:hAnsi="Times New Roman" w:cs="Times New Roman"/>
              </w:rPr>
              <w:t>о</w:t>
            </w:r>
            <w:r w:rsidRPr="00A657E5">
              <w:rPr>
                <w:rFonts w:ascii="Times New Roman" w:hAnsi="Times New Roman" w:cs="Times New Roman"/>
              </w:rPr>
              <w:t>воренностей</w:t>
            </w:r>
          </w:p>
          <w:p w:rsidR="00AA5D9F" w:rsidRPr="00A657E5" w:rsidRDefault="003C1160" w:rsidP="007B3773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A657E5">
              <w:rPr>
                <w:rFonts w:ascii="Times New Roman" w:hAnsi="Times New Roman" w:cs="Times New Roman"/>
              </w:rPr>
              <w:t>- Слушает, пр</w:t>
            </w:r>
            <w:r w:rsidRPr="00A657E5">
              <w:rPr>
                <w:rFonts w:ascii="Times New Roman" w:hAnsi="Times New Roman" w:cs="Times New Roman"/>
              </w:rPr>
              <w:t>и</w:t>
            </w:r>
            <w:r w:rsidRPr="00A657E5">
              <w:rPr>
                <w:rFonts w:ascii="Times New Roman" w:hAnsi="Times New Roman" w:cs="Times New Roman"/>
              </w:rPr>
              <w:t xml:space="preserve">нимает чужую точку зрения; </w:t>
            </w:r>
            <w:proofErr w:type="gramStart"/>
            <w:r w:rsidRPr="00A657E5">
              <w:rPr>
                <w:rFonts w:ascii="Times New Roman" w:hAnsi="Times New Roman" w:cs="Times New Roman"/>
              </w:rPr>
              <w:t>сп</w:t>
            </w:r>
            <w:r w:rsidRPr="00A657E5">
              <w:rPr>
                <w:rFonts w:ascii="Times New Roman" w:hAnsi="Times New Roman" w:cs="Times New Roman"/>
              </w:rPr>
              <w:t>о</w:t>
            </w:r>
            <w:r w:rsidRPr="00A657E5">
              <w:rPr>
                <w:rFonts w:ascii="Times New Roman" w:hAnsi="Times New Roman" w:cs="Times New Roman"/>
              </w:rPr>
              <w:t>собен</w:t>
            </w:r>
            <w:proofErr w:type="gramEnd"/>
            <w:r w:rsidRPr="00A657E5">
              <w:rPr>
                <w:rFonts w:ascii="Times New Roman" w:hAnsi="Times New Roman" w:cs="Times New Roman"/>
              </w:rPr>
              <w:t xml:space="preserve"> объяснить свою точку зрения</w:t>
            </w:r>
            <w:r w:rsidR="00B54BA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160" w:rsidRPr="00A657E5" w:rsidRDefault="003C1160" w:rsidP="00A657E5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A657E5">
              <w:rPr>
                <w:rFonts w:ascii="Times New Roman" w:hAnsi="Times New Roman" w:cs="Times New Roman"/>
              </w:rPr>
              <w:lastRenderedPageBreak/>
              <w:t>Соблюдает пр</w:t>
            </w:r>
            <w:r w:rsidRPr="00A657E5">
              <w:rPr>
                <w:rFonts w:ascii="Times New Roman" w:hAnsi="Times New Roman" w:cs="Times New Roman"/>
              </w:rPr>
              <w:t>а</w:t>
            </w:r>
            <w:r w:rsidRPr="00A657E5">
              <w:rPr>
                <w:rFonts w:ascii="Times New Roman" w:hAnsi="Times New Roman" w:cs="Times New Roman"/>
              </w:rPr>
              <w:t>вила ведения ди</w:t>
            </w:r>
            <w:r w:rsidRPr="00A657E5">
              <w:rPr>
                <w:rFonts w:ascii="Times New Roman" w:hAnsi="Times New Roman" w:cs="Times New Roman"/>
              </w:rPr>
              <w:t>а</w:t>
            </w:r>
            <w:r w:rsidRPr="00A657E5">
              <w:rPr>
                <w:rFonts w:ascii="Times New Roman" w:hAnsi="Times New Roman" w:cs="Times New Roman"/>
              </w:rPr>
              <w:t>лога со сверстн</w:t>
            </w:r>
            <w:r w:rsidRPr="00A657E5">
              <w:rPr>
                <w:rFonts w:ascii="Times New Roman" w:hAnsi="Times New Roman" w:cs="Times New Roman"/>
              </w:rPr>
              <w:t>и</w:t>
            </w:r>
            <w:r w:rsidRPr="00A657E5">
              <w:rPr>
                <w:rFonts w:ascii="Times New Roman" w:hAnsi="Times New Roman" w:cs="Times New Roman"/>
              </w:rPr>
              <w:lastRenderedPageBreak/>
              <w:t>ками и взрослыми</w:t>
            </w:r>
          </w:p>
          <w:p w:rsidR="003C1160" w:rsidRPr="00A657E5" w:rsidRDefault="003C1160" w:rsidP="00A657E5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A657E5">
              <w:rPr>
                <w:rFonts w:ascii="Times New Roman" w:hAnsi="Times New Roman" w:cs="Times New Roman"/>
              </w:rPr>
              <w:t>Формулирует свою точку зрения, аргументирует с опорой на жизне</w:t>
            </w:r>
            <w:r w:rsidRPr="00A657E5">
              <w:rPr>
                <w:rFonts w:ascii="Times New Roman" w:hAnsi="Times New Roman" w:cs="Times New Roman"/>
              </w:rPr>
              <w:t>н</w:t>
            </w:r>
            <w:r w:rsidRPr="00A657E5">
              <w:rPr>
                <w:rFonts w:ascii="Times New Roman" w:hAnsi="Times New Roman" w:cs="Times New Roman"/>
              </w:rPr>
              <w:t>ный и познав</w:t>
            </w:r>
            <w:r w:rsidRPr="00A657E5">
              <w:rPr>
                <w:rFonts w:ascii="Times New Roman" w:hAnsi="Times New Roman" w:cs="Times New Roman"/>
              </w:rPr>
              <w:t>а</w:t>
            </w:r>
            <w:r w:rsidRPr="00A657E5">
              <w:rPr>
                <w:rFonts w:ascii="Times New Roman" w:hAnsi="Times New Roman" w:cs="Times New Roman"/>
              </w:rPr>
              <w:t>тельный опыт.</w:t>
            </w:r>
          </w:p>
          <w:p w:rsidR="003C1160" w:rsidRPr="00A657E5" w:rsidRDefault="003C1160" w:rsidP="00A657E5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A657E5">
              <w:rPr>
                <w:rFonts w:ascii="Times New Roman" w:hAnsi="Times New Roman" w:cs="Times New Roman"/>
              </w:rPr>
              <w:t>Понимает точку зрения другого</w:t>
            </w:r>
          </w:p>
          <w:p w:rsidR="003C1160" w:rsidRPr="00A657E5" w:rsidRDefault="003C1160" w:rsidP="00A657E5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160" w:rsidRPr="00A657E5" w:rsidRDefault="003C1160" w:rsidP="00A657E5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A657E5">
              <w:rPr>
                <w:rFonts w:ascii="Times New Roman" w:hAnsi="Times New Roman" w:cs="Times New Roman"/>
              </w:rPr>
              <w:lastRenderedPageBreak/>
              <w:t>слушает соб</w:t>
            </w:r>
            <w:r w:rsidRPr="00A657E5">
              <w:rPr>
                <w:rFonts w:ascii="Times New Roman" w:hAnsi="Times New Roman" w:cs="Times New Roman"/>
              </w:rPr>
              <w:t>е</w:t>
            </w:r>
            <w:r w:rsidRPr="00A657E5">
              <w:rPr>
                <w:rFonts w:ascii="Times New Roman" w:hAnsi="Times New Roman" w:cs="Times New Roman"/>
              </w:rPr>
              <w:t xml:space="preserve">седника и ведет диалог; признает </w:t>
            </w:r>
            <w:r w:rsidRPr="00A657E5">
              <w:rPr>
                <w:rFonts w:ascii="Times New Roman" w:hAnsi="Times New Roman" w:cs="Times New Roman"/>
              </w:rPr>
              <w:lastRenderedPageBreak/>
              <w:t>другую позицию.</w:t>
            </w:r>
          </w:p>
          <w:p w:rsidR="003C1160" w:rsidRPr="00A657E5" w:rsidRDefault="003C1160" w:rsidP="00A657E5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A657E5">
              <w:rPr>
                <w:rFonts w:ascii="Times New Roman" w:hAnsi="Times New Roman" w:cs="Times New Roman"/>
              </w:rPr>
              <w:t>Отстаивает свою точку зрения, аргументируя её с помощью фактов и дополнительных сведений</w:t>
            </w:r>
          </w:p>
          <w:p w:rsidR="003C1160" w:rsidRPr="00A657E5" w:rsidRDefault="003C1160" w:rsidP="00A657E5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</w:p>
          <w:p w:rsidR="003C1160" w:rsidRPr="00A657E5" w:rsidRDefault="003C1160" w:rsidP="00A657E5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</w:p>
        </w:tc>
      </w:tr>
      <w:tr w:rsidR="003C1160" w:rsidRPr="00A657E5" w:rsidTr="00A657E5"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160" w:rsidRPr="00A657E5" w:rsidRDefault="003C1160" w:rsidP="00A657E5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A657E5">
              <w:rPr>
                <w:rFonts w:ascii="Times New Roman" w:hAnsi="Times New Roman" w:cs="Times New Roman"/>
              </w:rPr>
              <w:lastRenderedPageBreak/>
              <w:t>определение общей цели и п</w:t>
            </w:r>
            <w:r w:rsidRPr="00A657E5">
              <w:rPr>
                <w:rFonts w:ascii="Times New Roman" w:hAnsi="Times New Roman" w:cs="Times New Roman"/>
              </w:rPr>
              <w:t>у</w:t>
            </w:r>
            <w:r w:rsidRPr="00A657E5">
              <w:rPr>
                <w:rFonts w:ascii="Times New Roman" w:hAnsi="Times New Roman" w:cs="Times New Roman"/>
              </w:rPr>
              <w:t>тей ее достижения; умение договар</w:t>
            </w:r>
            <w:r w:rsidRPr="00A657E5">
              <w:rPr>
                <w:rFonts w:ascii="Times New Roman" w:hAnsi="Times New Roman" w:cs="Times New Roman"/>
              </w:rPr>
              <w:t>и</w:t>
            </w:r>
            <w:r w:rsidRPr="00A657E5">
              <w:rPr>
                <w:rFonts w:ascii="Times New Roman" w:hAnsi="Times New Roman" w:cs="Times New Roman"/>
              </w:rPr>
              <w:t>ваться о распред</w:t>
            </w:r>
            <w:r w:rsidRPr="00A657E5">
              <w:rPr>
                <w:rFonts w:ascii="Times New Roman" w:hAnsi="Times New Roman" w:cs="Times New Roman"/>
              </w:rPr>
              <w:t>е</w:t>
            </w:r>
            <w:r w:rsidRPr="00A657E5">
              <w:rPr>
                <w:rFonts w:ascii="Times New Roman" w:hAnsi="Times New Roman" w:cs="Times New Roman"/>
              </w:rPr>
              <w:t>лении функций и ролей в совмес</w:t>
            </w:r>
            <w:r w:rsidRPr="00A657E5">
              <w:rPr>
                <w:rFonts w:ascii="Times New Roman" w:hAnsi="Times New Roman" w:cs="Times New Roman"/>
              </w:rPr>
              <w:t>т</w:t>
            </w:r>
            <w:r w:rsidRPr="00A657E5">
              <w:rPr>
                <w:rFonts w:ascii="Times New Roman" w:hAnsi="Times New Roman" w:cs="Times New Roman"/>
              </w:rPr>
              <w:t>ной деятельности; осуществлять вз</w:t>
            </w:r>
            <w:r w:rsidRPr="00A657E5">
              <w:rPr>
                <w:rFonts w:ascii="Times New Roman" w:hAnsi="Times New Roman" w:cs="Times New Roman"/>
              </w:rPr>
              <w:t>а</w:t>
            </w:r>
            <w:r w:rsidRPr="00A657E5">
              <w:rPr>
                <w:rFonts w:ascii="Times New Roman" w:hAnsi="Times New Roman" w:cs="Times New Roman"/>
              </w:rPr>
              <w:t>имный контроль в совместной де</w:t>
            </w:r>
            <w:r w:rsidRPr="00A657E5">
              <w:rPr>
                <w:rFonts w:ascii="Times New Roman" w:hAnsi="Times New Roman" w:cs="Times New Roman"/>
              </w:rPr>
              <w:t>я</w:t>
            </w:r>
            <w:r w:rsidRPr="00A657E5">
              <w:rPr>
                <w:rFonts w:ascii="Times New Roman" w:hAnsi="Times New Roman" w:cs="Times New Roman"/>
              </w:rPr>
              <w:t>тельности, аде</w:t>
            </w:r>
            <w:r w:rsidRPr="00A657E5">
              <w:rPr>
                <w:rFonts w:ascii="Times New Roman" w:hAnsi="Times New Roman" w:cs="Times New Roman"/>
              </w:rPr>
              <w:t>к</w:t>
            </w:r>
            <w:r w:rsidRPr="00A657E5">
              <w:rPr>
                <w:rFonts w:ascii="Times New Roman" w:hAnsi="Times New Roman" w:cs="Times New Roman"/>
              </w:rPr>
              <w:t>ватно оценивать собственное пов</w:t>
            </w:r>
            <w:r w:rsidRPr="00A657E5">
              <w:rPr>
                <w:rFonts w:ascii="Times New Roman" w:hAnsi="Times New Roman" w:cs="Times New Roman"/>
              </w:rPr>
              <w:t>е</w:t>
            </w:r>
            <w:r w:rsidRPr="00A657E5">
              <w:rPr>
                <w:rFonts w:ascii="Times New Roman" w:hAnsi="Times New Roman" w:cs="Times New Roman"/>
              </w:rPr>
              <w:t>дение и поведение окружающих;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160" w:rsidRPr="00A657E5" w:rsidRDefault="003C1160" w:rsidP="00A657E5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A657E5">
              <w:rPr>
                <w:rFonts w:ascii="Times New Roman" w:hAnsi="Times New Roman" w:cs="Times New Roman"/>
              </w:rPr>
              <w:t>Называет ос</w:t>
            </w:r>
            <w:r w:rsidRPr="00A657E5">
              <w:rPr>
                <w:rFonts w:ascii="Times New Roman" w:hAnsi="Times New Roman" w:cs="Times New Roman"/>
              </w:rPr>
              <w:t>о</w:t>
            </w:r>
            <w:r w:rsidRPr="00A657E5">
              <w:rPr>
                <w:rFonts w:ascii="Times New Roman" w:hAnsi="Times New Roman" w:cs="Times New Roman"/>
              </w:rPr>
              <w:t>бенности и прав</w:t>
            </w:r>
            <w:r w:rsidRPr="00A657E5">
              <w:rPr>
                <w:rFonts w:ascii="Times New Roman" w:hAnsi="Times New Roman" w:cs="Times New Roman"/>
              </w:rPr>
              <w:t>и</w:t>
            </w:r>
            <w:r w:rsidRPr="00A657E5">
              <w:rPr>
                <w:rFonts w:ascii="Times New Roman" w:hAnsi="Times New Roman" w:cs="Times New Roman"/>
              </w:rPr>
              <w:t>ла групповой и парной работы</w:t>
            </w:r>
            <w:r w:rsidR="00B54BA1">
              <w:rPr>
                <w:rFonts w:ascii="Times New Roman" w:hAnsi="Times New Roman" w:cs="Times New Roman"/>
              </w:rPr>
              <w:t>.</w:t>
            </w:r>
          </w:p>
          <w:p w:rsidR="003C1160" w:rsidRPr="00A657E5" w:rsidRDefault="003C1160" w:rsidP="00A657E5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A657E5">
              <w:rPr>
                <w:rFonts w:ascii="Times New Roman" w:hAnsi="Times New Roman" w:cs="Times New Roman"/>
              </w:rPr>
              <w:t>Оценивает п</w:t>
            </w:r>
            <w:r w:rsidRPr="00A657E5">
              <w:rPr>
                <w:rFonts w:ascii="Times New Roman" w:hAnsi="Times New Roman" w:cs="Times New Roman"/>
              </w:rPr>
              <w:t>о</w:t>
            </w:r>
            <w:r w:rsidRPr="00A657E5">
              <w:rPr>
                <w:rFonts w:ascii="Times New Roman" w:hAnsi="Times New Roman" w:cs="Times New Roman"/>
              </w:rPr>
              <w:t>ведение окружа</w:t>
            </w:r>
            <w:r w:rsidRPr="00A657E5">
              <w:rPr>
                <w:rFonts w:ascii="Times New Roman" w:hAnsi="Times New Roman" w:cs="Times New Roman"/>
              </w:rPr>
              <w:t>ю</w:t>
            </w:r>
            <w:r w:rsidRPr="00A657E5">
              <w:rPr>
                <w:rFonts w:ascii="Times New Roman" w:hAnsi="Times New Roman" w:cs="Times New Roman"/>
              </w:rPr>
              <w:t>щих с опорой на собственные пре</w:t>
            </w:r>
            <w:r w:rsidRPr="00A657E5">
              <w:rPr>
                <w:rFonts w:ascii="Times New Roman" w:hAnsi="Times New Roman" w:cs="Times New Roman"/>
              </w:rPr>
              <w:t>д</w:t>
            </w:r>
            <w:r w:rsidRPr="00A657E5">
              <w:rPr>
                <w:rFonts w:ascii="Times New Roman" w:hAnsi="Times New Roman" w:cs="Times New Roman"/>
              </w:rPr>
              <w:t>ставления как надо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160" w:rsidRPr="00A657E5" w:rsidRDefault="003C1160" w:rsidP="00A657E5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A657E5">
              <w:rPr>
                <w:rFonts w:ascii="Times New Roman" w:hAnsi="Times New Roman" w:cs="Times New Roman"/>
              </w:rPr>
              <w:t>Соблюдает пр</w:t>
            </w:r>
            <w:r w:rsidRPr="00A657E5">
              <w:rPr>
                <w:rFonts w:ascii="Times New Roman" w:hAnsi="Times New Roman" w:cs="Times New Roman"/>
              </w:rPr>
              <w:t>а</w:t>
            </w:r>
            <w:r w:rsidRPr="00A657E5">
              <w:rPr>
                <w:rFonts w:ascii="Times New Roman" w:hAnsi="Times New Roman" w:cs="Times New Roman"/>
              </w:rPr>
              <w:t>вила групповой и парной работы при контроле (помощи) учителя</w:t>
            </w:r>
          </w:p>
          <w:p w:rsidR="003C1160" w:rsidRPr="00A657E5" w:rsidRDefault="003C1160" w:rsidP="00A657E5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A657E5">
              <w:rPr>
                <w:rFonts w:ascii="Times New Roman" w:hAnsi="Times New Roman" w:cs="Times New Roman"/>
              </w:rPr>
              <w:t>Оценивает о</w:t>
            </w:r>
            <w:r w:rsidRPr="00A657E5">
              <w:rPr>
                <w:rFonts w:ascii="Times New Roman" w:hAnsi="Times New Roman" w:cs="Times New Roman"/>
              </w:rPr>
              <w:t>к</w:t>
            </w:r>
            <w:r w:rsidRPr="00A657E5">
              <w:rPr>
                <w:rFonts w:ascii="Times New Roman" w:hAnsi="Times New Roman" w:cs="Times New Roman"/>
              </w:rPr>
              <w:t>ружающих и себя с опорой на опред</w:t>
            </w:r>
            <w:r w:rsidRPr="00A657E5">
              <w:rPr>
                <w:rFonts w:ascii="Times New Roman" w:hAnsi="Times New Roman" w:cs="Times New Roman"/>
              </w:rPr>
              <w:t>е</w:t>
            </w:r>
            <w:r w:rsidRPr="00A657E5">
              <w:rPr>
                <w:rFonts w:ascii="Times New Roman" w:hAnsi="Times New Roman" w:cs="Times New Roman"/>
              </w:rPr>
              <w:t>ленные критерии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160" w:rsidRPr="00A657E5" w:rsidRDefault="003C1160" w:rsidP="00A657E5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A657E5">
              <w:rPr>
                <w:rFonts w:ascii="Times New Roman" w:hAnsi="Times New Roman" w:cs="Times New Roman"/>
              </w:rPr>
              <w:t>Работает в группе и паре, при возникновении трудностей запр</w:t>
            </w:r>
            <w:r w:rsidRPr="00A657E5">
              <w:rPr>
                <w:rFonts w:ascii="Times New Roman" w:hAnsi="Times New Roman" w:cs="Times New Roman"/>
              </w:rPr>
              <w:t>а</w:t>
            </w:r>
            <w:r w:rsidRPr="00A657E5">
              <w:rPr>
                <w:rFonts w:ascii="Times New Roman" w:hAnsi="Times New Roman" w:cs="Times New Roman"/>
              </w:rPr>
              <w:t>шивает помощь</w:t>
            </w:r>
          </w:p>
          <w:p w:rsidR="003C1160" w:rsidRPr="00A657E5" w:rsidRDefault="003C1160" w:rsidP="00A657E5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A657E5">
              <w:rPr>
                <w:rFonts w:ascii="Times New Roman" w:hAnsi="Times New Roman" w:cs="Times New Roman"/>
              </w:rPr>
              <w:t>Оценивает себя и других на основе совместно выраб</w:t>
            </w:r>
            <w:r w:rsidRPr="00A657E5">
              <w:rPr>
                <w:rFonts w:ascii="Times New Roman" w:hAnsi="Times New Roman" w:cs="Times New Roman"/>
              </w:rPr>
              <w:t>о</w:t>
            </w:r>
            <w:r w:rsidRPr="00A657E5">
              <w:rPr>
                <w:rFonts w:ascii="Times New Roman" w:hAnsi="Times New Roman" w:cs="Times New Roman"/>
              </w:rPr>
              <w:t>танных критериев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160" w:rsidRPr="00A657E5" w:rsidRDefault="003C1160" w:rsidP="00A657E5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A657E5">
              <w:rPr>
                <w:rFonts w:ascii="Times New Roman" w:hAnsi="Times New Roman" w:cs="Times New Roman"/>
              </w:rPr>
              <w:t>Работает в группе и паре</w:t>
            </w:r>
          </w:p>
          <w:p w:rsidR="003C1160" w:rsidRPr="00A657E5" w:rsidRDefault="003C1160" w:rsidP="00A657E5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A657E5">
              <w:rPr>
                <w:rFonts w:ascii="Times New Roman" w:hAnsi="Times New Roman" w:cs="Times New Roman"/>
              </w:rPr>
              <w:t>адекватно оц</w:t>
            </w:r>
            <w:r w:rsidRPr="00A657E5">
              <w:rPr>
                <w:rFonts w:ascii="Times New Roman" w:hAnsi="Times New Roman" w:cs="Times New Roman"/>
              </w:rPr>
              <w:t>е</w:t>
            </w:r>
            <w:r w:rsidRPr="00A657E5">
              <w:rPr>
                <w:rFonts w:ascii="Times New Roman" w:hAnsi="Times New Roman" w:cs="Times New Roman"/>
              </w:rPr>
              <w:t>нивает собстве</w:t>
            </w:r>
            <w:r w:rsidRPr="00A657E5">
              <w:rPr>
                <w:rFonts w:ascii="Times New Roman" w:hAnsi="Times New Roman" w:cs="Times New Roman"/>
              </w:rPr>
              <w:t>н</w:t>
            </w:r>
            <w:r w:rsidRPr="00A657E5">
              <w:rPr>
                <w:rFonts w:ascii="Times New Roman" w:hAnsi="Times New Roman" w:cs="Times New Roman"/>
              </w:rPr>
              <w:t>ное поведение и поведение окр</w:t>
            </w:r>
            <w:r w:rsidRPr="00A657E5">
              <w:rPr>
                <w:rFonts w:ascii="Times New Roman" w:hAnsi="Times New Roman" w:cs="Times New Roman"/>
              </w:rPr>
              <w:t>у</w:t>
            </w:r>
            <w:r w:rsidRPr="00A657E5">
              <w:rPr>
                <w:rFonts w:ascii="Times New Roman" w:hAnsi="Times New Roman" w:cs="Times New Roman"/>
              </w:rPr>
              <w:t>жающих</w:t>
            </w:r>
          </w:p>
        </w:tc>
      </w:tr>
      <w:tr w:rsidR="003C1160" w:rsidRPr="00A657E5" w:rsidTr="00A657E5"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160" w:rsidRPr="00A657E5" w:rsidRDefault="003C1160" w:rsidP="00A657E5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A657E5">
              <w:rPr>
                <w:rFonts w:ascii="Times New Roman" w:hAnsi="Times New Roman" w:cs="Times New Roman"/>
              </w:rPr>
              <w:t>готовность ко</w:t>
            </w:r>
            <w:r w:rsidRPr="00A657E5">
              <w:rPr>
                <w:rFonts w:ascii="Times New Roman" w:hAnsi="Times New Roman" w:cs="Times New Roman"/>
              </w:rPr>
              <w:t>н</w:t>
            </w:r>
            <w:r w:rsidRPr="00A657E5">
              <w:rPr>
                <w:rFonts w:ascii="Times New Roman" w:hAnsi="Times New Roman" w:cs="Times New Roman"/>
              </w:rPr>
              <w:t>структивно разр</w:t>
            </w:r>
            <w:r w:rsidRPr="00A657E5">
              <w:rPr>
                <w:rFonts w:ascii="Times New Roman" w:hAnsi="Times New Roman" w:cs="Times New Roman"/>
              </w:rPr>
              <w:t>е</w:t>
            </w:r>
            <w:r w:rsidRPr="00A657E5">
              <w:rPr>
                <w:rFonts w:ascii="Times New Roman" w:hAnsi="Times New Roman" w:cs="Times New Roman"/>
              </w:rPr>
              <w:t>шать конфликты посредством учета интересов сторон и сотрудничества;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160" w:rsidRPr="00A657E5" w:rsidRDefault="003C1160" w:rsidP="00A657E5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A657E5">
              <w:rPr>
                <w:rFonts w:ascii="Times New Roman" w:hAnsi="Times New Roman" w:cs="Times New Roman"/>
              </w:rPr>
              <w:t>Называет пути выхода из ко</w:t>
            </w:r>
            <w:r w:rsidRPr="00A657E5">
              <w:rPr>
                <w:rFonts w:ascii="Times New Roman" w:hAnsi="Times New Roman" w:cs="Times New Roman"/>
              </w:rPr>
              <w:t>н</w:t>
            </w:r>
            <w:r w:rsidRPr="00A657E5">
              <w:rPr>
                <w:rFonts w:ascii="Times New Roman" w:hAnsi="Times New Roman" w:cs="Times New Roman"/>
              </w:rPr>
              <w:t>фликта и испол</w:t>
            </w:r>
            <w:r w:rsidRPr="00A657E5">
              <w:rPr>
                <w:rFonts w:ascii="Times New Roman" w:hAnsi="Times New Roman" w:cs="Times New Roman"/>
              </w:rPr>
              <w:t>ь</w:t>
            </w:r>
            <w:r w:rsidRPr="00A657E5">
              <w:rPr>
                <w:rFonts w:ascii="Times New Roman" w:hAnsi="Times New Roman" w:cs="Times New Roman"/>
              </w:rPr>
              <w:t>зует известные</w:t>
            </w:r>
          </w:p>
          <w:p w:rsidR="003C1160" w:rsidRPr="00A657E5" w:rsidRDefault="003C1160" w:rsidP="00A657E5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A657E5">
              <w:rPr>
                <w:rFonts w:ascii="Times New Roman" w:hAnsi="Times New Roman" w:cs="Times New Roman"/>
              </w:rPr>
              <w:t>Высказывает позицию, что в конфликте винов</w:t>
            </w:r>
            <w:r w:rsidRPr="00A657E5">
              <w:rPr>
                <w:rFonts w:ascii="Times New Roman" w:hAnsi="Times New Roman" w:cs="Times New Roman"/>
              </w:rPr>
              <w:t>а</w:t>
            </w:r>
            <w:r w:rsidRPr="00A657E5">
              <w:rPr>
                <w:rFonts w:ascii="Times New Roman" w:hAnsi="Times New Roman" w:cs="Times New Roman"/>
              </w:rPr>
              <w:t>та одна из сторон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160" w:rsidRPr="00A657E5" w:rsidRDefault="003C1160" w:rsidP="00A657E5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A657E5">
              <w:rPr>
                <w:rFonts w:ascii="Times New Roman" w:hAnsi="Times New Roman" w:cs="Times New Roman"/>
              </w:rPr>
              <w:t>Принимает н</w:t>
            </w:r>
            <w:r w:rsidRPr="00A657E5">
              <w:rPr>
                <w:rFonts w:ascii="Times New Roman" w:hAnsi="Times New Roman" w:cs="Times New Roman"/>
              </w:rPr>
              <w:t>о</w:t>
            </w:r>
            <w:r w:rsidRPr="00A657E5">
              <w:rPr>
                <w:rFonts w:ascii="Times New Roman" w:hAnsi="Times New Roman" w:cs="Times New Roman"/>
              </w:rPr>
              <w:t>вые способы р</w:t>
            </w:r>
            <w:r w:rsidRPr="00A657E5">
              <w:rPr>
                <w:rFonts w:ascii="Times New Roman" w:hAnsi="Times New Roman" w:cs="Times New Roman"/>
              </w:rPr>
              <w:t>е</w:t>
            </w:r>
            <w:r w:rsidRPr="00A657E5">
              <w:rPr>
                <w:rFonts w:ascii="Times New Roman" w:hAnsi="Times New Roman" w:cs="Times New Roman"/>
              </w:rPr>
              <w:t>шения конфликта, сообщенные уч</w:t>
            </w:r>
            <w:r w:rsidRPr="00A657E5">
              <w:rPr>
                <w:rFonts w:ascii="Times New Roman" w:hAnsi="Times New Roman" w:cs="Times New Roman"/>
              </w:rPr>
              <w:t>и</w:t>
            </w:r>
            <w:r w:rsidRPr="00A657E5">
              <w:rPr>
                <w:rFonts w:ascii="Times New Roman" w:hAnsi="Times New Roman" w:cs="Times New Roman"/>
              </w:rPr>
              <w:t>телем или знач</w:t>
            </w:r>
            <w:r w:rsidRPr="00A657E5">
              <w:rPr>
                <w:rFonts w:ascii="Times New Roman" w:hAnsi="Times New Roman" w:cs="Times New Roman"/>
              </w:rPr>
              <w:t>и</w:t>
            </w:r>
            <w:r w:rsidRPr="00A657E5">
              <w:rPr>
                <w:rFonts w:ascii="Times New Roman" w:hAnsi="Times New Roman" w:cs="Times New Roman"/>
              </w:rPr>
              <w:t>мым взрослым, пробует использ</w:t>
            </w:r>
            <w:r w:rsidRPr="00A657E5">
              <w:rPr>
                <w:rFonts w:ascii="Times New Roman" w:hAnsi="Times New Roman" w:cs="Times New Roman"/>
              </w:rPr>
              <w:t>о</w:t>
            </w:r>
            <w:r w:rsidRPr="00A657E5">
              <w:rPr>
                <w:rFonts w:ascii="Times New Roman" w:hAnsi="Times New Roman" w:cs="Times New Roman"/>
              </w:rPr>
              <w:t>вать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160" w:rsidRPr="00A657E5" w:rsidRDefault="003C1160" w:rsidP="00A657E5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A657E5">
              <w:rPr>
                <w:rFonts w:ascii="Times New Roman" w:hAnsi="Times New Roman" w:cs="Times New Roman"/>
              </w:rPr>
              <w:t>Использует ра</w:t>
            </w:r>
            <w:r w:rsidRPr="00A657E5">
              <w:rPr>
                <w:rFonts w:ascii="Times New Roman" w:hAnsi="Times New Roman" w:cs="Times New Roman"/>
              </w:rPr>
              <w:t>з</w:t>
            </w:r>
            <w:r w:rsidRPr="00A657E5">
              <w:rPr>
                <w:rFonts w:ascii="Times New Roman" w:hAnsi="Times New Roman" w:cs="Times New Roman"/>
              </w:rPr>
              <w:t>ные способы в</w:t>
            </w:r>
            <w:r w:rsidRPr="00A657E5">
              <w:rPr>
                <w:rFonts w:ascii="Times New Roman" w:hAnsi="Times New Roman" w:cs="Times New Roman"/>
              </w:rPr>
              <w:t>ы</w:t>
            </w:r>
            <w:r w:rsidRPr="00A657E5">
              <w:rPr>
                <w:rFonts w:ascii="Times New Roman" w:hAnsi="Times New Roman" w:cs="Times New Roman"/>
              </w:rPr>
              <w:t>хода из конфликта в зависимости от собственных пре</w:t>
            </w:r>
            <w:r w:rsidRPr="00A657E5">
              <w:rPr>
                <w:rFonts w:ascii="Times New Roman" w:hAnsi="Times New Roman" w:cs="Times New Roman"/>
              </w:rPr>
              <w:t>д</w:t>
            </w:r>
            <w:r w:rsidRPr="00A657E5">
              <w:rPr>
                <w:rFonts w:ascii="Times New Roman" w:hAnsi="Times New Roman" w:cs="Times New Roman"/>
              </w:rPr>
              <w:t>почтений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160" w:rsidRPr="00A657E5" w:rsidRDefault="003C1160" w:rsidP="00A657E5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A657E5">
              <w:rPr>
                <w:rFonts w:ascii="Times New Roman" w:hAnsi="Times New Roman" w:cs="Times New Roman"/>
              </w:rPr>
              <w:t>Использует ра</w:t>
            </w:r>
            <w:r w:rsidRPr="00A657E5">
              <w:rPr>
                <w:rFonts w:ascii="Times New Roman" w:hAnsi="Times New Roman" w:cs="Times New Roman"/>
              </w:rPr>
              <w:t>з</w:t>
            </w:r>
            <w:r w:rsidRPr="00A657E5">
              <w:rPr>
                <w:rFonts w:ascii="Times New Roman" w:hAnsi="Times New Roman" w:cs="Times New Roman"/>
              </w:rPr>
              <w:t>ные способы в</w:t>
            </w:r>
            <w:r w:rsidRPr="00A657E5">
              <w:rPr>
                <w:rFonts w:ascii="Times New Roman" w:hAnsi="Times New Roman" w:cs="Times New Roman"/>
              </w:rPr>
              <w:t>ы</w:t>
            </w:r>
            <w:r w:rsidRPr="00A657E5">
              <w:rPr>
                <w:rFonts w:ascii="Times New Roman" w:hAnsi="Times New Roman" w:cs="Times New Roman"/>
              </w:rPr>
              <w:t>хода из конфликта, предпочитает р</w:t>
            </w:r>
            <w:r w:rsidRPr="00A657E5">
              <w:rPr>
                <w:rFonts w:ascii="Times New Roman" w:hAnsi="Times New Roman" w:cs="Times New Roman"/>
              </w:rPr>
              <w:t>е</w:t>
            </w:r>
            <w:r w:rsidRPr="00A657E5">
              <w:rPr>
                <w:rFonts w:ascii="Times New Roman" w:hAnsi="Times New Roman" w:cs="Times New Roman"/>
              </w:rPr>
              <w:t>шать конфликты конструктивно, выбирает способ решения в завис</w:t>
            </w:r>
            <w:r w:rsidRPr="00A657E5">
              <w:rPr>
                <w:rFonts w:ascii="Times New Roman" w:hAnsi="Times New Roman" w:cs="Times New Roman"/>
              </w:rPr>
              <w:t>и</w:t>
            </w:r>
            <w:r w:rsidRPr="00A657E5">
              <w:rPr>
                <w:rFonts w:ascii="Times New Roman" w:hAnsi="Times New Roman" w:cs="Times New Roman"/>
              </w:rPr>
              <w:t>мости от ситуации конфликта</w:t>
            </w:r>
          </w:p>
          <w:p w:rsidR="003C1160" w:rsidRPr="00A657E5" w:rsidRDefault="003C1160" w:rsidP="00A657E5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A657E5">
              <w:rPr>
                <w:rFonts w:ascii="Times New Roman" w:hAnsi="Times New Roman" w:cs="Times New Roman"/>
              </w:rPr>
              <w:t>Говорит, что в конфликте винов</w:t>
            </w:r>
            <w:r w:rsidRPr="00A657E5">
              <w:rPr>
                <w:rFonts w:ascii="Times New Roman" w:hAnsi="Times New Roman" w:cs="Times New Roman"/>
              </w:rPr>
              <w:t>а</w:t>
            </w:r>
            <w:r w:rsidRPr="00A657E5">
              <w:rPr>
                <w:rFonts w:ascii="Times New Roman" w:hAnsi="Times New Roman" w:cs="Times New Roman"/>
              </w:rPr>
              <w:t>ты несколько ст</w:t>
            </w:r>
            <w:r w:rsidRPr="00A657E5">
              <w:rPr>
                <w:rFonts w:ascii="Times New Roman" w:hAnsi="Times New Roman" w:cs="Times New Roman"/>
              </w:rPr>
              <w:t>о</w:t>
            </w:r>
            <w:r w:rsidRPr="00A657E5">
              <w:rPr>
                <w:rFonts w:ascii="Times New Roman" w:hAnsi="Times New Roman" w:cs="Times New Roman"/>
              </w:rPr>
              <w:t>рон</w:t>
            </w:r>
          </w:p>
        </w:tc>
      </w:tr>
      <w:tr w:rsidR="003C1160" w:rsidRPr="00A657E5" w:rsidTr="00A657E5"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160" w:rsidRPr="00A657E5" w:rsidRDefault="003C1160" w:rsidP="00AA5D9F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A657E5">
              <w:rPr>
                <w:rFonts w:ascii="Times New Roman" w:hAnsi="Times New Roman" w:cs="Times New Roman"/>
              </w:rPr>
              <w:t>овладение н</w:t>
            </w:r>
            <w:r w:rsidRPr="00A657E5">
              <w:rPr>
                <w:rFonts w:ascii="Times New Roman" w:hAnsi="Times New Roman" w:cs="Times New Roman"/>
              </w:rPr>
              <w:t>а</w:t>
            </w:r>
            <w:r w:rsidRPr="00A657E5">
              <w:rPr>
                <w:rFonts w:ascii="Times New Roman" w:hAnsi="Times New Roman" w:cs="Times New Roman"/>
              </w:rPr>
              <w:t>чальными свед</w:t>
            </w:r>
            <w:r w:rsidRPr="00A657E5">
              <w:rPr>
                <w:rFonts w:ascii="Times New Roman" w:hAnsi="Times New Roman" w:cs="Times New Roman"/>
              </w:rPr>
              <w:t>е</w:t>
            </w:r>
            <w:r w:rsidRPr="00A657E5">
              <w:rPr>
                <w:rFonts w:ascii="Times New Roman" w:hAnsi="Times New Roman" w:cs="Times New Roman"/>
              </w:rPr>
              <w:t>ниями о сущности и особенностях объектов, проце</w:t>
            </w:r>
            <w:r w:rsidRPr="00A657E5">
              <w:rPr>
                <w:rFonts w:ascii="Times New Roman" w:hAnsi="Times New Roman" w:cs="Times New Roman"/>
              </w:rPr>
              <w:t>с</w:t>
            </w:r>
            <w:r w:rsidRPr="00A657E5">
              <w:rPr>
                <w:rFonts w:ascii="Times New Roman" w:hAnsi="Times New Roman" w:cs="Times New Roman"/>
              </w:rPr>
              <w:t>сов и явлений де</w:t>
            </w:r>
            <w:r w:rsidRPr="00A657E5">
              <w:rPr>
                <w:rFonts w:ascii="Times New Roman" w:hAnsi="Times New Roman" w:cs="Times New Roman"/>
              </w:rPr>
              <w:t>й</w:t>
            </w:r>
            <w:r w:rsidRPr="00A657E5">
              <w:rPr>
                <w:rFonts w:ascii="Times New Roman" w:hAnsi="Times New Roman" w:cs="Times New Roman"/>
              </w:rPr>
              <w:t>ствительности (природных, соц</w:t>
            </w:r>
            <w:r w:rsidRPr="00A657E5">
              <w:rPr>
                <w:rFonts w:ascii="Times New Roman" w:hAnsi="Times New Roman" w:cs="Times New Roman"/>
              </w:rPr>
              <w:t>и</w:t>
            </w:r>
            <w:r w:rsidRPr="00A657E5">
              <w:rPr>
                <w:rFonts w:ascii="Times New Roman" w:hAnsi="Times New Roman" w:cs="Times New Roman"/>
              </w:rPr>
              <w:lastRenderedPageBreak/>
              <w:t>альных, культу</w:t>
            </w:r>
            <w:r w:rsidRPr="00A657E5">
              <w:rPr>
                <w:rFonts w:ascii="Times New Roman" w:hAnsi="Times New Roman" w:cs="Times New Roman"/>
              </w:rPr>
              <w:t>р</w:t>
            </w:r>
            <w:r w:rsidRPr="00A657E5">
              <w:rPr>
                <w:rFonts w:ascii="Times New Roman" w:hAnsi="Times New Roman" w:cs="Times New Roman"/>
              </w:rPr>
              <w:t>ных, технических и др.) в соответствии с содержанием конкретного уче</w:t>
            </w:r>
            <w:r w:rsidRPr="00A657E5">
              <w:rPr>
                <w:rFonts w:ascii="Times New Roman" w:hAnsi="Times New Roman" w:cs="Times New Roman"/>
              </w:rPr>
              <w:t>б</w:t>
            </w:r>
            <w:r w:rsidRPr="00A657E5">
              <w:rPr>
                <w:rFonts w:ascii="Times New Roman" w:hAnsi="Times New Roman" w:cs="Times New Roman"/>
              </w:rPr>
              <w:t>ного предмета;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160" w:rsidRPr="00A657E5" w:rsidRDefault="003C1160" w:rsidP="00A657E5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A657E5">
              <w:rPr>
                <w:rFonts w:ascii="Times New Roman" w:hAnsi="Times New Roman" w:cs="Times New Roman"/>
              </w:rPr>
              <w:lastRenderedPageBreak/>
              <w:t>Дает с пом</w:t>
            </w:r>
            <w:r w:rsidRPr="00A657E5">
              <w:rPr>
                <w:rFonts w:ascii="Times New Roman" w:hAnsi="Times New Roman" w:cs="Times New Roman"/>
              </w:rPr>
              <w:t>о</w:t>
            </w:r>
            <w:r w:rsidRPr="00A657E5">
              <w:rPr>
                <w:rFonts w:ascii="Times New Roman" w:hAnsi="Times New Roman" w:cs="Times New Roman"/>
              </w:rPr>
              <w:t>щью учителя су</w:t>
            </w:r>
            <w:r w:rsidRPr="00A657E5">
              <w:rPr>
                <w:rFonts w:ascii="Times New Roman" w:hAnsi="Times New Roman" w:cs="Times New Roman"/>
              </w:rPr>
              <w:t>щ</w:t>
            </w:r>
            <w:r w:rsidRPr="00A657E5">
              <w:rPr>
                <w:rFonts w:ascii="Times New Roman" w:hAnsi="Times New Roman" w:cs="Times New Roman"/>
              </w:rPr>
              <w:t>ностную характ</w:t>
            </w:r>
            <w:r w:rsidRPr="00A657E5">
              <w:rPr>
                <w:rFonts w:ascii="Times New Roman" w:hAnsi="Times New Roman" w:cs="Times New Roman"/>
              </w:rPr>
              <w:t>е</w:t>
            </w:r>
            <w:r w:rsidRPr="00A657E5">
              <w:rPr>
                <w:rFonts w:ascii="Times New Roman" w:hAnsi="Times New Roman" w:cs="Times New Roman"/>
              </w:rPr>
              <w:t>ристику основным объектам окр</w:t>
            </w:r>
            <w:r w:rsidRPr="00A657E5">
              <w:rPr>
                <w:rFonts w:ascii="Times New Roman" w:hAnsi="Times New Roman" w:cs="Times New Roman"/>
              </w:rPr>
              <w:t>у</w:t>
            </w:r>
            <w:r w:rsidRPr="00A657E5">
              <w:rPr>
                <w:rFonts w:ascii="Times New Roman" w:hAnsi="Times New Roman" w:cs="Times New Roman"/>
              </w:rPr>
              <w:t>жающего мира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160" w:rsidRPr="00A657E5" w:rsidRDefault="003C1160" w:rsidP="00A657E5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A657E5">
              <w:rPr>
                <w:rFonts w:ascii="Times New Roman" w:hAnsi="Times New Roman" w:cs="Times New Roman"/>
              </w:rPr>
              <w:t>Характеризует различные явления окружающего мира и объекты абс</w:t>
            </w:r>
            <w:r w:rsidRPr="00A657E5">
              <w:rPr>
                <w:rFonts w:ascii="Times New Roman" w:hAnsi="Times New Roman" w:cs="Times New Roman"/>
              </w:rPr>
              <w:t>т</w:t>
            </w:r>
            <w:r w:rsidRPr="00A657E5">
              <w:rPr>
                <w:rFonts w:ascii="Times New Roman" w:hAnsi="Times New Roman" w:cs="Times New Roman"/>
              </w:rPr>
              <w:t>рактного порядка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160" w:rsidRPr="00A657E5" w:rsidRDefault="003C1160" w:rsidP="00A657E5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A657E5">
              <w:rPr>
                <w:rFonts w:ascii="Times New Roman" w:hAnsi="Times New Roman" w:cs="Times New Roman"/>
              </w:rPr>
              <w:t xml:space="preserve">Характеризует различные объекты и </w:t>
            </w:r>
            <w:r w:rsidR="00AA5D9F" w:rsidRPr="00A657E5">
              <w:rPr>
                <w:rFonts w:ascii="Times New Roman" w:hAnsi="Times New Roman" w:cs="Times New Roman"/>
              </w:rPr>
              <w:t>явления,</w:t>
            </w:r>
            <w:r w:rsidRPr="00A657E5">
              <w:rPr>
                <w:rFonts w:ascii="Times New Roman" w:hAnsi="Times New Roman" w:cs="Times New Roman"/>
              </w:rPr>
              <w:t xml:space="preserve"> не встречающиеся в повседневной жи</w:t>
            </w:r>
            <w:r w:rsidRPr="00A657E5">
              <w:rPr>
                <w:rFonts w:ascii="Times New Roman" w:hAnsi="Times New Roman" w:cs="Times New Roman"/>
              </w:rPr>
              <w:t>з</w:t>
            </w:r>
            <w:r w:rsidRPr="00A657E5">
              <w:rPr>
                <w:rFonts w:ascii="Times New Roman" w:hAnsi="Times New Roman" w:cs="Times New Roman"/>
              </w:rPr>
              <w:t>ни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160" w:rsidRPr="00A657E5" w:rsidRDefault="003C1160" w:rsidP="00A657E5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A657E5">
              <w:rPr>
                <w:rFonts w:ascii="Times New Roman" w:hAnsi="Times New Roman" w:cs="Times New Roman"/>
              </w:rPr>
              <w:t>Характеризует процессы, явления и объекты в соо</w:t>
            </w:r>
            <w:r w:rsidRPr="00A657E5">
              <w:rPr>
                <w:rFonts w:ascii="Times New Roman" w:hAnsi="Times New Roman" w:cs="Times New Roman"/>
              </w:rPr>
              <w:t>т</w:t>
            </w:r>
            <w:r w:rsidRPr="00A657E5">
              <w:rPr>
                <w:rFonts w:ascii="Times New Roman" w:hAnsi="Times New Roman" w:cs="Times New Roman"/>
              </w:rPr>
              <w:t>ветствии с соде</w:t>
            </w:r>
            <w:r w:rsidRPr="00A657E5">
              <w:rPr>
                <w:rFonts w:ascii="Times New Roman" w:hAnsi="Times New Roman" w:cs="Times New Roman"/>
              </w:rPr>
              <w:t>р</w:t>
            </w:r>
            <w:r w:rsidRPr="00A657E5">
              <w:rPr>
                <w:rFonts w:ascii="Times New Roman" w:hAnsi="Times New Roman" w:cs="Times New Roman"/>
              </w:rPr>
              <w:t>жанием конкре</w:t>
            </w:r>
            <w:r w:rsidRPr="00A657E5">
              <w:rPr>
                <w:rFonts w:ascii="Times New Roman" w:hAnsi="Times New Roman" w:cs="Times New Roman"/>
              </w:rPr>
              <w:t>т</w:t>
            </w:r>
            <w:r w:rsidRPr="00A657E5">
              <w:rPr>
                <w:rFonts w:ascii="Times New Roman" w:hAnsi="Times New Roman" w:cs="Times New Roman"/>
              </w:rPr>
              <w:t>ного учебного предмета</w:t>
            </w:r>
          </w:p>
        </w:tc>
      </w:tr>
      <w:tr w:rsidR="003C1160" w:rsidRPr="00A657E5" w:rsidTr="00A657E5"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160" w:rsidRPr="00A657E5" w:rsidRDefault="003C1160" w:rsidP="00A657E5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A657E5">
              <w:rPr>
                <w:rFonts w:ascii="Times New Roman" w:hAnsi="Times New Roman" w:cs="Times New Roman"/>
              </w:rPr>
              <w:lastRenderedPageBreak/>
              <w:t>овладение баз</w:t>
            </w:r>
            <w:r w:rsidRPr="00A657E5">
              <w:rPr>
                <w:rFonts w:ascii="Times New Roman" w:hAnsi="Times New Roman" w:cs="Times New Roman"/>
              </w:rPr>
              <w:t>о</w:t>
            </w:r>
            <w:r w:rsidRPr="00A657E5">
              <w:rPr>
                <w:rFonts w:ascii="Times New Roman" w:hAnsi="Times New Roman" w:cs="Times New Roman"/>
              </w:rPr>
              <w:t>выми предметн</w:t>
            </w:r>
            <w:r w:rsidRPr="00A657E5">
              <w:rPr>
                <w:rFonts w:ascii="Times New Roman" w:hAnsi="Times New Roman" w:cs="Times New Roman"/>
              </w:rPr>
              <w:t>ы</w:t>
            </w:r>
            <w:r w:rsidRPr="00A657E5">
              <w:rPr>
                <w:rFonts w:ascii="Times New Roman" w:hAnsi="Times New Roman" w:cs="Times New Roman"/>
              </w:rPr>
              <w:t xml:space="preserve">ми и </w:t>
            </w:r>
            <w:proofErr w:type="spellStart"/>
            <w:r w:rsidRPr="00A657E5">
              <w:rPr>
                <w:rFonts w:ascii="Times New Roman" w:hAnsi="Times New Roman" w:cs="Times New Roman"/>
              </w:rPr>
              <w:t>межпредме</w:t>
            </w:r>
            <w:r w:rsidRPr="00A657E5">
              <w:rPr>
                <w:rFonts w:ascii="Times New Roman" w:hAnsi="Times New Roman" w:cs="Times New Roman"/>
              </w:rPr>
              <w:t>т</w:t>
            </w:r>
            <w:r w:rsidRPr="00A657E5">
              <w:rPr>
                <w:rFonts w:ascii="Times New Roman" w:hAnsi="Times New Roman" w:cs="Times New Roman"/>
              </w:rPr>
              <w:t>ными</w:t>
            </w:r>
            <w:proofErr w:type="spellEnd"/>
            <w:r w:rsidRPr="00A657E5">
              <w:rPr>
                <w:rFonts w:ascii="Times New Roman" w:hAnsi="Times New Roman" w:cs="Times New Roman"/>
              </w:rPr>
              <w:t xml:space="preserve"> понятиями, отражающими с</w:t>
            </w:r>
            <w:r w:rsidRPr="00A657E5">
              <w:rPr>
                <w:rFonts w:ascii="Times New Roman" w:hAnsi="Times New Roman" w:cs="Times New Roman"/>
              </w:rPr>
              <w:t>у</w:t>
            </w:r>
            <w:r w:rsidRPr="00A657E5">
              <w:rPr>
                <w:rFonts w:ascii="Times New Roman" w:hAnsi="Times New Roman" w:cs="Times New Roman"/>
              </w:rPr>
              <w:t>щественные связи и отношения ме</w:t>
            </w:r>
            <w:r w:rsidRPr="00A657E5">
              <w:rPr>
                <w:rFonts w:ascii="Times New Roman" w:hAnsi="Times New Roman" w:cs="Times New Roman"/>
              </w:rPr>
              <w:t>ж</w:t>
            </w:r>
            <w:r w:rsidRPr="00A657E5">
              <w:rPr>
                <w:rFonts w:ascii="Times New Roman" w:hAnsi="Times New Roman" w:cs="Times New Roman"/>
              </w:rPr>
              <w:t>ду объектами и процессами;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160" w:rsidRPr="00A657E5" w:rsidRDefault="003C1160" w:rsidP="00A657E5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A657E5">
              <w:rPr>
                <w:rFonts w:ascii="Times New Roman" w:hAnsi="Times New Roman" w:cs="Times New Roman"/>
              </w:rPr>
              <w:t>Переносит предметные знания в конкретные жи</w:t>
            </w:r>
            <w:r w:rsidRPr="00A657E5">
              <w:rPr>
                <w:rFonts w:ascii="Times New Roman" w:hAnsi="Times New Roman" w:cs="Times New Roman"/>
              </w:rPr>
              <w:t>з</w:t>
            </w:r>
            <w:r w:rsidRPr="00A657E5">
              <w:rPr>
                <w:rFonts w:ascii="Times New Roman" w:hAnsi="Times New Roman" w:cs="Times New Roman"/>
              </w:rPr>
              <w:t>ненные ситуации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160" w:rsidRPr="00A657E5" w:rsidRDefault="003C1160" w:rsidP="00A657E5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A657E5">
              <w:rPr>
                <w:rFonts w:ascii="Times New Roman" w:hAnsi="Times New Roman" w:cs="Times New Roman"/>
              </w:rPr>
              <w:t xml:space="preserve">Переносит </w:t>
            </w:r>
            <w:r w:rsidR="00AA5D9F" w:rsidRPr="00A657E5">
              <w:rPr>
                <w:rFonts w:ascii="Times New Roman" w:hAnsi="Times New Roman" w:cs="Times New Roman"/>
              </w:rPr>
              <w:t>зн</w:t>
            </w:r>
            <w:r w:rsidR="00AA5D9F" w:rsidRPr="00A657E5">
              <w:rPr>
                <w:rFonts w:ascii="Times New Roman" w:hAnsi="Times New Roman" w:cs="Times New Roman"/>
              </w:rPr>
              <w:t>а</w:t>
            </w:r>
            <w:r w:rsidR="00AA5D9F" w:rsidRPr="00A657E5">
              <w:rPr>
                <w:rFonts w:ascii="Times New Roman" w:hAnsi="Times New Roman" w:cs="Times New Roman"/>
              </w:rPr>
              <w:t>ния,</w:t>
            </w:r>
            <w:r w:rsidRPr="00A657E5">
              <w:rPr>
                <w:rFonts w:ascii="Times New Roman" w:hAnsi="Times New Roman" w:cs="Times New Roman"/>
              </w:rPr>
              <w:t xml:space="preserve"> полученные в личном и познав</w:t>
            </w:r>
            <w:r w:rsidRPr="00A657E5">
              <w:rPr>
                <w:rFonts w:ascii="Times New Roman" w:hAnsi="Times New Roman" w:cs="Times New Roman"/>
              </w:rPr>
              <w:t>а</w:t>
            </w:r>
            <w:r w:rsidRPr="00A657E5">
              <w:rPr>
                <w:rFonts w:ascii="Times New Roman" w:hAnsi="Times New Roman" w:cs="Times New Roman"/>
              </w:rPr>
              <w:t>тельном опыте в решение учебных задач на разных предметах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160" w:rsidRPr="00A657E5" w:rsidRDefault="003C1160" w:rsidP="00A657E5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A657E5">
              <w:rPr>
                <w:rFonts w:ascii="Times New Roman" w:hAnsi="Times New Roman" w:cs="Times New Roman"/>
              </w:rPr>
              <w:t>Находит сущ</w:t>
            </w:r>
            <w:r w:rsidRPr="00A657E5">
              <w:rPr>
                <w:rFonts w:ascii="Times New Roman" w:hAnsi="Times New Roman" w:cs="Times New Roman"/>
              </w:rPr>
              <w:t>е</w:t>
            </w:r>
            <w:r w:rsidRPr="00A657E5">
              <w:rPr>
                <w:rFonts w:ascii="Times New Roman" w:hAnsi="Times New Roman" w:cs="Times New Roman"/>
              </w:rPr>
              <w:t>ственные связи и отношения между объектами и пр</w:t>
            </w:r>
            <w:r w:rsidRPr="00A657E5">
              <w:rPr>
                <w:rFonts w:ascii="Times New Roman" w:hAnsi="Times New Roman" w:cs="Times New Roman"/>
              </w:rPr>
              <w:t>о</w:t>
            </w:r>
            <w:r w:rsidRPr="00A657E5">
              <w:rPr>
                <w:rFonts w:ascii="Times New Roman" w:hAnsi="Times New Roman" w:cs="Times New Roman"/>
              </w:rPr>
              <w:t>цессами и испол</w:t>
            </w:r>
            <w:r w:rsidRPr="00A657E5">
              <w:rPr>
                <w:rFonts w:ascii="Times New Roman" w:hAnsi="Times New Roman" w:cs="Times New Roman"/>
              </w:rPr>
              <w:t>ь</w:t>
            </w:r>
            <w:r w:rsidRPr="00A657E5">
              <w:rPr>
                <w:rFonts w:ascii="Times New Roman" w:hAnsi="Times New Roman" w:cs="Times New Roman"/>
              </w:rPr>
              <w:t>зует их для реш</w:t>
            </w:r>
            <w:r w:rsidRPr="00A657E5">
              <w:rPr>
                <w:rFonts w:ascii="Times New Roman" w:hAnsi="Times New Roman" w:cs="Times New Roman"/>
              </w:rPr>
              <w:t>е</w:t>
            </w:r>
            <w:r w:rsidRPr="00A657E5">
              <w:rPr>
                <w:rFonts w:ascii="Times New Roman" w:hAnsi="Times New Roman" w:cs="Times New Roman"/>
              </w:rPr>
              <w:t>ния учебных задач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160" w:rsidRPr="00A657E5" w:rsidRDefault="003C1160" w:rsidP="00A657E5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A657E5">
              <w:rPr>
                <w:rFonts w:ascii="Times New Roman" w:hAnsi="Times New Roman" w:cs="Times New Roman"/>
              </w:rPr>
              <w:t xml:space="preserve">Применяет для решения учебных и личных задач </w:t>
            </w:r>
            <w:proofErr w:type="spellStart"/>
            <w:r w:rsidRPr="00A657E5">
              <w:rPr>
                <w:rFonts w:ascii="Times New Roman" w:hAnsi="Times New Roman" w:cs="Times New Roman"/>
              </w:rPr>
              <w:t>межпредметные</w:t>
            </w:r>
            <w:proofErr w:type="spellEnd"/>
            <w:r w:rsidRPr="00A657E5">
              <w:rPr>
                <w:rFonts w:ascii="Times New Roman" w:hAnsi="Times New Roman" w:cs="Times New Roman"/>
              </w:rPr>
              <w:t xml:space="preserve"> понятия </w:t>
            </w:r>
          </w:p>
          <w:p w:rsidR="003C1160" w:rsidRPr="00A657E5" w:rsidRDefault="003C1160" w:rsidP="00A657E5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</w:p>
          <w:p w:rsidR="003C1160" w:rsidRPr="00A657E5" w:rsidRDefault="003C1160" w:rsidP="00A657E5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</w:p>
        </w:tc>
      </w:tr>
      <w:tr w:rsidR="003C1160" w:rsidRPr="00A657E5" w:rsidTr="00A657E5"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160" w:rsidRPr="00A657E5" w:rsidRDefault="003C1160" w:rsidP="00A657E5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A657E5">
              <w:rPr>
                <w:rFonts w:ascii="Times New Roman" w:hAnsi="Times New Roman" w:cs="Times New Roman"/>
              </w:rPr>
              <w:t>умение работать в материальной и информационной среде начального общего образов</w:t>
            </w:r>
            <w:r w:rsidRPr="00A657E5">
              <w:rPr>
                <w:rFonts w:ascii="Times New Roman" w:hAnsi="Times New Roman" w:cs="Times New Roman"/>
              </w:rPr>
              <w:t>а</w:t>
            </w:r>
            <w:r w:rsidRPr="00A657E5">
              <w:rPr>
                <w:rFonts w:ascii="Times New Roman" w:hAnsi="Times New Roman" w:cs="Times New Roman"/>
              </w:rPr>
              <w:t>ния (в том числе с учебными модел</w:t>
            </w:r>
            <w:r w:rsidRPr="00A657E5">
              <w:rPr>
                <w:rFonts w:ascii="Times New Roman" w:hAnsi="Times New Roman" w:cs="Times New Roman"/>
              </w:rPr>
              <w:t>я</w:t>
            </w:r>
            <w:r w:rsidRPr="00A657E5">
              <w:rPr>
                <w:rFonts w:ascii="Times New Roman" w:hAnsi="Times New Roman" w:cs="Times New Roman"/>
              </w:rPr>
              <w:t>ми) в соответствии с содержанием конкретного уче</w:t>
            </w:r>
            <w:r w:rsidRPr="00A657E5">
              <w:rPr>
                <w:rFonts w:ascii="Times New Roman" w:hAnsi="Times New Roman" w:cs="Times New Roman"/>
              </w:rPr>
              <w:t>б</w:t>
            </w:r>
            <w:r w:rsidRPr="00A657E5">
              <w:rPr>
                <w:rFonts w:ascii="Times New Roman" w:hAnsi="Times New Roman" w:cs="Times New Roman"/>
              </w:rPr>
              <w:t>ного предмета;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160" w:rsidRPr="00A657E5" w:rsidRDefault="003C1160" w:rsidP="00A657E5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A657E5">
              <w:rPr>
                <w:rFonts w:ascii="Times New Roman" w:hAnsi="Times New Roman" w:cs="Times New Roman"/>
              </w:rPr>
              <w:t>Составляет и использует с п</w:t>
            </w:r>
            <w:r w:rsidRPr="00A657E5">
              <w:rPr>
                <w:rFonts w:ascii="Times New Roman" w:hAnsi="Times New Roman" w:cs="Times New Roman"/>
              </w:rPr>
              <w:t>о</w:t>
            </w:r>
            <w:r w:rsidRPr="00A657E5">
              <w:rPr>
                <w:rFonts w:ascii="Times New Roman" w:hAnsi="Times New Roman" w:cs="Times New Roman"/>
              </w:rPr>
              <w:t>мощью учителя учебные модели, называет ресурсы материальной и информационной среды класса и школы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160" w:rsidRPr="00A657E5" w:rsidRDefault="003C1160" w:rsidP="00A657E5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A657E5">
              <w:rPr>
                <w:rFonts w:ascii="Times New Roman" w:hAnsi="Times New Roman" w:cs="Times New Roman"/>
              </w:rPr>
              <w:t>Составляет и использует с п</w:t>
            </w:r>
            <w:r w:rsidRPr="00A657E5">
              <w:rPr>
                <w:rFonts w:ascii="Times New Roman" w:hAnsi="Times New Roman" w:cs="Times New Roman"/>
              </w:rPr>
              <w:t>о</w:t>
            </w:r>
            <w:r w:rsidRPr="00A657E5">
              <w:rPr>
                <w:rFonts w:ascii="Times New Roman" w:hAnsi="Times New Roman" w:cs="Times New Roman"/>
              </w:rPr>
              <w:t>мощью учителя учебные модели для решения уче</w:t>
            </w:r>
            <w:r w:rsidRPr="00A657E5">
              <w:rPr>
                <w:rFonts w:ascii="Times New Roman" w:hAnsi="Times New Roman" w:cs="Times New Roman"/>
              </w:rPr>
              <w:t>б</w:t>
            </w:r>
            <w:r w:rsidRPr="00A657E5">
              <w:rPr>
                <w:rFonts w:ascii="Times New Roman" w:hAnsi="Times New Roman" w:cs="Times New Roman"/>
              </w:rPr>
              <w:t>ных и личных з</w:t>
            </w:r>
            <w:r w:rsidRPr="00A657E5">
              <w:rPr>
                <w:rFonts w:ascii="Times New Roman" w:hAnsi="Times New Roman" w:cs="Times New Roman"/>
              </w:rPr>
              <w:t>а</w:t>
            </w:r>
            <w:r w:rsidRPr="00A657E5">
              <w:rPr>
                <w:rFonts w:ascii="Times New Roman" w:hAnsi="Times New Roman" w:cs="Times New Roman"/>
              </w:rPr>
              <w:t>дач</w:t>
            </w:r>
          </w:p>
          <w:p w:rsidR="003C1160" w:rsidRPr="00A657E5" w:rsidRDefault="003C1160" w:rsidP="00A657E5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A657E5">
              <w:rPr>
                <w:rFonts w:ascii="Times New Roman" w:hAnsi="Times New Roman" w:cs="Times New Roman"/>
              </w:rPr>
              <w:t>называет ресу</w:t>
            </w:r>
            <w:r w:rsidRPr="00A657E5">
              <w:rPr>
                <w:rFonts w:ascii="Times New Roman" w:hAnsi="Times New Roman" w:cs="Times New Roman"/>
              </w:rPr>
              <w:t>р</w:t>
            </w:r>
            <w:r w:rsidRPr="00A657E5">
              <w:rPr>
                <w:rFonts w:ascii="Times New Roman" w:hAnsi="Times New Roman" w:cs="Times New Roman"/>
              </w:rPr>
              <w:t>сы материальной и информационной среды класса, шк</w:t>
            </w:r>
            <w:r w:rsidRPr="00A657E5">
              <w:rPr>
                <w:rFonts w:ascii="Times New Roman" w:hAnsi="Times New Roman" w:cs="Times New Roman"/>
              </w:rPr>
              <w:t>о</w:t>
            </w:r>
            <w:r w:rsidRPr="00A657E5">
              <w:rPr>
                <w:rFonts w:ascii="Times New Roman" w:hAnsi="Times New Roman" w:cs="Times New Roman"/>
              </w:rPr>
              <w:t>лы, других учре</w:t>
            </w:r>
            <w:r w:rsidRPr="00A657E5">
              <w:rPr>
                <w:rFonts w:ascii="Times New Roman" w:hAnsi="Times New Roman" w:cs="Times New Roman"/>
              </w:rPr>
              <w:t>ж</w:t>
            </w:r>
            <w:r w:rsidRPr="00A657E5">
              <w:rPr>
                <w:rFonts w:ascii="Times New Roman" w:hAnsi="Times New Roman" w:cs="Times New Roman"/>
              </w:rPr>
              <w:t>дений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160" w:rsidRPr="00A657E5" w:rsidRDefault="003C1160" w:rsidP="00A657E5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A657E5">
              <w:rPr>
                <w:rFonts w:ascii="Times New Roman" w:hAnsi="Times New Roman" w:cs="Times New Roman"/>
              </w:rPr>
              <w:t>Применяет учебные модели, сделанные самим и другими</w:t>
            </w:r>
          </w:p>
          <w:p w:rsidR="003C1160" w:rsidRPr="00A657E5" w:rsidRDefault="003C1160" w:rsidP="00A657E5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A657E5">
              <w:rPr>
                <w:rFonts w:ascii="Times New Roman" w:hAnsi="Times New Roman" w:cs="Times New Roman"/>
              </w:rPr>
              <w:t>Использует те или иные ресурсы материальной и информационной среды в зависим</w:t>
            </w:r>
            <w:r w:rsidRPr="00A657E5">
              <w:rPr>
                <w:rFonts w:ascii="Times New Roman" w:hAnsi="Times New Roman" w:cs="Times New Roman"/>
              </w:rPr>
              <w:t>о</w:t>
            </w:r>
            <w:r w:rsidRPr="00A657E5">
              <w:rPr>
                <w:rFonts w:ascii="Times New Roman" w:hAnsi="Times New Roman" w:cs="Times New Roman"/>
              </w:rPr>
              <w:t xml:space="preserve">сти от ситуации 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160" w:rsidRPr="00A657E5" w:rsidRDefault="003C1160" w:rsidP="00AA5D9F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A657E5">
              <w:rPr>
                <w:rFonts w:ascii="Times New Roman" w:hAnsi="Times New Roman" w:cs="Times New Roman"/>
              </w:rPr>
              <w:t>Использует м</w:t>
            </w:r>
            <w:r w:rsidRPr="00A657E5">
              <w:rPr>
                <w:rFonts w:ascii="Times New Roman" w:hAnsi="Times New Roman" w:cs="Times New Roman"/>
              </w:rPr>
              <w:t>а</w:t>
            </w:r>
            <w:r w:rsidRPr="00A657E5">
              <w:rPr>
                <w:rFonts w:ascii="Times New Roman" w:hAnsi="Times New Roman" w:cs="Times New Roman"/>
              </w:rPr>
              <w:t>териальную и и</w:t>
            </w:r>
            <w:r w:rsidRPr="00A657E5">
              <w:rPr>
                <w:rFonts w:ascii="Times New Roman" w:hAnsi="Times New Roman" w:cs="Times New Roman"/>
              </w:rPr>
              <w:t>н</w:t>
            </w:r>
            <w:r w:rsidRPr="00A657E5">
              <w:rPr>
                <w:rFonts w:ascii="Times New Roman" w:hAnsi="Times New Roman" w:cs="Times New Roman"/>
              </w:rPr>
              <w:t>формационную среду начального общего образов</w:t>
            </w:r>
            <w:r w:rsidRPr="00A657E5">
              <w:rPr>
                <w:rFonts w:ascii="Times New Roman" w:hAnsi="Times New Roman" w:cs="Times New Roman"/>
              </w:rPr>
              <w:t>а</w:t>
            </w:r>
            <w:r w:rsidRPr="00A657E5">
              <w:rPr>
                <w:rFonts w:ascii="Times New Roman" w:hAnsi="Times New Roman" w:cs="Times New Roman"/>
              </w:rPr>
              <w:t>ния в соответствии с содержанием конкретного уче</w:t>
            </w:r>
            <w:r w:rsidRPr="00A657E5">
              <w:rPr>
                <w:rFonts w:ascii="Times New Roman" w:hAnsi="Times New Roman" w:cs="Times New Roman"/>
              </w:rPr>
              <w:t>б</w:t>
            </w:r>
            <w:r w:rsidRPr="00A657E5">
              <w:rPr>
                <w:rFonts w:ascii="Times New Roman" w:hAnsi="Times New Roman" w:cs="Times New Roman"/>
              </w:rPr>
              <w:t>ного предмета</w:t>
            </w:r>
          </w:p>
        </w:tc>
      </w:tr>
    </w:tbl>
    <w:p w:rsidR="00FE0221" w:rsidRPr="009E221F" w:rsidRDefault="00FE0221" w:rsidP="009E22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E0221" w:rsidRPr="00AA5D9F" w:rsidRDefault="00FE0221" w:rsidP="00AA5D9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AA5D9F">
        <w:rPr>
          <w:rFonts w:ascii="Times New Roman" w:hAnsi="Times New Roman" w:cs="Times New Roman"/>
          <w:b/>
          <w:sz w:val="24"/>
          <w:szCs w:val="24"/>
          <w:lang w:eastAsia="ru-RU"/>
        </w:rPr>
        <w:t>Предметные результаты обучения нацелены на решение, прежде всего, образов</w:t>
      </w:r>
      <w:r w:rsidRPr="00AA5D9F">
        <w:rPr>
          <w:rFonts w:ascii="Times New Roman" w:hAnsi="Times New Roman" w:cs="Times New Roman"/>
          <w:b/>
          <w:sz w:val="24"/>
          <w:szCs w:val="24"/>
          <w:lang w:eastAsia="ru-RU"/>
        </w:rPr>
        <w:t>а</w:t>
      </w:r>
      <w:r w:rsidRPr="00AA5D9F">
        <w:rPr>
          <w:rFonts w:ascii="Times New Roman" w:hAnsi="Times New Roman" w:cs="Times New Roman"/>
          <w:b/>
          <w:sz w:val="24"/>
          <w:szCs w:val="24"/>
          <w:lang w:eastAsia="ru-RU"/>
        </w:rPr>
        <w:t>тельных задач:</w:t>
      </w:r>
    </w:p>
    <w:p w:rsidR="00FE0221" w:rsidRPr="009E221F" w:rsidRDefault="00AA5D9F" w:rsidP="00AA5D9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FE0221" w:rsidRPr="009E221F">
        <w:rPr>
          <w:rFonts w:ascii="Times New Roman" w:hAnsi="Times New Roman" w:cs="Times New Roman"/>
          <w:sz w:val="24"/>
          <w:szCs w:val="24"/>
          <w:lang w:eastAsia="ru-RU"/>
        </w:rPr>
        <w:t>осознание целостности окружающего мира, расширение знаний о разных его сторонах и объектах;</w:t>
      </w:r>
    </w:p>
    <w:p w:rsidR="00FE0221" w:rsidRPr="009E221F" w:rsidRDefault="00AA5D9F" w:rsidP="00AA5D9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FE0221" w:rsidRPr="009E221F">
        <w:rPr>
          <w:rFonts w:ascii="Times New Roman" w:hAnsi="Times New Roman" w:cs="Times New Roman"/>
          <w:sz w:val="24"/>
          <w:szCs w:val="24"/>
          <w:lang w:eastAsia="ru-RU"/>
        </w:rPr>
        <w:t>обнаружение и установление элементарных связей и зависимостей в природе и общес</w:t>
      </w:r>
      <w:r w:rsidR="00FE0221" w:rsidRPr="009E221F">
        <w:rPr>
          <w:rFonts w:ascii="Times New Roman" w:hAnsi="Times New Roman" w:cs="Times New Roman"/>
          <w:sz w:val="24"/>
          <w:szCs w:val="24"/>
          <w:lang w:eastAsia="ru-RU"/>
        </w:rPr>
        <w:t>т</w:t>
      </w:r>
      <w:r w:rsidR="00FE0221" w:rsidRPr="009E221F">
        <w:rPr>
          <w:rFonts w:ascii="Times New Roman" w:hAnsi="Times New Roman" w:cs="Times New Roman"/>
          <w:sz w:val="24"/>
          <w:szCs w:val="24"/>
          <w:lang w:eastAsia="ru-RU"/>
        </w:rPr>
        <w:t>ве;</w:t>
      </w:r>
    </w:p>
    <w:p w:rsidR="00FE0221" w:rsidRPr="009E221F" w:rsidRDefault="00AA5D9F" w:rsidP="00AA5D9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FE0221" w:rsidRPr="009E221F">
        <w:rPr>
          <w:rFonts w:ascii="Times New Roman" w:hAnsi="Times New Roman" w:cs="Times New Roman"/>
          <w:sz w:val="24"/>
          <w:szCs w:val="24"/>
          <w:lang w:eastAsia="ru-RU"/>
        </w:rPr>
        <w:t>овладение наиболее существенными методами изучения окружающего мира (наблюд</w:t>
      </w:r>
      <w:r w:rsidR="00FE0221" w:rsidRPr="009E221F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="00FE0221" w:rsidRPr="009E221F">
        <w:rPr>
          <w:rFonts w:ascii="Times New Roman" w:hAnsi="Times New Roman" w:cs="Times New Roman"/>
          <w:sz w:val="24"/>
          <w:szCs w:val="24"/>
          <w:lang w:eastAsia="ru-RU"/>
        </w:rPr>
        <w:t>ния, опыт, эксперимент, измерение);</w:t>
      </w:r>
    </w:p>
    <w:p w:rsidR="00FE0221" w:rsidRPr="009E221F" w:rsidRDefault="00AA5D9F" w:rsidP="00AA5D9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FE0221" w:rsidRPr="009E221F">
        <w:rPr>
          <w:rFonts w:ascii="Times New Roman" w:hAnsi="Times New Roman" w:cs="Times New Roman"/>
          <w:sz w:val="24"/>
          <w:szCs w:val="24"/>
          <w:lang w:eastAsia="ru-RU"/>
        </w:rPr>
        <w:t>использование полученных знаний в продуктивной и преобразующей деятельности;</w:t>
      </w:r>
    </w:p>
    <w:p w:rsidR="00D21F0A" w:rsidRPr="009E221F" w:rsidRDefault="00AA5D9F" w:rsidP="00AA5D9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FE0221" w:rsidRPr="009E221F">
        <w:rPr>
          <w:rFonts w:ascii="Times New Roman" w:hAnsi="Times New Roman" w:cs="Times New Roman"/>
          <w:sz w:val="24"/>
          <w:szCs w:val="24"/>
          <w:lang w:eastAsia="ru-RU"/>
        </w:rPr>
        <w:t>расширение кругозора и культурного опыта школьника, формирование умения воспр</w:t>
      </w:r>
      <w:r w:rsidR="00FE0221" w:rsidRPr="009E221F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FE0221" w:rsidRPr="009E221F">
        <w:rPr>
          <w:rFonts w:ascii="Times New Roman" w:hAnsi="Times New Roman" w:cs="Times New Roman"/>
          <w:sz w:val="24"/>
          <w:szCs w:val="24"/>
          <w:lang w:eastAsia="ru-RU"/>
        </w:rPr>
        <w:t>нимать мир не только рационально, но и образ</w:t>
      </w:r>
      <w:r w:rsidR="00E772A8" w:rsidRPr="009E221F">
        <w:rPr>
          <w:rFonts w:ascii="Times New Roman" w:hAnsi="Times New Roman" w:cs="Times New Roman"/>
          <w:sz w:val="24"/>
          <w:szCs w:val="24"/>
          <w:lang w:eastAsia="ru-RU"/>
        </w:rPr>
        <w:t>но</w:t>
      </w:r>
      <w:r w:rsidR="005A6DD7" w:rsidRPr="009E221F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1032B1" w:rsidRPr="00AA5D9F" w:rsidRDefault="001032B1" w:rsidP="00AA5D9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5D9F">
        <w:rPr>
          <w:rFonts w:ascii="Times New Roman" w:hAnsi="Times New Roman" w:cs="Times New Roman"/>
          <w:b/>
          <w:sz w:val="24"/>
          <w:szCs w:val="24"/>
        </w:rPr>
        <w:t>К концу обучения в первом классе ученик научится:</w:t>
      </w:r>
    </w:p>
    <w:p w:rsidR="00D154AA" w:rsidRPr="009E221F" w:rsidRDefault="00D154AA" w:rsidP="00AA5D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21F">
        <w:rPr>
          <w:rFonts w:ascii="Times New Roman" w:hAnsi="Times New Roman" w:cs="Times New Roman"/>
          <w:sz w:val="24"/>
          <w:szCs w:val="24"/>
        </w:rPr>
        <w:t>- воспроизводить своё полное имя, домашний адрес, название города, страны, достопр</w:t>
      </w:r>
      <w:r w:rsidRPr="009E221F">
        <w:rPr>
          <w:rFonts w:ascii="Times New Roman" w:hAnsi="Times New Roman" w:cs="Times New Roman"/>
          <w:sz w:val="24"/>
          <w:szCs w:val="24"/>
        </w:rPr>
        <w:t>и</w:t>
      </w:r>
      <w:r w:rsidRPr="009E221F">
        <w:rPr>
          <w:rFonts w:ascii="Times New Roman" w:hAnsi="Times New Roman" w:cs="Times New Roman"/>
          <w:sz w:val="24"/>
          <w:szCs w:val="24"/>
        </w:rPr>
        <w:t>мечательности столицы России;</w:t>
      </w:r>
    </w:p>
    <w:p w:rsidR="00D154AA" w:rsidRPr="009E221F" w:rsidRDefault="00D154AA" w:rsidP="00AA5D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21F">
        <w:rPr>
          <w:rFonts w:ascii="Times New Roman" w:hAnsi="Times New Roman" w:cs="Times New Roman"/>
          <w:sz w:val="24"/>
          <w:szCs w:val="24"/>
        </w:rPr>
        <w:t>- различать дорожные знаки, необходимые для безопасного пребывания на улице; прим</w:t>
      </w:r>
      <w:r w:rsidRPr="009E221F">
        <w:rPr>
          <w:rFonts w:ascii="Times New Roman" w:hAnsi="Times New Roman" w:cs="Times New Roman"/>
          <w:sz w:val="24"/>
          <w:szCs w:val="24"/>
        </w:rPr>
        <w:t>е</w:t>
      </w:r>
      <w:r w:rsidRPr="009E221F">
        <w:rPr>
          <w:rFonts w:ascii="Times New Roman" w:hAnsi="Times New Roman" w:cs="Times New Roman"/>
          <w:sz w:val="24"/>
          <w:szCs w:val="24"/>
        </w:rPr>
        <w:t>нять знания о безопасном пребывании на улице;</w:t>
      </w:r>
    </w:p>
    <w:p w:rsidR="00D154AA" w:rsidRPr="009E221F" w:rsidRDefault="00D154AA" w:rsidP="00AA5D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21F">
        <w:rPr>
          <w:rFonts w:ascii="Times New Roman" w:hAnsi="Times New Roman" w:cs="Times New Roman"/>
          <w:sz w:val="24"/>
          <w:szCs w:val="24"/>
        </w:rPr>
        <w:t>- ориентироваться в основных помещениях школы, их местоположении;</w:t>
      </w:r>
    </w:p>
    <w:p w:rsidR="00D154AA" w:rsidRPr="009E221F" w:rsidRDefault="00D154AA" w:rsidP="00AA5D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21F">
        <w:rPr>
          <w:rFonts w:ascii="Times New Roman" w:hAnsi="Times New Roman" w:cs="Times New Roman"/>
          <w:sz w:val="24"/>
          <w:szCs w:val="24"/>
        </w:rPr>
        <w:t>-различать особенности деятельности людей в разных учреждениях культуры и быта; пр</w:t>
      </w:r>
      <w:r w:rsidRPr="009E221F">
        <w:rPr>
          <w:rFonts w:ascii="Times New Roman" w:hAnsi="Times New Roman" w:cs="Times New Roman"/>
          <w:sz w:val="24"/>
          <w:szCs w:val="24"/>
        </w:rPr>
        <w:t>и</w:t>
      </w:r>
      <w:r w:rsidRPr="009E221F">
        <w:rPr>
          <w:rFonts w:ascii="Times New Roman" w:hAnsi="Times New Roman" w:cs="Times New Roman"/>
          <w:sz w:val="24"/>
          <w:szCs w:val="24"/>
        </w:rPr>
        <w:t>водить примеры разных профессий;</w:t>
      </w:r>
    </w:p>
    <w:p w:rsidR="00D154AA" w:rsidRPr="009E221F" w:rsidRDefault="00D154AA" w:rsidP="00AA5D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21F">
        <w:rPr>
          <w:rFonts w:ascii="Times New Roman" w:hAnsi="Times New Roman" w:cs="Times New Roman"/>
          <w:sz w:val="24"/>
          <w:szCs w:val="24"/>
        </w:rPr>
        <w:t>- различать понятия «живая» «неживая природа», «изделия»;</w:t>
      </w:r>
    </w:p>
    <w:p w:rsidR="00D154AA" w:rsidRPr="009E221F" w:rsidRDefault="00D154AA" w:rsidP="00AA5D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21F">
        <w:rPr>
          <w:rFonts w:ascii="Times New Roman" w:hAnsi="Times New Roman" w:cs="Times New Roman"/>
          <w:sz w:val="24"/>
          <w:szCs w:val="24"/>
        </w:rPr>
        <w:t>-определять последовательность времён года, находить ошибки в предъявленной послед</w:t>
      </w:r>
      <w:r w:rsidRPr="009E221F">
        <w:rPr>
          <w:rFonts w:ascii="Times New Roman" w:hAnsi="Times New Roman" w:cs="Times New Roman"/>
          <w:sz w:val="24"/>
          <w:szCs w:val="24"/>
        </w:rPr>
        <w:t>о</w:t>
      </w:r>
      <w:r w:rsidRPr="009E221F">
        <w:rPr>
          <w:rFonts w:ascii="Times New Roman" w:hAnsi="Times New Roman" w:cs="Times New Roman"/>
          <w:sz w:val="24"/>
          <w:szCs w:val="24"/>
        </w:rPr>
        <w:t>вательности; характеризовать кратко сезонные изменения;</w:t>
      </w:r>
    </w:p>
    <w:p w:rsidR="00D154AA" w:rsidRPr="009E221F" w:rsidRDefault="00D154AA" w:rsidP="00AA5D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21F">
        <w:rPr>
          <w:rFonts w:ascii="Times New Roman" w:hAnsi="Times New Roman" w:cs="Times New Roman"/>
          <w:sz w:val="24"/>
          <w:szCs w:val="24"/>
        </w:rPr>
        <w:t xml:space="preserve">- устанавливать зависимости между явлениями живой и неживой </w:t>
      </w:r>
    </w:p>
    <w:p w:rsidR="00D154AA" w:rsidRPr="009E221F" w:rsidRDefault="00D154AA" w:rsidP="00AA5D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21F">
        <w:rPr>
          <w:rFonts w:ascii="Times New Roman" w:hAnsi="Times New Roman" w:cs="Times New Roman"/>
          <w:sz w:val="24"/>
          <w:szCs w:val="24"/>
        </w:rPr>
        <w:t>природы;</w:t>
      </w:r>
    </w:p>
    <w:p w:rsidR="00D154AA" w:rsidRPr="009E221F" w:rsidRDefault="00D154AA" w:rsidP="00AA5D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21F">
        <w:rPr>
          <w:rFonts w:ascii="Times New Roman" w:hAnsi="Times New Roman" w:cs="Times New Roman"/>
          <w:sz w:val="24"/>
          <w:szCs w:val="24"/>
        </w:rPr>
        <w:lastRenderedPageBreak/>
        <w:t>- описывать отдельных представителей животного и растительного мира;</w:t>
      </w:r>
    </w:p>
    <w:p w:rsidR="00D154AA" w:rsidRPr="009E221F" w:rsidRDefault="00D154AA" w:rsidP="00AA5D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21F">
        <w:rPr>
          <w:rFonts w:ascii="Times New Roman" w:hAnsi="Times New Roman" w:cs="Times New Roman"/>
          <w:sz w:val="24"/>
          <w:szCs w:val="24"/>
        </w:rPr>
        <w:t>- сравнивать домашних и диких животных.</w:t>
      </w:r>
    </w:p>
    <w:p w:rsidR="00AA5D9F" w:rsidRDefault="00AA5D9F" w:rsidP="007B3773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032B1" w:rsidRPr="00AA5D9F" w:rsidRDefault="001032B1" w:rsidP="00AA5D9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5D9F">
        <w:rPr>
          <w:rFonts w:ascii="Times New Roman" w:hAnsi="Times New Roman" w:cs="Times New Roman"/>
          <w:b/>
          <w:sz w:val="24"/>
          <w:szCs w:val="24"/>
        </w:rPr>
        <w:t>К концу обучения в первом классе ученик получит возможность научиться</w:t>
      </w:r>
      <w:r w:rsidR="002B1209" w:rsidRPr="00AA5D9F">
        <w:rPr>
          <w:rFonts w:ascii="Times New Roman" w:hAnsi="Times New Roman" w:cs="Times New Roman"/>
          <w:b/>
          <w:sz w:val="24"/>
          <w:szCs w:val="24"/>
        </w:rPr>
        <w:t>:</w:t>
      </w:r>
    </w:p>
    <w:p w:rsidR="001032B1" w:rsidRPr="009E221F" w:rsidRDefault="00AA5D9F" w:rsidP="00AA5D9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032B1" w:rsidRPr="009E221F">
        <w:rPr>
          <w:rFonts w:ascii="Times New Roman" w:hAnsi="Times New Roman" w:cs="Times New Roman"/>
          <w:sz w:val="24"/>
          <w:szCs w:val="24"/>
        </w:rPr>
        <w:t>анализировать дорогу от дома до школы, в житейских ситуациях избегать опасных уч</w:t>
      </w:r>
      <w:r w:rsidR="001032B1" w:rsidRPr="009E221F">
        <w:rPr>
          <w:rFonts w:ascii="Times New Roman" w:hAnsi="Times New Roman" w:cs="Times New Roman"/>
          <w:sz w:val="24"/>
          <w:szCs w:val="24"/>
        </w:rPr>
        <w:t>а</w:t>
      </w:r>
      <w:r w:rsidR="001032B1" w:rsidRPr="009E221F">
        <w:rPr>
          <w:rFonts w:ascii="Times New Roman" w:hAnsi="Times New Roman" w:cs="Times New Roman"/>
          <w:sz w:val="24"/>
          <w:szCs w:val="24"/>
        </w:rPr>
        <w:t>стков, ориентироваться на знаки дорожного движения;</w:t>
      </w:r>
    </w:p>
    <w:p w:rsidR="001032B1" w:rsidRPr="009E221F" w:rsidRDefault="00AA5D9F" w:rsidP="00AA5D9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032B1" w:rsidRPr="009E221F">
        <w:rPr>
          <w:rFonts w:ascii="Times New Roman" w:hAnsi="Times New Roman" w:cs="Times New Roman"/>
          <w:sz w:val="24"/>
          <w:szCs w:val="24"/>
        </w:rPr>
        <w:t>различать основные нравственно-этические понятия;</w:t>
      </w:r>
    </w:p>
    <w:p w:rsidR="001032B1" w:rsidRPr="009E221F" w:rsidRDefault="00AA5D9F" w:rsidP="00AA5D9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032B1" w:rsidRPr="009E221F">
        <w:rPr>
          <w:rFonts w:ascii="Times New Roman" w:hAnsi="Times New Roman" w:cs="Times New Roman"/>
          <w:sz w:val="24"/>
          <w:szCs w:val="24"/>
        </w:rPr>
        <w:t>рассказывать о семье, своих любимых занятиях, составлять словесный портрет членов семьи, друзей;</w:t>
      </w:r>
    </w:p>
    <w:p w:rsidR="001032B1" w:rsidRPr="009E221F" w:rsidRDefault="00AA5D9F" w:rsidP="00AA5D9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032B1" w:rsidRPr="009E221F">
        <w:rPr>
          <w:rFonts w:ascii="Times New Roman" w:hAnsi="Times New Roman" w:cs="Times New Roman"/>
          <w:sz w:val="24"/>
          <w:szCs w:val="24"/>
        </w:rPr>
        <w:t>участвовать в труде по уходу за растениями и животными уголка природы.</w:t>
      </w:r>
    </w:p>
    <w:p w:rsidR="001032B1" w:rsidRPr="00AA5D9F" w:rsidRDefault="001032B1" w:rsidP="00AA5D9F">
      <w:pPr>
        <w:pStyle w:val="21"/>
        <w:shd w:val="clear" w:color="auto" w:fill="auto"/>
        <w:tabs>
          <w:tab w:val="left" w:pos="993"/>
        </w:tabs>
        <w:spacing w:before="0" w:line="240" w:lineRule="auto"/>
        <w:ind w:firstLine="709"/>
        <w:jc w:val="both"/>
        <w:rPr>
          <w:b/>
          <w:sz w:val="24"/>
          <w:szCs w:val="24"/>
        </w:rPr>
      </w:pPr>
      <w:r w:rsidRPr="00AA5D9F">
        <w:rPr>
          <w:b/>
          <w:sz w:val="24"/>
          <w:szCs w:val="24"/>
        </w:rPr>
        <w:t>К концу обучения во втором классе ученик научится:</w:t>
      </w:r>
    </w:p>
    <w:p w:rsidR="001032B1" w:rsidRPr="009E221F" w:rsidRDefault="00AA5D9F" w:rsidP="00AA5D9F">
      <w:pPr>
        <w:pStyle w:val="21"/>
        <w:shd w:val="clear" w:color="auto" w:fill="auto"/>
        <w:tabs>
          <w:tab w:val="left" w:pos="993"/>
        </w:tabs>
        <w:spacing w:before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1032B1" w:rsidRPr="009E221F">
        <w:rPr>
          <w:sz w:val="24"/>
          <w:szCs w:val="24"/>
        </w:rPr>
        <w:t>составлять небольшие тексты о семье: труде, отдыхе, взаимоотношениях членов семьи;</w:t>
      </w:r>
    </w:p>
    <w:p w:rsidR="001032B1" w:rsidRPr="009E221F" w:rsidRDefault="00AA5D9F" w:rsidP="00AA5D9F">
      <w:pPr>
        <w:pStyle w:val="21"/>
        <w:shd w:val="clear" w:color="auto" w:fill="auto"/>
        <w:tabs>
          <w:tab w:val="left" w:pos="726"/>
          <w:tab w:val="left" w:pos="993"/>
        </w:tabs>
        <w:spacing w:before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1032B1" w:rsidRPr="009E221F">
        <w:rPr>
          <w:sz w:val="24"/>
          <w:szCs w:val="24"/>
        </w:rPr>
        <w:t>называть основные права и обязанности граждан России, права ребёнка;</w:t>
      </w:r>
    </w:p>
    <w:p w:rsidR="001032B1" w:rsidRPr="009E221F" w:rsidRDefault="00AA5D9F" w:rsidP="00AA5D9F">
      <w:pPr>
        <w:pStyle w:val="21"/>
        <w:shd w:val="clear" w:color="auto" w:fill="auto"/>
        <w:tabs>
          <w:tab w:val="left" w:pos="721"/>
          <w:tab w:val="left" w:pos="993"/>
        </w:tabs>
        <w:spacing w:before="0" w:line="240" w:lineRule="auto"/>
        <w:ind w:right="24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1032B1" w:rsidRPr="009E221F">
        <w:rPr>
          <w:sz w:val="24"/>
          <w:szCs w:val="24"/>
        </w:rPr>
        <w:t xml:space="preserve">оценивать жизненную или представленную в художественном произведении ситуацию </w:t>
      </w:r>
      <w:r w:rsidR="001032B1" w:rsidRPr="009E221F">
        <w:rPr>
          <w:rStyle w:val="ac"/>
          <w:b w:val="0"/>
          <w:sz w:val="24"/>
          <w:szCs w:val="24"/>
        </w:rPr>
        <w:t xml:space="preserve">с </w:t>
      </w:r>
      <w:r w:rsidR="001032B1" w:rsidRPr="009E221F">
        <w:rPr>
          <w:sz w:val="24"/>
          <w:szCs w:val="24"/>
        </w:rPr>
        <w:t>точки зрения этики и правил нравственности;</w:t>
      </w:r>
    </w:p>
    <w:p w:rsidR="001032B1" w:rsidRPr="009E221F" w:rsidRDefault="00AA5D9F" w:rsidP="00AA5D9F">
      <w:pPr>
        <w:pStyle w:val="21"/>
        <w:shd w:val="clear" w:color="auto" w:fill="auto"/>
        <w:tabs>
          <w:tab w:val="left" w:pos="716"/>
          <w:tab w:val="left" w:pos="993"/>
        </w:tabs>
        <w:spacing w:before="0" w:line="240" w:lineRule="auto"/>
        <w:ind w:right="24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1032B1" w:rsidRPr="009E221F">
        <w:rPr>
          <w:sz w:val="24"/>
          <w:szCs w:val="24"/>
        </w:rPr>
        <w:t>различать (соотносить) прошлое-настоящее-будущее; год-век (столетие); соотносить событие с его датой;</w:t>
      </w:r>
    </w:p>
    <w:p w:rsidR="001032B1" w:rsidRPr="009E221F" w:rsidRDefault="00AA5D9F" w:rsidP="00AA5D9F">
      <w:pPr>
        <w:pStyle w:val="21"/>
        <w:shd w:val="clear" w:color="auto" w:fill="auto"/>
        <w:tabs>
          <w:tab w:val="left" w:pos="726"/>
          <w:tab w:val="left" w:pos="993"/>
        </w:tabs>
        <w:spacing w:before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1032B1" w:rsidRPr="009E221F">
        <w:rPr>
          <w:sz w:val="24"/>
          <w:szCs w:val="24"/>
        </w:rPr>
        <w:t>кратко характеризовать Солнечную систему (солнечную «семью»);</w:t>
      </w:r>
    </w:p>
    <w:p w:rsidR="001032B1" w:rsidRPr="009E221F" w:rsidRDefault="00AA5D9F" w:rsidP="00AA5D9F">
      <w:pPr>
        <w:pStyle w:val="21"/>
        <w:shd w:val="clear" w:color="auto" w:fill="auto"/>
        <w:tabs>
          <w:tab w:val="left" w:pos="993"/>
        </w:tabs>
        <w:spacing w:before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1032B1" w:rsidRPr="009E221F">
        <w:rPr>
          <w:sz w:val="24"/>
          <w:szCs w:val="24"/>
        </w:rPr>
        <w:t>называть отличия Земли от других планет Солнечной системы;</w:t>
      </w:r>
    </w:p>
    <w:p w:rsidR="001032B1" w:rsidRPr="009E221F" w:rsidRDefault="00AA5D9F" w:rsidP="00AA5D9F">
      <w:pPr>
        <w:pStyle w:val="21"/>
        <w:shd w:val="clear" w:color="auto" w:fill="auto"/>
        <w:tabs>
          <w:tab w:val="left" w:pos="656"/>
          <w:tab w:val="left" w:pos="993"/>
        </w:tabs>
        <w:spacing w:before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1032B1" w:rsidRPr="009E221F">
        <w:rPr>
          <w:sz w:val="24"/>
          <w:szCs w:val="24"/>
        </w:rPr>
        <w:t>называть царства природы;</w:t>
      </w:r>
    </w:p>
    <w:p w:rsidR="001032B1" w:rsidRPr="009E221F" w:rsidRDefault="00AA5D9F" w:rsidP="00AA5D9F">
      <w:pPr>
        <w:pStyle w:val="21"/>
        <w:shd w:val="clear" w:color="auto" w:fill="auto"/>
        <w:tabs>
          <w:tab w:val="left" w:pos="651"/>
          <w:tab w:val="left" w:pos="993"/>
        </w:tabs>
        <w:spacing w:before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1032B1" w:rsidRPr="009E221F">
        <w:rPr>
          <w:sz w:val="24"/>
          <w:szCs w:val="24"/>
        </w:rPr>
        <w:t>описывать признаки животного и растения как живого существа;</w:t>
      </w:r>
    </w:p>
    <w:p w:rsidR="001032B1" w:rsidRPr="009E221F" w:rsidRDefault="00AA5D9F" w:rsidP="00AA5D9F">
      <w:pPr>
        <w:pStyle w:val="21"/>
        <w:shd w:val="clear" w:color="auto" w:fill="auto"/>
        <w:tabs>
          <w:tab w:val="left" w:pos="721"/>
          <w:tab w:val="left" w:pos="993"/>
        </w:tabs>
        <w:spacing w:before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1032B1" w:rsidRPr="009E221F">
        <w:rPr>
          <w:sz w:val="24"/>
          <w:szCs w:val="24"/>
        </w:rPr>
        <w:t>моделировать жизнь сообщества на примере цепи питания;</w:t>
      </w:r>
    </w:p>
    <w:p w:rsidR="001032B1" w:rsidRPr="009E221F" w:rsidRDefault="00AA5D9F" w:rsidP="00AA5D9F">
      <w:pPr>
        <w:pStyle w:val="21"/>
        <w:shd w:val="clear" w:color="auto" w:fill="auto"/>
        <w:tabs>
          <w:tab w:val="left" w:pos="336"/>
          <w:tab w:val="left" w:pos="993"/>
        </w:tabs>
        <w:spacing w:before="0" w:line="240" w:lineRule="auto"/>
        <w:ind w:right="24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1032B1" w:rsidRPr="009E221F">
        <w:rPr>
          <w:sz w:val="24"/>
          <w:szCs w:val="24"/>
        </w:rPr>
        <w:t>различать состояния воды как вещества, привод</w:t>
      </w:r>
      <w:r w:rsidR="00EE53DE" w:rsidRPr="009E221F">
        <w:rPr>
          <w:sz w:val="24"/>
          <w:szCs w:val="24"/>
        </w:rPr>
        <w:t xml:space="preserve">ить примеры различных состояний </w:t>
      </w:r>
      <w:r w:rsidR="001032B1" w:rsidRPr="009E221F">
        <w:rPr>
          <w:rStyle w:val="115pt"/>
          <w:sz w:val="24"/>
          <w:szCs w:val="24"/>
        </w:rPr>
        <w:t>в</w:t>
      </w:r>
      <w:r w:rsidR="001032B1" w:rsidRPr="009E221F">
        <w:rPr>
          <w:rStyle w:val="115pt"/>
          <w:sz w:val="24"/>
          <w:szCs w:val="24"/>
        </w:rPr>
        <w:t>о</w:t>
      </w:r>
      <w:r w:rsidR="001032B1" w:rsidRPr="009E221F">
        <w:rPr>
          <w:rStyle w:val="115pt"/>
          <w:sz w:val="24"/>
          <w:szCs w:val="24"/>
        </w:rPr>
        <w:t>ды;</w:t>
      </w:r>
    </w:p>
    <w:p w:rsidR="001032B1" w:rsidRPr="009E221F" w:rsidRDefault="00AA5D9F" w:rsidP="00AA5D9F">
      <w:pPr>
        <w:pStyle w:val="21"/>
        <w:shd w:val="clear" w:color="auto" w:fill="auto"/>
        <w:tabs>
          <w:tab w:val="left" w:pos="716"/>
          <w:tab w:val="left" w:pos="993"/>
        </w:tabs>
        <w:spacing w:before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1032B1" w:rsidRPr="009E221F">
        <w:rPr>
          <w:sz w:val="24"/>
          <w:szCs w:val="24"/>
        </w:rPr>
        <w:t>устанавливать основные признаки разных сообществ; сравнивать сообщества;</w:t>
      </w:r>
    </w:p>
    <w:p w:rsidR="001032B1" w:rsidRPr="009E221F" w:rsidRDefault="00AA5D9F" w:rsidP="00AA5D9F">
      <w:pPr>
        <w:pStyle w:val="21"/>
        <w:shd w:val="clear" w:color="auto" w:fill="auto"/>
        <w:tabs>
          <w:tab w:val="left" w:pos="651"/>
          <w:tab w:val="left" w:pos="993"/>
        </w:tabs>
        <w:spacing w:before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1032B1" w:rsidRPr="009E221F">
        <w:rPr>
          <w:sz w:val="24"/>
          <w:szCs w:val="24"/>
        </w:rPr>
        <w:t>описывать представителей растительного и животного мира разных сообществ;</w:t>
      </w:r>
    </w:p>
    <w:p w:rsidR="001032B1" w:rsidRPr="009E221F" w:rsidRDefault="00AA5D9F" w:rsidP="00AA5D9F">
      <w:pPr>
        <w:pStyle w:val="21"/>
        <w:shd w:val="clear" w:color="auto" w:fill="auto"/>
        <w:tabs>
          <w:tab w:val="left" w:pos="291"/>
          <w:tab w:val="left" w:pos="993"/>
        </w:tabs>
        <w:spacing w:before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1032B1" w:rsidRPr="009E221F">
        <w:rPr>
          <w:sz w:val="24"/>
          <w:szCs w:val="24"/>
        </w:rPr>
        <w:t>сравнивать представителей растительного и животного мира по условиям их обитания.</w:t>
      </w:r>
    </w:p>
    <w:p w:rsidR="001032B1" w:rsidRPr="00AA5D9F" w:rsidRDefault="001032B1" w:rsidP="00AA5D9F">
      <w:pPr>
        <w:pStyle w:val="21"/>
        <w:shd w:val="clear" w:color="auto" w:fill="auto"/>
        <w:tabs>
          <w:tab w:val="left" w:pos="993"/>
        </w:tabs>
        <w:spacing w:before="0" w:line="240" w:lineRule="auto"/>
        <w:ind w:firstLine="709"/>
        <w:jc w:val="both"/>
        <w:rPr>
          <w:b/>
          <w:sz w:val="24"/>
          <w:szCs w:val="24"/>
        </w:rPr>
      </w:pPr>
      <w:r w:rsidRPr="00AA5D9F">
        <w:rPr>
          <w:b/>
          <w:sz w:val="24"/>
          <w:szCs w:val="24"/>
        </w:rPr>
        <w:t>К концу обучения во втором классе ученик получит возможность научиться:</w:t>
      </w:r>
    </w:p>
    <w:p w:rsidR="001032B1" w:rsidRPr="009E221F" w:rsidRDefault="00AA5D9F" w:rsidP="00AA5D9F">
      <w:pPr>
        <w:pStyle w:val="21"/>
        <w:shd w:val="clear" w:color="auto" w:fill="auto"/>
        <w:tabs>
          <w:tab w:val="left" w:pos="721"/>
          <w:tab w:val="left" w:pos="993"/>
        </w:tabs>
        <w:spacing w:before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1032B1" w:rsidRPr="009E221F">
        <w:rPr>
          <w:sz w:val="24"/>
          <w:szCs w:val="24"/>
        </w:rPr>
        <w:t>«читать» информацию, представленную в виде схемы;</w:t>
      </w:r>
    </w:p>
    <w:p w:rsidR="001032B1" w:rsidRPr="009E221F" w:rsidRDefault="00AA5D9F" w:rsidP="00AA5D9F">
      <w:pPr>
        <w:pStyle w:val="21"/>
        <w:shd w:val="clear" w:color="auto" w:fill="auto"/>
        <w:tabs>
          <w:tab w:val="left" w:pos="721"/>
          <w:tab w:val="left" w:pos="993"/>
        </w:tabs>
        <w:spacing w:before="0" w:line="240" w:lineRule="auto"/>
        <w:ind w:right="24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1032B1" w:rsidRPr="009E221F">
        <w:rPr>
          <w:sz w:val="24"/>
          <w:szCs w:val="24"/>
        </w:rPr>
        <w:t>воспроизводить в небольшом рассказе-повествовании (рассказе-описании) изученные сведения из истории Древней Руси;</w:t>
      </w:r>
    </w:p>
    <w:p w:rsidR="001032B1" w:rsidRPr="009E221F" w:rsidRDefault="00AA5D9F" w:rsidP="00AA5D9F">
      <w:pPr>
        <w:pStyle w:val="21"/>
        <w:shd w:val="clear" w:color="auto" w:fill="auto"/>
        <w:tabs>
          <w:tab w:val="left" w:pos="726"/>
          <w:tab w:val="left" w:pos="993"/>
        </w:tabs>
        <w:spacing w:before="0" w:line="240" w:lineRule="auto"/>
        <w:ind w:right="24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1032B1" w:rsidRPr="009E221F">
        <w:rPr>
          <w:sz w:val="24"/>
          <w:szCs w:val="24"/>
        </w:rPr>
        <w:t>ориентироваться в понятиях: Солнечная система; сообщество, деревья-кустарник</w:t>
      </w:r>
      <w:proofErr w:type="gramStart"/>
      <w:r w:rsidR="001032B1" w:rsidRPr="009E221F">
        <w:rPr>
          <w:sz w:val="24"/>
          <w:szCs w:val="24"/>
        </w:rPr>
        <w:t>и-</w:t>
      </w:r>
      <w:proofErr w:type="gramEnd"/>
      <w:r w:rsidR="001032B1" w:rsidRPr="009E221F">
        <w:rPr>
          <w:sz w:val="24"/>
          <w:szCs w:val="24"/>
        </w:rPr>
        <w:t xml:space="preserve"> травы, лекарственные и ядовитые растения; плодовые и ягодные культуры;</w:t>
      </w:r>
    </w:p>
    <w:p w:rsidR="001032B1" w:rsidRPr="009E221F" w:rsidRDefault="00AA5D9F" w:rsidP="00AA5D9F">
      <w:pPr>
        <w:pStyle w:val="21"/>
        <w:shd w:val="clear" w:color="auto" w:fill="auto"/>
        <w:tabs>
          <w:tab w:val="left" w:pos="721"/>
          <w:tab w:val="left" w:pos="993"/>
        </w:tabs>
        <w:spacing w:before="0" w:line="240" w:lineRule="auto"/>
        <w:ind w:right="24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1032B1" w:rsidRPr="009E221F">
        <w:rPr>
          <w:sz w:val="24"/>
          <w:szCs w:val="24"/>
        </w:rPr>
        <w:t>проводить несложные опыты и наблюдения (в соответствии с программой); приводить примеры из Красной книги России (своей местности).</w:t>
      </w:r>
    </w:p>
    <w:p w:rsidR="001032B1" w:rsidRPr="00AA5D9F" w:rsidRDefault="001032B1" w:rsidP="00AA5D9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5D9F">
        <w:rPr>
          <w:rFonts w:ascii="Times New Roman" w:hAnsi="Times New Roman" w:cs="Times New Roman"/>
          <w:b/>
          <w:sz w:val="24"/>
          <w:szCs w:val="24"/>
        </w:rPr>
        <w:t xml:space="preserve">К концу обучения в </w:t>
      </w:r>
      <w:r w:rsidRPr="00AA5D9F">
        <w:rPr>
          <w:rFonts w:ascii="Times New Roman" w:hAnsi="Times New Roman" w:cs="Times New Roman"/>
          <w:b/>
          <w:bCs/>
          <w:sz w:val="24"/>
          <w:szCs w:val="24"/>
        </w:rPr>
        <w:t>третьем</w:t>
      </w:r>
      <w:r w:rsidRPr="00AA5D9F">
        <w:rPr>
          <w:rFonts w:ascii="Times New Roman" w:hAnsi="Times New Roman" w:cs="Times New Roman"/>
          <w:b/>
          <w:sz w:val="24"/>
          <w:szCs w:val="24"/>
        </w:rPr>
        <w:t xml:space="preserve"> классе ученик </w:t>
      </w:r>
      <w:r w:rsidRPr="00AA5D9F">
        <w:rPr>
          <w:rFonts w:ascii="Times New Roman" w:hAnsi="Times New Roman" w:cs="Times New Roman"/>
          <w:b/>
          <w:bCs/>
          <w:sz w:val="24"/>
          <w:szCs w:val="24"/>
        </w:rPr>
        <w:t>научится</w:t>
      </w:r>
      <w:r w:rsidRPr="00AA5D9F">
        <w:rPr>
          <w:rFonts w:ascii="Times New Roman" w:hAnsi="Times New Roman" w:cs="Times New Roman"/>
          <w:b/>
          <w:sz w:val="24"/>
          <w:szCs w:val="24"/>
        </w:rPr>
        <w:t>:</w:t>
      </w:r>
    </w:p>
    <w:p w:rsidR="001032B1" w:rsidRPr="009E221F" w:rsidRDefault="00AA5D9F" w:rsidP="00AA5D9F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032B1" w:rsidRPr="009E221F">
        <w:rPr>
          <w:rFonts w:ascii="Times New Roman" w:hAnsi="Times New Roman" w:cs="Times New Roman"/>
          <w:sz w:val="24"/>
          <w:szCs w:val="24"/>
        </w:rPr>
        <w:t>характеризовать условия жизни на Земле;</w:t>
      </w:r>
    </w:p>
    <w:p w:rsidR="001032B1" w:rsidRPr="009E221F" w:rsidRDefault="00AA5D9F" w:rsidP="00AA5D9F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032B1" w:rsidRPr="009E221F">
        <w:rPr>
          <w:rFonts w:ascii="Times New Roman" w:hAnsi="Times New Roman" w:cs="Times New Roman"/>
          <w:sz w:val="24"/>
          <w:szCs w:val="24"/>
        </w:rPr>
        <w:t>устанавливать зависимости между состоянием воды и температурой воз</w:t>
      </w:r>
      <w:r w:rsidR="001032B1" w:rsidRPr="009E221F">
        <w:rPr>
          <w:rFonts w:ascii="Times New Roman" w:hAnsi="Times New Roman" w:cs="Times New Roman"/>
          <w:sz w:val="24"/>
          <w:szCs w:val="24"/>
        </w:rPr>
        <w:softHyphen/>
        <w:t>духа;</w:t>
      </w:r>
    </w:p>
    <w:p w:rsidR="001032B1" w:rsidRPr="009E221F" w:rsidRDefault="00AA5D9F" w:rsidP="00AA5D9F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032B1" w:rsidRPr="009E221F">
        <w:rPr>
          <w:rFonts w:ascii="Times New Roman" w:hAnsi="Times New Roman" w:cs="Times New Roman"/>
          <w:sz w:val="24"/>
          <w:szCs w:val="24"/>
        </w:rPr>
        <w:t>описывать свойства воды (воздуха);</w:t>
      </w:r>
    </w:p>
    <w:p w:rsidR="001032B1" w:rsidRPr="009E221F" w:rsidRDefault="00AA5D9F" w:rsidP="00AA5D9F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032B1" w:rsidRPr="009E221F">
        <w:rPr>
          <w:rFonts w:ascii="Times New Roman" w:hAnsi="Times New Roman" w:cs="Times New Roman"/>
          <w:sz w:val="24"/>
          <w:szCs w:val="24"/>
        </w:rPr>
        <w:t>различать растения разных видов, описывать их;</w:t>
      </w:r>
    </w:p>
    <w:p w:rsidR="001032B1" w:rsidRPr="009E221F" w:rsidRDefault="00AA5D9F" w:rsidP="00AA5D9F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032B1" w:rsidRPr="009E221F">
        <w:rPr>
          <w:rFonts w:ascii="Times New Roman" w:hAnsi="Times New Roman" w:cs="Times New Roman"/>
          <w:sz w:val="24"/>
          <w:szCs w:val="24"/>
        </w:rPr>
        <w:t>объяснять последовательность развития жизни растения, характеризо</w:t>
      </w:r>
      <w:r w:rsidR="001032B1" w:rsidRPr="009E221F">
        <w:rPr>
          <w:rFonts w:ascii="Times New Roman" w:hAnsi="Times New Roman" w:cs="Times New Roman"/>
          <w:sz w:val="24"/>
          <w:szCs w:val="24"/>
        </w:rPr>
        <w:softHyphen/>
        <w:t>вать значение орг</w:t>
      </w:r>
      <w:r w:rsidR="001032B1" w:rsidRPr="009E221F">
        <w:rPr>
          <w:rFonts w:ascii="Times New Roman" w:hAnsi="Times New Roman" w:cs="Times New Roman"/>
          <w:sz w:val="24"/>
          <w:szCs w:val="24"/>
        </w:rPr>
        <w:t>а</w:t>
      </w:r>
      <w:r w:rsidR="001032B1" w:rsidRPr="009E221F">
        <w:rPr>
          <w:rFonts w:ascii="Times New Roman" w:hAnsi="Times New Roman" w:cs="Times New Roman"/>
          <w:sz w:val="24"/>
          <w:szCs w:val="24"/>
        </w:rPr>
        <w:t>нов растения;</w:t>
      </w:r>
    </w:p>
    <w:p w:rsidR="001032B1" w:rsidRPr="009E221F" w:rsidRDefault="00AA5D9F" w:rsidP="00AA5D9F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032B1" w:rsidRPr="009E221F">
        <w:rPr>
          <w:rFonts w:ascii="Times New Roman" w:hAnsi="Times New Roman" w:cs="Times New Roman"/>
          <w:sz w:val="24"/>
          <w:szCs w:val="24"/>
        </w:rPr>
        <w:t>объяснять отличия грибов от растений;</w:t>
      </w:r>
    </w:p>
    <w:p w:rsidR="001032B1" w:rsidRPr="009E221F" w:rsidRDefault="00AA5D9F" w:rsidP="00AA5D9F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032B1" w:rsidRPr="009E221F">
        <w:rPr>
          <w:rFonts w:ascii="Times New Roman" w:hAnsi="Times New Roman" w:cs="Times New Roman"/>
          <w:sz w:val="24"/>
          <w:szCs w:val="24"/>
        </w:rPr>
        <w:t>характеризовать животное как организм;</w:t>
      </w:r>
    </w:p>
    <w:p w:rsidR="001032B1" w:rsidRPr="009E221F" w:rsidRDefault="00AA5D9F" w:rsidP="00AA5D9F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032B1" w:rsidRPr="009E221F">
        <w:rPr>
          <w:rFonts w:ascii="Times New Roman" w:hAnsi="Times New Roman" w:cs="Times New Roman"/>
          <w:sz w:val="24"/>
          <w:szCs w:val="24"/>
        </w:rPr>
        <w:t>устанавливать зависимость между внешним видом, особенностями поведения и усл</w:t>
      </w:r>
      <w:r w:rsidR="001032B1" w:rsidRPr="009E221F">
        <w:rPr>
          <w:rFonts w:ascii="Times New Roman" w:hAnsi="Times New Roman" w:cs="Times New Roman"/>
          <w:sz w:val="24"/>
          <w:szCs w:val="24"/>
        </w:rPr>
        <w:t>о</w:t>
      </w:r>
      <w:r w:rsidR="001032B1" w:rsidRPr="009E221F">
        <w:rPr>
          <w:rFonts w:ascii="Times New Roman" w:hAnsi="Times New Roman" w:cs="Times New Roman"/>
          <w:sz w:val="24"/>
          <w:szCs w:val="24"/>
        </w:rPr>
        <w:t>виями обитания животного;</w:t>
      </w:r>
    </w:p>
    <w:p w:rsidR="001032B1" w:rsidRPr="009E221F" w:rsidRDefault="00AA5D9F" w:rsidP="00AA5D9F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032B1" w:rsidRPr="009E221F">
        <w:rPr>
          <w:rFonts w:ascii="Times New Roman" w:hAnsi="Times New Roman" w:cs="Times New Roman"/>
          <w:sz w:val="24"/>
          <w:szCs w:val="24"/>
        </w:rPr>
        <w:t>составлять описательный рассказ о животном;</w:t>
      </w:r>
    </w:p>
    <w:p w:rsidR="001032B1" w:rsidRPr="009E221F" w:rsidRDefault="00AA5D9F" w:rsidP="00AA5D9F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032B1" w:rsidRPr="009E221F">
        <w:rPr>
          <w:rFonts w:ascii="Times New Roman" w:hAnsi="Times New Roman" w:cs="Times New Roman"/>
          <w:sz w:val="24"/>
          <w:szCs w:val="24"/>
        </w:rPr>
        <w:t>приводить примеры (конструировать) цепи питания;</w:t>
      </w:r>
    </w:p>
    <w:p w:rsidR="001032B1" w:rsidRPr="009E221F" w:rsidRDefault="00AA5D9F" w:rsidP="00AA5D9F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032B1" w:rsidRPr="009E221F">
        <w:rPr>
          <w:rFonts w:ascii="Times New Roman" w:hAnsi="Times New Roman" w:cs="Times New Roman"/>
          <w:sz w:val="24"/>
          <w:szCs w:val="24"/>
        </w:rPr>
        <w:t>характеризовать некоторые важнейшие события в истории российского государства (в пределах изученного);</w:t>
      </w:r>
    </w:p>
    <w:p w:rsidR="001032B1" w:rsidRPr="009E221F" w:rsidRDefault="00AA5D9F" w:rsidP="00AA5D9F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032B1" w:rsidRPr="009E221F">
        <w:rPr>
          <w:rFonts w:ascii="Times New Roman" w:hAnsi="Times New Roman" w:cs="Times New Roman"/>
          <w:sz w:val="24"/>
          <w:szCs w:val="24"/>
        </w:rPr>
        <w:t>сравнивать картины природы, портреты людей, одежду, вещи и т.п. разных эпох;</w:t>
      </w:r>
    </w:p>
    <w:p w:rsidR="001032B1" w:rsidRPr="009E221F" w:rsidRDefault="00AA5D9F" w:rsidP="00AA5D9F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032B1" w:rsidRPr="009E221F">
        <w:rPr>
          <w:rFonts w:ascii="Times New Roman" w:hAnsi="Times New Roman" w:cs="Times New Roman"/>
          <w:sz w:val="24"/>
          <w:szCs w:val="24"/>
        </w:rPr>
        <w:t>называть даты образования Древней Руси, венчания на царство первого русского царя; отмены крепостного права; свержения последнего русского царя;</w:t>
      </w:r>
    </w:p>
    <w:p w:rsidR="001032B1" w:rsidRPr="009E221F" w:rsidRDefault="00AA5D9F" w:rsidP="00AA5D9F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032B1" w:rsidRPr="009E221F">
        <w:rPr>
          <w:rFonts w:ascii="Times New Roman" w:hAnsi="Times New Roman" w:cs="Times New Roman"/>
          <w:sz w:val="24"/>
          <w:szCs w:val="24"/>
        </w:rPr>
        <w:t>работать с географической и исторической картой, контурной картой.</w:t>
      </w:r>
    </w:p>
    <w:p w:rsidR="001032B1" w:rsidRPr="00AA5D9F" w:rsidRDefault="001032B1" w:rsidP="00AA5D9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AA5D9F">
        <w:rPr>
          <w:rFonts w:ascii="Times New Roman" w:hAnsi="Times New Roman" w:cs="Times New Roman"/>
          <w:b/>
          <w:bCs/>
          <w:iCs/>
          <w:sz w:val="24"/>
          <w:szCs w:val="24"/>
        </w:rPr>
        <w:lastRenderedPageBreak/>
        <w:t>К концу обучения в третьем классе ученик получит возможность научиться:</w:t>
      </w:r>
    </w:p>
    <w:p w:rsidR="001032B1" w:rsidRPr="009E221F" w:rsidRDefault="00AA5D9F" w:rsidP="00AA5D9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- </w:t>
      </w:r>
      <w:r w:rsidR="001032B1" w:rsidRPr="009E221F">
        <w:rPr>
          <w:rFonts w:ascii="Times New Roman" w:hAnsi="Times New Roman" w:cs="Times New Roman"/>
          <w:iCs/>
          <w:sz w:val="24"/>
          <w:szCs w:val="24"/>
        </w:rPr>
        <w:t>ориентироваться в понятии «историческое время»; различать поня</w:t>
      </w:r>
      <w:r w:rsidR="001032B1" w:rsidRPr="009E221F">
        <w:rPr>
          <w:rFonts w:ascii="Times New Roman" w:hAnsi="Times New Roman" w:cs="Times New Roman"/>
          <w:iCs/>
          <w:sz w:val="24"/>
          <w:szCs w:val="24"/>
        </w:rPr>
        <w:softHyphen/>
        <w:t>тия «век», «столетие», «эпоха»;</w:t>
      </w:r>
    </w:p>
    <w:p w:rsidR="001032B1" w:rsidRPr="009E221F" w:rsidRDefault="00AA5D9F" w:rsidP="00AA5D9F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- </w:t>
      </w:r>
      <w:r w:rsidR="001032B1" w:rsidRPr="009E221F">
        <w:rPr>
          <w:rFonts w:ascii="Times New Roman" w:hAnsi="Times New Roman" w:cs="Times New Roman"/>
          <w:iCs/>
          <w:sz w:val="24"/>
          <w:szCs w:val="24"/>
        </w:rPr>
        <w:t>анализировать модели, изображающие Землю (глобус, план, карту). Раз</w:t>
      </w:r>
      <w:r w:rsidR="001032B1" w:rsidRPr="009E221F">
        <w:rPr>
          <w:rFonts w:ascii="Times New Roman" w:hAnsi="Times New Roman" w:cs="Times New Roman"/>
          <w:iCs/>
          <w:sz w:val="24"/>
          <w:szCs w:val="24"/>
        </w:rPr>
        <w:softHyphen/>
        <w:t>личать географ</w:t>
      </w:r>
      <w:r w:rsidR="001032B1" w:rsidRPr="009E221F">
        <w:rPr>
          <w:rFonts w:ascii="Times New Roman" w:hAnsi="Times New Roman" w:cs="Times New Roman"/>
          <w:iCs/>
          <w:sz w:val="24"/>
          <w:szCs w:val="24"/>
        </w:rPr>
        <w:t>и</w:t>
      </w:r>
      <w:r w:rsidR="001032B1" w:rsidRPr="009E221F">
        <w:rPr>
          <w:rFonts w:ascii="Times New Roman" w:hAnsi="Times New Roman" w:cs="Times New Roman"/>
          <w:iCs/>
          <w:sz w:val="24"/>
          <w:szCs w:val="24"/>
        </w:rPr>
        <w:t>ческую и историческую карты. Анализировать масштаб, условные обозначения на карте;</w:t>
      </w:r>
    </w:p>
    <w:p w:rsidR="001032B1" w:rsidRPr="009E221F" w:rsidRDefault="00AA5D9F" w:rsidP="00AA5D9F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- </w:t>
      </w:r>
      <w:r w:rsidR="001032B1" w:rsidRPr="009E221F">
        <w:rPr>
          <w:rFonts w:ascii="Times New Roman" w:hAnsi="Times New Roman" w:cs="Times New Roman"/>
          <w:iCs/>
          <w:sz w:val="24"/>
          <w:szCs w:val="24"/>
        </w:rPr>
        <w:t>приводить примеры опытов, подтверждающих различные свойства воды и воздуха;</w:t>
      </w:r>
    </w:p>
    <w:p w:rsidR="001032B1" w:rsidRPr="009E221F" w:rsidRDefault="00AA5D9F" w:rsidP="00AA5D9F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- </w:t>
      </w:r>
      <w:r w:rsidR="001032B1" w:rsidRPr="009E221F">
        <w:rPr>
          <w:rFonts w:ascii="Times New Roman" w:hAnsi="Times New Roman" w:cs="Times New Roman"/>
          <w:iCs/>
          <w:sz w:val="24"/>
          <w:szCs w:val="24"/>
        </w:rPr>
        <w:t>проводить несложные опыты по размножению растений;</w:t>
      </w:r>
    </w:p>
    <w:p w:rsidR="001032B1" w:rsidRPr="009E221F" w:rsidRDefault="00AA5D9F" w:rsidP="00AA5D9F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- </w:t>
      </w:r>
      <w:r w:rsidR="001032B1" w:rsidRPr="009E221F">
        <w:rPr>
          <w:rFonts w:ascii="Times New Roman" w:hAnsi="Times New Roman" w:cs="Times New Roman"/>
          <w:iCs/>
          <w:sz w:val="24"/>
          <w:szCs w:val="24"/>
        </w:rPr>
        <w:t>проводить классификацию животных по классам; выделять признак классификации;</w:t>
      </w:r>
    </w:p>
    <w:p w:rsidR="001032B1" w:rsidRPr="009E221F" w:rsidRDefault="00AA5D9F" w:rsidP="00AA5D9F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- </w:t>
      </w:r>
      <w:r w:rsidR="001032B1" w:rsidRPr="009E221F">
        <w:rPr>
          <w:rFonts w:ascii="Times New Roman" w:hAnsi="Times New Roman" w:cs="Times New Roman"/>
          <w:iCs/>
          <w:sz w:val="24"/>
          <w:szCs w:val="24"/>
        </w:rPr>
        <w:t>рассказывать об особенностях быта людей в разные исторические вре</w:t>
      </w:r>
      <w:r w:rsidR="001032B1" w:rsidRPr="009E221F">
        <w:rPr>
          <w:rFonts w:ascii="Times New Roman" w:hAnsi="Times New Roman" w:cs="Times New Roman"/>
          <w:iCs/>
          <w:sz w:val="24"/>
          <w:szCs w:val="24"/>
        </w:rPr>
        <w:softHyphen/>
        <w:t>мена;</w:t>
      </w:r>
    </w:p>
    <w:p w:rsidR="001032B1" w:rsidRPr="009E221F" w:rsidRDefault="00AA5D9F" w:rsidP="00AA5D9F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- </w:t>
      </w:r>
      <w:proofErr w:type="gramStart"/>
      <w:r w:rsidR="001032B1" w:rsidRPr="009E221F">
        <w:rPr>
          <w:rFonts w:ascii="Times New Roman" w:hAnsi="Times New Roman" w:cs="Times New Roman"/>
          <w:iCs/>
          <w:sz w:val="24"/>
          <w:szCs w:val="24"/>
        </w:rPr>
        <w:t>ориентироваться</w:t>
      </w:r>
      <w:proofErr w:type="gramEnd"/>
      <w:r w:rsidR="001032B1" w:rsidRPr="009E221F">
        <w:rPr>
          <w:rFonts w:ascii="Times New Roman" w:hAnsi="Times New Roman" w:cs="Times New Roman"/>
          <w:iCs/>
          <w:sz w:val="24"/>
          <w:szCs w:val="24"/>
        </w:rPr>
        <w:t xml:space="preserve"> в сущности и причинах отдельных событий в исто</w:t>
      </w:r>
      <w:r w:rsidR="001032B1" w:rsidRPr="009E221F">
        <w:rPr>
          <w:rFonts w:ascii="Times New Roman" w:hAnsi="Times New Roman" w:cs="Times New Roman"/>
          <w:iCs/>
          <w:sz w:val="24"/>
          <w:szCs w:val="24"/>
        </w:rPr>
        <w:softHyphen/>
        <w:t>рии родной страны (крепостное право и его отмена; возникновение ремёсел; научные открытия и др.);</w:t>
      </w:r>
    </w:p>
    <w:p w:rsidR="001032B1" w:rsidRPr="009E221F" w:rsidRDefault="00AA5D9F" w:rsidP="00AA5D9F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- </w:t>
      </w:r>
      <w:r w:rsidR="001032B1" w:rsidRPr="009E221F">
        <w:rPr>
          <w:rFonts w:ascii="Times New Roman" w:hAnsi="Times New Roman" w:cs="Times New Roman"/>
          <w:iCs/>
          <w:sz w:val="24"/>
          <w:szCs w:val="24"/>
        </w:rPr>
        <w:t>высказывать предположения, обсуждать проблемные вопросы, сравни</w:t>
      </w:r>
      <w:r w:rsidR="001032B1" w:rsidRPr="009E221F">
        <w:rPr>
          <w:rFonts w:ascii="Times New Roman" w:hAnsi="Times New Roman" w:cs="Times New Roman"/>
          <w:iCs/>
          <w:sz w:val="24"/>
          <w:szCs w:val="24"/>
        </w:rPr>
        <w:softHyphen/>
        <w:t>вать свои выск</w:t>
      </w:r>
      <w:r w:rsidR="001032B1" w:rsidRPr="009E221F">
        <w:rPr>
          <w:rFonts w:ascii="Times New Roman" w:hAnsi="Times New Roman" w:cs="Times New Roman"/>
          <w:iCs/>
          <w:sz w:val="24"/>
          <w:szCs w:val="24"/>
        </w:rPr>
        <w:t>а</w:t>
      </w:r>
      <w:r w:rsidR="001032B1" w:rsidRPr="009E221F">
        <w:rPr>
          <w:rFonts w:ascii="Times New Roman" w:hAnsi="Times New Roman" w:cs="Times New Roman"/>
          <w:iCs/>
          <w:sz w:val="24"/>
          <w:szCs w:val="24"/>
        </w:rPr>
        <w:t>зывания с текстом учебника.</w:t>
      </w:r>
    </w:p>
    <w:p w:rsidR="001032B1" w:rsidRPr="00AA5D9F" w:rsidRDefault="001032B1" w:rsidP="00AA5D9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5D9F">
        <w:rPr>
          <w:rFonts w:ascii="Times New Roman" w:hAnsi="Times New Roman" w:cs="Times New Roman"/>
          <w:b/>
          <w:sz w:val="24"/>
          <w:szCs w:val="24"/>
        </w:rPr>
        <w:t>К концу обучения в 4 классе ученик научится:</w:t>
      </w:r>
    </w:p>
    <w:p w:rsidR="001032B1" w:rsidRPr="009E221F" w:rsidRDefault="001032B1" w:rsidP="00AA5D9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21F">
        <w:rPr>
          <w:rFonts w:ascii="Times New Roman" w:hAnsi="Times New Roman" w:cs="Times New Roman"/>
          <w:sz w:val="24"/>
          <w:szCs w:val="24"/>
        </w:rPr>
        <w:t>- выявлять признаки живого организма, характерные для человека;</w:t>
      </w:r>
    </w:p>
    <w:p w:rsidR="001032B1" w:rsidRPr="009E221F" w:rsidRDefault="001032B1" w:rsidP="00AA5D9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21F">
        <w:rPr>
          <w:rFonts w:ascii="Times New Roman" w:hAnsi="Times New Roman" w:cs="Times New Roman"/>
          <w:sz w:val="24"/>
          <w:szCs w:val="24"/>
        </w:rPr>
        <w:t>- моделировать в учебных и игровых ситуациях правила безопасного поведения в среде обитания;</w:t>
      </w:r>
    </w:p>
    <w:p w:rsidR="001032B1" w:rsidRPr="009E221F" w:rsidRDefault="001032B1" w:rsidP="00AA5D9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21F">
        <w:rPr>
          <w:rFonts w:ascii="Times New Roman" w:hAnsi="Times New Roman" w:cs="Times New Roman"/>
          <w:sz w:val="24"/>
          <w:szCs w:val="24"/>
        </w:rPr>
        <w:t>- устанавливать последовательность возрастных этапов развития человека; характериз</w:t>
      </w:r>
      <w:r w:rsidRPr="009E221F">
        <w:rPr>
          <w:rFonts w:ascii="Times New Roman" w:hAnsi="Times New Roman" w:cs="Times New Roman"/>
          <w:sz w:val="24"/>
          <w:szCs w:val="24"/>
        </w:rPr>
        <w:t>о</w:t>
      </w:r>
      <w:r w:rsidRPr="009E221F">
        <w:rPr>
          <w:rFonts w:ascii="Times New Roman" w:hAnsi="Times New Roman" w:cs="Times New Roman"/>
          <w:sz w:val="24"/>
          <w:szCs w:val="24"/>
        </w:rPr>
        <w:t>вать условия роста и развития ребёнка;</w:t>
      </w:r>
    </w:p>
    <w:p w:rsidR="001032B1" w:rsidRPr="009E221F" w:rsidRDefault="001032B1" w:rsidP="00AA5D9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21F">
        <w:rPr>
          <w:rFonts w:ascii="Times New Roman" w:hAnsi="Times New Roman" w:cs="Times New Roman"/>
          <w:sz w:val="24"/>
          <w:szCs w:val="24"/>
        </w:rPr>
        <w:t>- оценивать положительные и отрицательные качества человека; приводить примеры (жизненные и из художественной литературы) проявления доброты, честности, смелости и др.;</w:t>
      </w:r>
    </w:p>
    <w:p w:rsidR="001032B1" w:rsidRPr="009E221F" w:rsidRDefault="001032B1" w:rsidP="00AA5D9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E221F">
        <w:rPr>
          <w:rFonts w:ascii="Times New Roman" w:hAnsi="Times New Roman" w:cs="Times New Roman"/>
          <w:sz w:val="24"/>
          <w:szCs w:val="24"/>
        </w:rPr>
        <w:t>- анализировать модели, изображающие Землю (глобус, план, карту); в соответствии с учебной задачей находить на географической и исторической картах объекты; оценивать ма</w:t>
      </w:r>
      <w:r w:rsidRPr="009E221F">
        <w:rPr>
          <w:rFonts w:ascii="Times New Roman" w:hAnsi="Times New Roman" w:cs="Times New Roman"/>
          <w:sz w:val="24"/>
          <w:szCs w:val="24"/>
        </w:rPr>
        <w:t>с</w:t>
      </w:r>
      <w:r w:rsidRPr="009E221F">
        <w:rPr>
          <w:rFonts w:ascii="Times New Roman" w:hAnsi="Times New Roman" w:cs="Times New Roman"/>
          <w:sz w:val="24"/>
          <w:szCs w:val="24"/>
        </w:rPr>
        <w:t>штаб, условные обозначения на карте, плане;</w:t>
      </w:r>
      <w:proofErr w:type="gramEnd"/>
    </w:p>
    <w:p w:rsidR="001032B1" w:rsidRPr="009E221F" w:rsidRDefault="001032B1" w:rsidP="00AA5D9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21F">
        <w:rPr>
          <w:rFonts w:ascii="Times New Roman" w:hAnsi="Times New Roman" w:cs="Times New Roman"/>
          <w:sz w:val="24"/>
          <w:szCs w:val="24"/>
        </w:rPr>
        <w:t>- описывать характерные особенности природных зон России, особенности почв своей м</w:t>
      </w:r>
      <w:r w:rsidRPr="009E221F">
        <w:rPr>
          <w:rFonts w:ascii="Times New Roman" w:hAnsi="Times New Roman" w:cs="Times New Roman"/>
          <w:sz w:val="24"/>
          <w:szCs w:val="24"/>
        </w:rPr>
        <w:t>е</w:t>
      </w:r>
      <w:r w:rsidRPr="009E221F">
        <w:rPr>
          <w:rFonts w:ascii="Times New Roman" w:hAnsi="Times New Roman" w:cs="Times New Roman"/>
          <w:sz w:val="24"/>
          <w:szCs w:val="24"/>
        </w:rPr>
        <w:t>стности;</w:t>
      </w:r>
    </w:p>
    <w:p w:rsidR="001032B1" w:rsidRPr="009E221F" w:rsidRDefault="001032B1" w:rsidP="00AA5D9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21F">
        <w:rPr>
          <w:rFonts w:ascii="Times New Roman" w:hAnsi="Times New Roman" w:cs="Times New Roman"/>
          <w:sz w:val="24"/>
          <w:szCs w:val="24"/>
        </w:rPr>
        <w:t>- составлять рассказ-описание о странах – соседях России;</w:t>
      </w:r>
    </w:p>
    <w:p w:rsidR="001032B1" w:rsidRPr="009E221F" w:rsidRDefault="001032B1" w:rsidP="00AA5D9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21F">
        <w:rPr>
          <w:rFonts w:ascii="Times New Roman" w:hAnsi="Times New Roman" w:cs="Times New Roman"/>
          <w:sz w:val="24"/>
          <w:szCs w:val="24"/>
        </w:rPr>
        <w:t>- различать год, век, арабские и римские цифры, пользоваться терминами «историческое время», «эпоха», «столетие»;</w:t>
      </w:r>
    </w:p>
    <w:p w:rsidR="001032B1" w:rsidRPr="009E221F" w:rsidRDefault="001032B1" w:rsidP="00AA5D9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21F">
        <w:rPr>
          <w:rFonts w:ascii="Times New Roman" w:hAnsi="Times New Roman" w:cs="Times New Roman"/>
          <w:sz w:val="24"/>
          <w:szCs w:val="24"/>
        </w:rPr>
        <w:t>- соотносить события, персоналии с принадлежностью к конкретной исторической эпохе;</w:t>
      </w:r>
    </w:p>
    <w:p w:rsidR="001032B1" w:rsidRPr="009E221F" w:rsidRDefault="001032B1" w:rsidP="00AA5D9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21F">
        <w:rPr>
          <w:rFonts w:ascii="Times New Roman" w:hAnsi="Times New Roman" w:cs="Times New Roman"/>
          <w:sz w:val="24"/>
          <w:szCs w:val="24"/>
        </w:rPr>
        <w:t>- называть имена наиболее известных правителей разных исторических эпох (в рамках изученного), рассказывать об их вкладе в развитие общества и его культуры;</w:t>
      </w:r>
    </w:p>
    <w:p w:rsidR="001032B1" w:rsidRPr="009E221F" w:rsidRDefault="001032B1" w:rsidP="00AA5D9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21F">
        <w:rPr>
          <w:rFonts w:ascii="Times New Roman" w:hAnsi="Times New Roman" w:cs="Times New Roman"/>
          <w:sz w:val="24"/>
          <w:szCs w:val="24"/>
        </w:rPr>
        <w:t>- различать (называть) символы царской власти, символы современной России. Называть имя президента современной России;</w:t>
      </w:r>
    </w:p>
    <w:p w:rsidR="001032B1" w:rsidRPr="009E221F" w:rsidRDefault="001032B1" w:rsidP="00AA5D9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E221F">
        <w:rPr>
          <w:rFonts w:ascii="Times New Roman" w:hAnsi="Times New Roman" w:cs="Times New Roman"/>
          <w:sz w:val="24"/>
          <w:szCs w:val="24"/>
        </w:rPr>
        <w:t>- описывать основные события культурной России (в разные историче</w:t>
      </w:r>
      <w:r w:rsidR="00AA5D9F">
        <w:rPr>
          <w:rFonts w:ascii="Times New Roman" w:hAnsi="Times New Roman" w:cs="Times New Roman"/>
          <w:sz w:val="24"/>
          <w:szCs w:val="24"/>
        </w:rPr>
        <w:t>ские эпохи), наз</w:t>
      </w:r>
      <w:r w:rsidR="00AA5D9F">
        <w:rPr>
          <w:rFonts w:ascii="Times New Roman" w:hAnsi="Times New Roman" w:cs="Times New Roman"/>
          <w:sz w:val="24"/>
          <w:szCs w:val="24"/>
        </w:rPr>
        <w:t>ы</w:t>
      </w:r>
      <w:r w:rsidR="00AA5D9F">
        <w:rPr>
          <w:rFonts w:ascii="Times New Roman" w:hAnsi="Times New Roman" w:cs="Times New Roman"/>
          <w:sz w:val="24"/>
          <w:szCs w:val="24"/>
        </w:rPr>
        <w:t>вать их даты (</w:t>
      </w:r>
      <w:r w:rsidRPr="009E221F">
        <w:rPr>
          <w:rFonts w:ascii="Times New Roman" w:hAnsi="Times New Roman" w:cs="Times New Roman"/>
          <w:sz w:val="24"/>
          <w:szCs w:val="24"/>
        </w:rPr>
        <w:t>в рамках изученного);</w:t>
      </w:r>
      <w:proofErr w:type="gramEnd"/>
    </w:p>
    <w:p w:rsidR="001032B1" w:rsidRPr="009E221F" w:rsidRDefault="001032B1" w:rsidP="00AA5D9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21F">
        <w:rPr>
          <w:rFonts w:ascii="Times New Roman" w:hAnsi="Times New Roman" w:cs="Times New Roman"/>
          <w:sz w:val="24"/>
          <w:szCs w:val="24"/>
        </w:rPr>
        <w:t>- называть имена выдающихся деятелей, писателей, композиторов разных исторических эпох,</w:t>
      </w:r>
    </w:p>
    <w:p w:rsidR="001032B1" w:rsidRPr="00AA5D9F" w:rsidRDefault="001032B1" w:rsidP="00AA5D9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5D9F">
        <w:rPr>
          <w:rFonts w:ascii="Times New Roman" w:hAnsi="Times New Roman" w:cs="Times New Roman"/>
          <w:b/>
          <w:sz w:val="24"/>
          <w:szCs w:val="24"/>
        </w:rPr>
        <w:t>К концу обучения в 4 классе ученик получит возможность научиться:</w:t>
      </w:r>
    </w:p>
    <w:p w:rsidR="00AA5D9F" w:rsidRDefault="001032B1" w:rsidP="00AA5D9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21F">
        <w:rPr>
          <w:rFonts w:ascii="Times New Roman" w:hAnsi="Times New Roman" w:cs="Times New Roman"/>
          <w:sz w:val="24"/>
          <w:szCs w:val="24"/>
        </w:rPr>
        <w:t>- применять в житейской практике правила здорового образа жизни; соблюдать правила гигиены и физической культуры;</w:t>
      </w:r>
    </w:p>
    <w:p w:rsidR="001032B1" w:rsidRPr="009E221F" w:rsidRDefault="00AA5D9F" w:rsidP="00AA5D9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032B1" w:rsidRPr="009E221F">
        <w:rPr>
          <w:rFonts w:ascii="Times New Roman" w:hAnsi="Times New Roman" w:cs="Times New Roman"/>
          <w:sz w:val="24"/>
          <w:szCs w:val="24"/>
        </w:rPr>
        <w:t>различать полезные и вредные привычки;</w:t>
      </w:r>
    </w:p>
    <w:p w:rsidR="001032B1" w:rsidRPr="009E221F" w:rsidRDefault="001032B1" w:rsidP="00AA5D9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21F">
        <w:rPr>
          <w:rFonts w:ascii="Times New Roman" w:hAnsi="Times New Roman" w:cs="Times New Roman"/>
          <w:sz w:val="24"/>
          <w:szCs w:val="24"/>
        </w:rPr>
        <w:t>- различать эмоциональное состояние окружающих людей и в соответствии с ним строить общение;</w:t>
      </w:r>
    </w:p>
    <w:p w:rsidR="00AA5D9F" w:rsidRDefault="001032B1" w:rsidP="00AA5D9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21F">
        <w:rPr>
          <w:rFonts w:ascii="Times New Roman" w:hAnsi="Times New Roman" w:cs="Times New Roman"/>
          <w:sz w:val="24"/>
          <w:szCs w:val="24"/>
        </w:rPr>
        <w:t>- раскрывать причины отдельных событий в жизни страны (войны, изменения государс</w:t>
      </w:r>
      <w:r w:rsidRPr="009E221F">
        <w:rPr>
          <w:rFonts w:ascii="Times New Roman" w:hAnsi="Times New Roman" w:cs="Times New Roman"/>
          <w:sz w:val="24"/>
          <w:szCs w:val="24"/>
        </w:rPr>
        <w:t>т</w:t>
      </w:r>
      <w:r w:rsidRPr="009E221F">
        <w:rPr>
          <w:rFonts w:ascii="Times New Roman" w:hAnsi="Times New Roman" w:cs="Times New Roman"/>
          <w:sz w:val="24"/>
          <w:szCs w:val="24"/>
        </w:rPr>
        <w:t>венного устройства, события в культур</w:t>
      </w:r>
      <w:r w:rsidR="00AA5D9F">
        <w:rPr>
          <w:rFonts w:ascii="Times New Roman" w:hAnsi="Times New Roman" w:cs="Times New Roman"/>
          <w:sz w:val="24"/>
          <w:szCs w:val="24"/>
        </w:rPr>
        <w:t>ной жизни) в рамках изученного.</w:t>
      </w:r>
    </w:p>
    <w:p w:rsidR="00AA5D9F" w:rsidRDefault="00AA5D9F" w:rsidP="00AA5D9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10377" w:rsidRPr="00AA5D9F" w:rsidRDefault="00FE0221" w:rsidP="00AA5D9F">
      <w:pPr>
        <w:tabs>
          <w:tab w:val="left" w:pos="993"/>
        </w:tabs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5D9F">
        <w:rPr>
          <w:rFonts w:ascii="Times New Roman" w:hAnsi="Times New Roman" w:cs="Times New Roman"/>
          <w:b/>
          <w:sz w:val="24"/>
          <w:szCs w:val="24"/>
        </w:rPr>
        <w:t xml:space="preserve">Содержание </w:t>
      </w:r>
      <w:r w:rsidR="00210377" w:rsidRPr="00AA5D9F">
        <w:rPr>
          <w:rFonts w:ascii="Times New Roman" w:hAnsi="Times New Roman" w:cs="Times New Roman"/>
          <w:b/>
          <w:sz w:val="24"/>
          <w:szCs w:val="24"/>
        </w:rPr>
        <w:t>программы по окружающему миру</w:t>
      </w:r>
    </w:p>
    <w:p w:rsidR="00FE0221" w:rsidRDefault="00592E0F" w:rsidP="00AA5D9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5D9F">
        <w:rPr>
          <w:rFonts w:ascii="Times New Roman" w:hAnsi="Times New Roman" w:cs="Times New Roman"/>
          <w:b/>
          <w:sz w:val="24"/>
          <w:szCs w:val="24"/>
        </w:rPr>
        <w:t>1класс</w:t>
      </w:r>
      <w:r w:rsidR="00AB010B" w:rsidRPr="00AA5D9F">
        <w:rPr>
          <w:rFonts w:ascii="Times New Roman" w:hAnsi="Times New Roman" w:cs="Times New Roman"/>
          <w:b/>
          <w:sz w:val="24"/>
          <w:szCs w:val="24"/>
        </w:rPr>
        <w:t xml:space="preserve"> (66 часов)</w:t>
      </w:r>
    </w:p>
    <w:p w:rsidR="00276DF1" w:rsidRDefault="00276DF1" w:rsidP="00AA5D9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6DF1" w:rsidRPr="00276DF1" w:rsidRDefault="00276DF1" w:rsidP="00276DF1">
      <w:pPr>
        <w:spacing w:after="0" w:line="240" w:lineRule="auto"/>
        <w:ind w:firstLine="709"/>
        <w:rPr>
          <w:rFonts w:ascii="Times New Roman" w:hAnsi="Times New Roman" w:cs="Times New Roman"/>
          <w:b/>
        </w:rPr>
      </w:pPr>
      <w:r w:rsidRPr="00276DF1">
        <w:rPr>
          <w:rFonts w:ascii="Times New Roman" w:hAnsi="Times New Roman" w:cs="Times New Roman"/>
          <w:b/>
        </w:rPr>
        <w:t>Введение. Этот удивител</w:t>
      </w:r>
      <w:r w:rsidRPr="00276DF1">
        <w:rPr>
          <w:rFonts w:ascii="Times New Roman" w:hAnsi="Times New Roman" w:cs="Times New Roman"/>
          <w:b/>
        </w:rPr>
        <w:t>ь</w:t>
      </w:r>
      <w:r w:rsidRPr="00276DF1">
        <w:rPr>
          <w:rFonts w:ascii="Times New Roman" w:hAnsi="Times New Roman" w:cs="Times New Roman"/>
          <w:b/>
        </w:rPr>
        <w:t>ный мир. (1 час)</w:t>
      </w:r>
    </w:p>
    <w:p w:rsidR="00276DF1" w:rsidRDefault="00276DF1" w:rsidP="00276DF1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9E221F">
        <w:rPr>
          <w:rFonts w:ascii="Times New Roman" w:hAnsi="Times New Roman" w:cs="Times New Roman"/>
        </w:rPr>
        <w:t>Нас окружает удивительный мир: неживая и живая природа, объе</w:t>
      </w:r>
      <w:r w:rsidRPr="009E221F">
        <w:rPr>
          <w:rFonts w:ascii="Times New Roman" w:hAnsi="Times New Roman" w:cs="Times New Roman"/>
        </w:rPr>
        <w:t>к</w:t>
      </w:r>
      <w:r w:rsidRPr="009E221F">
        <w:rPr>
          <w:rFonts w:ascii="Times New Roman" w:hAnsi="Times New Roman" w:cs="Times New Roman"/>
        </w:rPr>
        <w:t>ты, сделанные руками человека, люди.</w:t>
      </w:r>
    </w:p>
    <w:p w:rsidR="00276DF1" w:rsidRDefault="00276DF1" w:rsidP="00276DF1">
      <w:pPr>
        <w:spacing w:after="0" w:line="240" w:lineRule="auto"/>
        <w:ind w:firstLine="709"/>
        <w:rPr>
          <w:rFonts w:ascii="Times New Roman" w:hAnsi="Times New Roman" w:cs="Times New Roman"/>
          <w:b/>
        </w:rPr>
      </w:pPr>
      <w:r w:rsidRPr="00276DF1">
        <w:rPr>
          <w:rFonts w:ascii="Times New Roman" w:hAnsi="Times New Roman" w:cs="Times New Roman"/>
          <w:b/>
        </w:rPr>
        <w:t>Мы – школьники. (2 часа)</w:t>
      </w:r>
    </w:p>
    <w:p w:rsidR="00276DF1" w:rsidRPr="009E221F" w:rsidRDefault="00276DF1" w:rsidP="00276DF1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9E221F">
        <w:rPr>
          <w:rFonts w:ascii="Times New Roman" w:hAnsi="Times New Roman" w:cs="Times New Roman"/>
        </w:rPr>
        <w:lastRenderedPageBreak/>
        <w:t>Т</w:t>
      </w:r>
      <w:proofErr w:type="gramStart"/>
      <w:r w:rsidRPr="009E221F">
        <w:rPr>
          <w:rFonts w:ascii="Times New Roman" w:hAnsi="Times New Roman" w:cs="Times New Roman"/>
        </w:rPr>
        <w:t>ы-</w:t>
      </w:r>
      <w:proofErr w:type="gramEnd"/>
      <w:r w:rsidRPr="009E221F">
        <w:rPr>
          <w:rFonts w:ascii="Times New Roman" w:hAnsi="Times New Roman" w:cs="Times New Roman"/>
        </w:rPr>
        <w:t xml:space="preserve"> первоклассник. Режим дня первоклассника. Определение времени по часам с точностью до часа. Домашний адрес.</w:t>
      </w:r>
    </w:p>
    <w:p w:rsidR="00276DF1" w:rsidRDefault="00276DF1" w:rsidP="00276DF1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9E221F">
        <w:rPr>
          <w:rFonts w:ascii="Times New Roman" w:hAnsi="Times New Roman" w:cs="Times New Roman"/>
        </w:rPr>
        <w:t>Школа, школьные помещения: гардероб, класс, столовая, игровая, спортзал и др</w:t>
      </w:r>
      <w:proofErr w:type="gramStart"/>
      <w:r w:rsidRPr="009E221F">
        <w:rPr>
          <w:rFonts w:ascii="Times New Roman" w:hAnsi="Times New Roman" w:cs="Times New Roman"/>
        </w:rPr>
        <w:t>.У</w:t>
      </w:r>
      <w:proofErr w:type="gramEnd"/>
      <w:r w:rsidRPr="009E221F">
        <w:rPr>
          <w:rFonts w:ascii="Times New Roman" w:hAnsi="Times New Roman" w:cs="Times New Roman"/>
        </w:rPr>
        <w:t>важение к труду работников школы, учителя, уборщицы и др. Оказание посильной помощи взрослым: подготовка к уроку, уборка класса, дежурство в столовой и др. Правила поведения на уроке: подготовка рабочего места, пр</w:t>
      </w:r>
      <w:r w:rsidRPr="009E221F">
        <w:rPr>
          <w:rFonts w:ascii="Times New Roman" w:hAnsi="Times New Roman" w:cs="Times New Roman"/>
        </w:rPr>
        <w:t>а</w:t>
      </w:r>
      <w:r w:rsidRPr="009E221F">
        <w:rPr>
          <w:rFonts w:ascii="Times New Roman" w:hAnsi="Times New Roman" w:cs="Times New Roman"/>
        </w:rPr>
        <w:t>вильная осанка, гигиена письма, внимател</w:t>
      </w:r>
      <w:r w:rsidRPr="009E221F">
        <w:rPr>
          <w:rFonts w:ascii="Times New Roman" w:hAnsi="Times New Roman" w:cs="Times New Roman"/>
        </w:rPr>
        <w:t>ь</w:t>
      </w:r>
      <w:r w:rsidRPr="009E221F">
        <w:rPr>
          <w:rFonts w:ascii="Times New Roman" w:hAnsi="Times New Roman" w:cs="Times New Roman"/>
        </w:rPr>
        <w:t>ность, сдержанность, аккуратность.</w:t>
      </w:r>
    </w:p>
    <w:p w:rsidR="00276DF1" w:rsidRPr="00276DF1" w:rsidRDefault="00276DF1" w:rsidP="00276DF1">
      <w:pPr>
        <w:spacing w:after="0" w:line="240" w:lineRule="auto"/>
        <w:ind w:firstLine="709"/>
        <w:rPr>
          <w:rFonts w:ascii="Times New Roman" w:hAnsi="Times New Roman" w:cs="Times New Roman"/>
          <w:b/>
        </w:rPr>
      </w:pPr>
      <w:r w:rsidRPr="00276DF1">
        <w:rPr>
          <w:rFonts w:ascii="Times New Roman" w:hAnsi="Times New Roman" w:cs="Times New Roman"/>
          <w:b/>
        </w:rPr>
        <w:t xml:space="preserve">Семья (2 часа) </w:t>
      </w:r>
    </w:p>
    <w:p w:rsidR="00276DF1" w:rsidRDefault="00276DF1" w:rsidP="00276DF1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9E221F">
        <w:rPr>
          <w:rFonts w:ascii="Times New Roman" w:hAnsi="Times New Roman" w:cs="Times New Roman"/>
        </w:rPr>
        <w:t xml:space="preserve">Семья. Члены семьи. </w:t>
      </w:r>
      <w:r w:rsidRPr="00276DF1">
        <w:rPr>
          <w:rFonts w:ascii="Times New Roman" w:hAnsi="Times New Roman" w:cs="Times New Roman"/>
          <w:b/>
          <w:i/>
        </w:rPr>
        <w:t>Труд, отдых в семье</w:t>
      </w:r>
      <w:proofErr w:type="gramStart"/>
      <w:r w:rsidRPr="009E221F">
        <w:rPr>
          <w:rFonts w:ascii="Times New Roman" w:hAnsi="Times New Roman" w:cs="Times New Roman"/>
        </w:rPr>
        <w:t>.</w:t>
      </w:r>
      <w:proofErr w:type="gramEnd"/>
      <w:r w:rsidRPr="009E221F">
        <w:rPr>
          <w:rFonts w:ascii="Times New Roman" w:hAnsi="Times New Roman" w:cs="Times New Roman"/>
        </w:rPr>
        <w:t xml:space="preserve"> </w:t>
      </w:r>
      <w:r w:rsidRPr="00276DF1">
        <w:rPr>
          <w:rFonts w:ascii="Times New Roman" w:hAnsi="Times New Roman" w:cs="Times New Roman"/>
          <w:b/>
          <w:i/>
        </w:rPr>
        <w:t>(</w:t>
      </w:r>
      <w:proofErr w:type="gramStart"/>
      <w:r w:rsidRPr="00276DF1">
        <w:rPr>
          <w:rFonts w:ascii="Times New Roman" w:hAnsi="Times New Roman" w:cs="Times New Roman"/>
          <w:b/>
          <w:i/>
        </w:rPr>
        <w:t>ф</w:t>
      </w:r>
      <w:proofErr w:type="gramEnd"/>
      <w:r w:rsidRPr="00276DF1">
        <w:rPr>
          <w:rFonts w:ascii="Times New Roman" w:hAnsi="Times New Roman" w:cs="Times New Roman"/>
          <w:b/>
          <w:i/>
        </w:rPr>
        <w:t>инансовая грамотность</w:t>
      </w:r>
      <w:r>
        <w:rPr>
          <w:rFonts w:ascii="Times New Roman" w:hAnsi="Times New Roman" w:cs="Times New Roman"/>
        </w:rPr>
        <w:t xml:space="preserve">)  </w:t>
      </w:r>
      <w:r w:rsidRPr="009E221F">
        <w:rPr>
          <w:rFonts w:ascii="Times New Roman" w:hAnsi="Times New Roman" w:cs="Times New Roman"/>
        </w:rPr>
        <w:t>Взаимоо</w:t>
      </w:r>
      <w:r w:rsidRPr="009E221F">
        <w:rPr>
          <w:rFonts w:ascii="Times New Roman" w:hAnsi="Times New Roman" w:cs="Times New Roman"/>
        </w:rPr>
        <w:t>т</w:t>
      </w:r>
      <w:r w:rsidRPr="009E221F">
        <w:rPr>
          <w:rFonts w:ascii="Times New Roman" w:hAnsi="Times New Roman" w:cs="Times New Roman"/>
        </w:rPr>
        <w:t>ношения членов семьи.</w:t>
      </w:r>
    </w:p>
    <w:p w:rsidR="00276DF1" w:rsidRPr="00276DF1" w:rsidRDefault="00276DF1" w:rsidP="00276DF1">
      <w:pPr>
        <w:spacing w:after="0" w:line="240" w:lineRule="auto"/>
        <w:ind w:firstLine="709"/>
        <w:rPr>
          <w:rFonts w:ascii="Times New Roman" w:hAnsi="Times New Roman" w:cs="Times New Roman"/>
          <w:b/>
        </w:rPr>
      </w:pPr>
      <w:r w:rsidRPr="00276DF1">
        <w:rPr>
          <w:rFonts w:ascii="Times New Roman" w:hAnsi="Times New Roman" w:cs="Times New Roman"/>
          <w:b/>
        </w:rPr>
        <w:t>Твоё здоровье (6 часов)</w:t>
      </w:r>
    </w:p>
    <w:p w:rsidR="00276DF1" w:rsidRDefault="00276DF1" w:rsidP="00276DF1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9E221F">
        <w:rPr>
          <w:rFonts w:ascii="Times New Roman" w:hAnsi="Times New Roman" w:cs="Times New Roman"/>
        </w:rPr>
        <w:t>Забота о своём здоровье и хорошем настроении. Гигиена ротовой полости, кожи. Охрана органов чувств: зрения, слуха, обоняния и др. Солнце, воздух и вода – факторы закаливания. Проветривание п</w:t>
      </w:r>
      <w:r w:rsidRPr="009E221F">
        <w:rPr>
          <w:rFonts w:ascii="Times New Roman" w:hAnsi="Times New Roman" w:cs="Times New Roman"/>
        </w:rPr>
        <w:t>о</w:t>
      </w:r>
      <w:r w:rsidRPr="009E221F">
        <w:rPr>
          <w:rFonts w:ascii="Times New Roman" w:hAnsi="Times New Roman" w:cs="Times New Roman"/>
        </w:rPr>
        <w:t>мещения. Утренняя гимнастика. Прогулки, игры на воздухе. Режим питания. Культура поведения за ст</w:t>
      </w:r>
      <w:r w:rsidRPr="009E221F">
        <w:rPr>
          <w:rFonts w:ascii="Times New Roman" w:hAnsi="Times New Roman" w:cs="Times New Roman"/>
        </w:rPr>
        <w:t>о</w:t>
      </w:r>
      <w:r w:rsidRPr="009E221F">
        <w:rPr>
          <w:rFonts w:ascii="Times New Roman" w:hAnsi="Times New Roman" w:cs="Times New Roman"/>
        </w:rPr>
        <w:t>лом.</w:t>
      </w:r>
    </w:p>
    <w:p w:rsidR="00276DF1" w:rsidRDefault="00276DF1" w:rsidP="00276DF1">
      <w:pPr>
        <w:spacing w:after="0" w:line="240" w:lineRule="auto"/>
        <w:ind w:firstLine="709"/>
        <w:rPr>
          <w:rFonts w:ascii="Times New Roman" w:hAnsi="Times New Roman" w:cs="Times New Roman"/>
          <w:b/>
        </w:rPr>
      </w:pPr>
      <w:r w:rsidRPr="00276DF1">
        <w:rPr>
          <w:rFonts w:ascii="Times New Roman" w:hAnsi="Times New Roman" w:cs="Times New Roman"/>
          <w:b/>
        </w:rPr>
        <w:t>Я и другие люди (3 часа)</w:t>
      </w:r>
    </w:p>
    <w:p w:rsidR="00276DF1" w:rsidRDefault="00276DF1" w:rsidP="00276DF1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9E221F">
        <w:rPr>
          <w:rFonts w:ascii="Times New Roman" w:hAnsi="Times New Roman" w:cs="Times New Roman"/>
        </w:rPr>
        <w:t>Твои новые друзья. Кого называют друзьями. Коллективные игры и труд. Правила дружбы: спр</w:t>
      </w:r>
      <w:r w:rsidRPr="009E221F">
        <w:rPr>
          <w:rFonts w:ascii="Times New Roman" w:hAnsi="Times New Roman" w:cs="Times New Roman"/>
        </w:rPr>
        <w:t>а</w:t>
      </w:r>
      <w:r w:rsidRPr="009E221F">
        <w:rPr>
          <w:rFonts w:ascii="Times New Roman" w:hAnsi="Times New Roman" w:cs="Times New Roman"/>
        </w:rPr>
        <w:t>ведливо распределять роли в игре, поруч</w:t>
      </w:r>
      <w:r w:rsidRPr="009E221F">
        <w:rPr>
          <w:rFonts w:ascii="Times New Roman" w:hAnsi="Times New Roman" w:cs="Times New Roman"/>
        </w:rPr>
        <w:t>е</w:t>
      </w:r>
      <w:r w:rsidRPr="009E221F">
        <w:rPr>
          <w:rFonts w:ascii="Times New Roman" w:hAnsi="Times New Roman" w:cs="Times New Roman"/>
        </w:rPr>
        <w:t>ния в работе, правильно оценивать деятельность сверстника и свою, р</w:t>
      </w:r>
      <w:r w:rsidRPr="009E221F">
        <w:rPr>
          <w:rFonts w:ascii="Times New Roman" w:hAnsi="Times New Roman" w:cs="Times New Roman"/>
        </w:rPr>
        <w:t>а</w:t>
      </w:r>
      <w:r w:rsidRPr="009E221F">
        <w:rPr>
          <w:rFonts w:ascii="Times New Roman" w:hAnsi="Times New Roman" w:cs="Times New Roman"/>
        </w:rPr>
        <w:t>доваться успехам друзей</w:t>
      </w:r>
      <w:r w:rsidR="00F14879">
        <w:rPr>
          <w:rFonts w:ascii="Times New Roman" w:hAnsi="Times New Roman" w:cs="Times New Roman"/>
        </w:rPr>
        <w:t>.</w:t>
      </w:r>
    </w:p>
    <w:p w:rsidR="00F14879" w:rsidRDefault="00F14879" w:rsidP="00276DF1">
      <w:pPr>
        <w:spacing w:after="0" w:line="240" w:lineRule="auto"/>
        <w:ind w:firstLine="709"/>
        <w:rPr>
          <w:rFonts w:ascii="Times New Roman" w:hAnsi="Times New Roman" w:cs="Times New Roman"/>
          <w:b/>
        </w:rPr>
      </w:pPr>
      <w:r w:rsidRPr="00F14879">
        <w:rPr>
          <w:rFonts w:ascii="Times New Roman" w:hAnsi="Times New Roman" w:cs="Times New Roman"/>
          <w:b/>
        </w:rPr>
        <w:t>Труд людей (6 часов)</w:t>
      </w:r>
    </w:p>
    <w:p w:rsidR="00F14879" w:rsidRPr="00276DF1" w:rsidRDefault="00F14879" w:rsidP="00F14879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i/>
        </w:rPr>
      </w:pPr>
      <w:r w:rsidRPr="009E221F">
        <w:rPr>
          <w:rFonts w:ascii="Times New Roman" w:hAnsi="Times New Roman" w:cs="Times New Roman"/>
        </w:rPr>
        <w:t xml:space="preserve">Ты и вещи, которые тебя окружают. </w:t>
      </w:r>
      <w:r w:rsidRPr="00276DF1">
        <w:rPr>
          <w:rFonts w:ascii="Times New Roman" w:hAnsi="Times New Roman" w:cs="Times New Roman"/>
          <w:b/>
          <w:i/>
        </w:rPr>
        <w:t>Труд людей, которые делают для нас одежду, обувь, книги и другие вещи. Профессии. Бережное отнош</w:t>
      </w:r>
      <w:r w:rsidRPr="00276DF1">
        <w:rPr>
          <w:rFonts w:ascii="Times New Roman" w:hAnsi="Times New Roman" w:cs="Times New Roman"/>
          <w:b/>
          <w:i/>
        </w:rPr>
        <w:t>е</w:t>
      </w:r>
      <w:r w:rsidRPr="00276DF1">
        <w:rPr>
          <w:rFonts w:ascii="Times New Roman" w:hAnsi="Times New Roman" w:cs="Times New Roman"/>
          <w:b/>
          <w:i/>
        </w:rPr>
        <w:t>ние к вещам, уход за ними</w:t>
      </w:r>
      <w:proofErr w:type="gramStart"/>
      <w:r w:rsidRPr="00276DF1">
        <w:rPr>
          <w:rFonts w:ascii="Times New Roman" w:hAnsi="Times New Roman" w:cs="Times New Roman"/>
          <w:b/>
          <w:i/>
        </w:rPr>
        <w:t>.</w:t>
      </w:r>
      <w:proofErr w:type="gramEnd"/>
      <w:r>
        <w:rPr>
          <w:rFonts w:ascii="Times New Roman" w:hAnsi="Times New Roman" w:cs="Times New Roman"/>
          <w:b/>
          <w:i/>
        </w:rPr>
        <w:t xml:space="preserve"> (</w:t>
      </w:r>
      <w:proofErr w:type="gramStart"/>
      <w:r>
        <w:rPr>
          <w:rFonts w:ascii="Times New Roman" w:hAnsi="Times New Roman" w:cs="Times New Roman"/>
          <w:b/>
          <w:i/>
        </w:rPr>
        <w:t>ф</w:t>
      </w:r>
      <w:proofErr w:type="gramEnd"/>
      <w:r>
        <w:rPr>
          <w:rFonts w:ascii="Times New Roman" w:hAnsi="Times New Roman" w:cs="Times New Roman"/>
          <w:b/>
          <w:i/>
        </w:rPr>
        <w:t>инансовая грамотность)</w:t>
      </w:r>
    </w:p>
    <w:p w:rsidR="00F14879" w:rsidRDefault="00F14879" w:rsidP="00F14879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9E221F">
        <w:rPr>
          <w:rFonts w:ascii="Times New Roman" w:hAnsi="Times New Roman" w:cs="Times New Roman"/>
        </w:rPr>
        <w:t>ОБЖ: правила пожарной безопасности. Правила обращения с бытовыми и газовыми приборами. Телефоны экстренных вызовов.</w:t>
      </w:r>
    </w:p>
    <w:p w:rsidR="00F14879" w:rsidRDefault="00F14879" w:rsidP="00F14879">
      <w:pPr>
        <w:spacing w:after="0" w:line="240" w:lineRule="auto"/>
        <w:ind w:firstLine="709"/>
        <w:rPr>
          <w:rFonts w:ascii="Times New Roman" w:hAnsi="Times New Roman" w:cs="Times New Roman"/>
          <w:b/>
        </w:rPr>
      </w:pPr>
      <w:r w:rsidRPr="00F14879">
        <w:rPr>
          <w:rFonts w:ascii="Times New Roman" w:hAnsi="Times New Roman" w:cs="Times New Roman"/>
          <w:b/>
        </w:rPr>
        <w:t>Родная природа(31 час)</w:t>
      </w:r>
    </w:p>
    <w:p w:rsidR="00F14879" w:rsidRPr="009E221F" w:rsidRDefault="00F14879" w:rsidP="00F14879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9E221F">
        <w:rPr>
          <w:rFonts w:ascii="Times New Roman" w:hAnsi="Times New Roman" w:cs="Times New Roman"/>
        </w:rPr>
        <w:t>Красота природы. Природа и творчество человека (поэзия, живопись, музыка). Природа и фантазия (поделки из природного материала, мини-сочинения о явлениях и объектах природы).</w:t>
      </w:r>
    </w:p>
    <w:p w:rsidR="00F14879" w:rsidRPr="009E221F" w:rsidRDefault="00F14879" w:rsidP="00F14879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9E221F">
        <w:rPr>
          <w:rFonts w:ascii="Times New Roman" w:hAnsi="Times New Roman" w:cs="Times New Roman"/>
        </w:rPr>
        <w:t>Сезонные изменения в природе (характеристика времени года, сра</w:t>
      </w:r>
      <w:r w:rsidRPr="009E221F">
        <w:rPr>
          <w:rFonts w:ascii="Times New Roman" w:hAnsi="Times New Roman" w:cs="Times New Roman"/>
        </w:rPr>
        <w:t>в</w:t>
      </w:r>
      <w:r w:rsidRPr="009E221F">
        <w:rPr>
          <w:rFonts w:ascii="Times New Roman" w:hAnsi="Times New Roman" w:cs="Times New Roman"/>
        </w:rPr>
        <w:t>нение разных сезонов; зависимость изменений в живой природе от с</w:t>
      </w:r>
      <w:r w:rsidRPr="009E221F">
        <w:rPr>
          <w:rFonts w:ascii="Times New Roman" w:hAnsi="Times New Roman" w:cs="Times New Roman"/>
        </w:rPr>
        <w:t>о</w:t>
      </w:r>
      <w:r w:rsidRPr="009E221F">
        <w:rPr>
          <w:rFonts w:ascii="Times New Roman" w:hAnsi="Times New Roman" w:cs="Times New Roman"/>
        </w:rPr>
        <w:t>стояния неживой). Растения пришкольного участка: название, внешний вид (4-5 растений). Растения сада и огорода: название, окраска, форма, размер, употребление в пищу (4-5 растений). Комнатные растения: н</w:t>
      </w:r>
      <w:r w:rsidRPr="009E221F">
        <w:rPr>
          <w:rFonts w:ascii="Times New Roman" w:hAnsi="Times New Roman" w:cs="Times New Roman"/>
        </w:rPr>
        <w:t>а</w:t>
      </w:r>
      <w:r w:rsidRPr="009E221F">
        <w:rPr>
          <w:rFonts w:ascii="Times New Roman" w:hAnsi="Times New Roman" w:cs="Times New Roman"/>
        </w:rPr>
        <w:t>звание, внешний вид (3-4 растения). Условия роста (тепло, свет, вода). Уход за комнатными растениями. Животные вокруг нас: звери, насекомые, птицы и др. Домашние и д</w:t>
      </w:r>
      <w:r w:rsidRPr="009E221F">
        <w:rPr>
          <w:rFonts w:ascii="Times New Roman" w:hAnsi="Times New Roman" w:cs="Times New Roman"/>
        </w:rPr>
        <w:t>и</w:t>
      </w:r>
      <w:r w:rsidRPr="009E221F">
        <w:rPr>
          <w:rFonts w:ascii="Times New Roman" w:hAnsi="Times New Roman" w:cs="Times New Roman"/>
        </w:rPr>
        <w:t>кие животные. Сезонная жизнь живо</w:t>
      </w:r>
      <w:r w:rsidRPr="009E221F">
        <w:rPr>
          <w:rFonts w:ascii="Times New Roman" w:hAnsi="Times New Roman" w:cs="Times New Roman"/>
        </w:rPr>
        <w:t>т</w:t>
      </w:r>
      <w:r w:rsidRPr="009E221F">
        <w:rPr>
          <w:rFonts w:ascii="Times New Roman" w:hAnsi="Times New Roman" w:cs="Times New Roman"/>
        </w:rPr>
        <w:t>ных. Бережное отношение к растениям и животным.</w:t>
      </w:r>
    </w:p>
    <w:p w:rsidR="00F14879" w:rsidRDefault="00F14879" w:rsidP="00F14879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9E221F">
        <w:rPr>
          <w:rFonts w:ascii="Times New Roman" w:hAnsi="Times New Roman" w:cs="Times New Roman"/>
        </w:rPr>
        <w:t>ОБЖ: правила безопасного поведения на природе (опасные растения и животные).</w:t>
      </w:r>
    </w:p>
    <w:p w:rsidR="00F14879" w:rsidRDefault="00F14879" w:rsidP="00F14879">
      <w:pPr>
        <w:spacing w:after="0" w:line="240" w:lineRule="auto"/>
        <w:ind w:firstLine="709"/>
        <w:rPr>
          <w:rFonts w:ascii="Times New Roman" w:hAnsi="Times New Roman" w:cs="Times New Roman"/>
          <w:b/>
        </w:rPr>
      </w:pPr>
      <w:r w:rsidRPr="00F14879">
        <w:rPr>
          <w:rFonts w:ascii="Times New Roman" w:hAnsi="Times New Roman" w:cs="Times New Roman"/>
          <w:b/>
        </w:rPr>
        <w:t>Наша страна-Россия. Ро</w:t>
      </w:r>
      <w:r w:rsidRPr="00F14879">
        <w:rPr>
          <w:rFonts w:ascii="Times New Roman" w:hAnsi="Times New Roman" w:cs="Times New Roman"/>
          <w:b/>
        </w:rPr>
        <w:t>д</w:t>
      </w:r>
      <w:r w:rsidRPr="00F14879">
        <w:rPr>
          <w:rFonts w:ascii="Times New Roman" w:hAnsi="Times New Roman" w:cs="Times New Roman"/>
          <w:b/>
        </w:rPr>
        <w:t>ной край. (15 часов)</w:t>
      </w:r>
    </w:p>
    <w:p w:rsidR="00F14879" w:rsidRPr="009E221F" w:rsidRDefault="00F14879" w:rsidP="00F14879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9E221F">
        <w:rPr>
          <w:rFonts w:ascii="Times New Roman" w:hAnsi="Times New Roman" w:cs="Times New Roman"/>
        </w:rPr>
        <w:t>Название города (села), в котором мы живём. Главная улица (пл</w:t>
      </w:r>
      <w:r w:rsidRPr="009E221F">
        <w:rPr>
          <w:rFonts w:ascii="Times New Roman" w:hAnsi="Times New Roman" w:cs="Times New Roman"/>
        </w:rPr>
        <w:t>о</w:t>
      </w:r>
      <w:r w:rsidRPr="009E221F">
        <w:rPr>
          <w:rFonts w:ascii="Times New Roman" w:hAnsi="Times New Roman" w:cs="Times New Roman"/>
        </w:rPr>
        <w:t>щадь).</w:t>
      </w:r>
    </w:p>
    <w:p w:rsidR="00F14879" w:rsidRPr="009E221F" w:rsidRDefault="00F14879" w:rsidP="00F14879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9E221F">
        <w:rPr>
          <w:rFonts w:ascii="Times New Roman" w:hAnsi="Times New Roman" w:cs="Times New Roman"/>
        </w:rPr>
        <w:t xml:space="preserve">Памятные места нашего города (села). </w:t>
      </w:r>
      <w:proofErr w:type="gramStart"/>
      <w:r w:rsidRPr="009E221F">
        <w:rPr>
          <w:rFonts w:ascii="Times New Roman" w:hAnsi="Times New Roman" w:cs="Times New Roman"/>
        </w:rPr>
        <w:t>Труд людей родного города (села), профессии (например, строитель, шахтёр, тракторист, доярка и др.)</w:t>
      </w:r>
      <w:proofErr w:type="gramEnd"/>
    </w:p>
    <w:p w:rsidR="00F14879" w:rsidRPr="009E221F" w:rsidRDefault="00F14879" w:rsidP="00F14879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9E221F">
        <w:rPr>
          <w:rFonts w:ascii="Times New Roman" w:hAnsi="Times New Roman" w:cs="Times New Roman"/>
        </w:rPr>
        <w:t xml:space="preserve">Машины, помогающие трудиться. </w:t>
      </w:r>
      <w:proofErr w:type="gramStart"/>
      <w:r w:rsidRPr="009E221F">
        <w:rPr>
          <w:rFonts w:ascii="Times New Roman" w:hAnsi="Times New Roman" w:cs="Times New Roman"/>
        </w:rPr>
        <w:t>Труд работников магазина, почты, ателье, библиотеки, музея и пр</w:t>
      </w:r>
      <w:r w:rsidRPr="009E221F">
        <w:rPr>
          <w:rFonts w:ascii="Times New Roman" w:hAnsi="Times New Roman" w:cs="Times New Roman"/>
        </w:rPr>
        <w:t>о</w:t>
      </w:r>
      <w:r w:rsidRPr="009E221F">
        <w:rPr>
          <w:rFonts w:ascii="Times New Roman" w:hAnsi="Times New Roman" w:cs="Times New Roman"/>
        </w:rPr>
        <w:t>фессии людей, работающих в них (продавец, библиотекарь, почтальон, музыкант, художник и др.) Ув</w:t>
      </w:r>
      <w:r w:rsidRPr="009E221F">
        <w:rPr>
          <w:rFonts w:ascii="Times New Roman" w:hAnsi="Times New Roman" w:cs="Times New Roman"/>
        </w:rPr>
        <w:t>а</w:t>
      </w:r>
      <w:r w:rsidRPr="009E221F">
        <w:rPr>
          <w:rFonts w:ascii="Times New Roman" w:hAnsi="Times New Roman" w:cs="Times New Roman"/>
        </w:rPr>
        <w:t>жение к труду людей.</w:t>
      </w:r>
      <w:proofErr w:type="gramEnd"/>
    </w:p>
    <w:p w:rsidR="00F14879" w:rsidRPr="009E221F" w:rsidRDefault="00F14879" w:rsidP="00F14879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9E221F">
        <w:rPr>
          <w:rFonts w:ascii="Times New Roman" w:hAnsi="Times New Roman" w:cs="Times New Roman"/>
        </w:rPr>
        <w:t xml:space="preserve"> Россия. Москва. Красная площадь. Кремль.</w:t>
      </w:r>
    </w:p>
    <w:p w:rsidR="00F14879" w:rsidRPr="009E221F" w:rsidRDefault="00F14879" w:rsidP="00F14879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9E221F">
        <w:rPr>
          <w:rFonts w:ascii="Times New Roman" w:hAnsi="Times New Roman" w:cs="Times New Roman"/>
        </w:rPr>
        <w:t>Народное творчество: пение, танцы, сказки, игрушки.</w:t>
      </w:r>
    </w:p>
    <w:p w:rsidR="00F14879" w:rsidRPr="00F14879" w:rsidRDefault="00F14879" w:rsidP="00F148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</w:t>
      </w:r>
      <w:r w:rsidRPr="009E221F">
        <w:rPr>
          <w:rFonts w:ascii="Times New Roman" w:hAnsi="Times New Roman" w:cs="Times New Roman"/>
        </w:rPr>
        <w:t>ОБЖ: безопасная дорога от дома до школы. Улица: тротуар, обочина, проезжая часть, мостовая. Д</w:t>
      </w:r>
      <w:r w:rsidRPr="009E221F">
        <w:rPr>
          <w:rFonts w:ascii="Times New Roman" w:hAnsi="Times New Roman" w:cs="Times New Roman"/>
        </w:rPr>
        <w:t>о</w:t>
      </w:r>
      <w:r w:rsidRPr="009E221F">
        <w:rPr>
          <w:rFonts w:ascii="Times New Roman" w:hAnsi="Times New Roman" w:cs="Times New Roman"/>
        </w:rPr>
        <w:t>рожные знаки: «Пешеходный переход», «Подземный пешеходный переход», «Железнодорожный пер</w:t>
      </w:r>
      <w:r w:rsidRPr="009E221F">
        <w:rPr>
          <w:rFonts w:ascii="Times New Roman" w:hAnsi="Times New Roman" w:cs="Times New Roman"/>
        </w:rPr>
        <w:t>е</w:t>
      </w:r>
      <w:r w:rsidRPr="009E221F">
        <w:rPr>
          <w:rFonts w:ascii="Times New Roman" w:hAnsi="Times New Roman" w:cs="Times New Roman"/>
        </w:rPr>
        <w:t>езд», «Велосипедная дорожка»</w:t>
      </w:r>
      <w:proofErr w:type="gramStart"/>
      <w:r w:rsidRPr="009E221F">
        <w:rPr>
          <w:rFonts w:ascii="Times New Roman" w:hAnsi="Times New Roman" w:cs="Times New Roman"/>
        </w:rPr>
        <w:t>,»</w:t>
      </w:r>
      <w:proofErr w:type="gramEnd"/>
      <w:r w:rsidRPr="009E221F">
        <w:rPr>
          <w:rFonts w:ascii="Times New Roman" w:hAnsi="Times New Roman" w:cs="Times New Roman"/>
        </w:rPr>
        <w:t xml:space="preserve"> Велосипедное движение запрещено». Светофор. Правила поведения на дор</w:t>
      </w:r>
      <w:r w:rsidRPr="009E221F">
        <w:rPr>
          <w:rFonts w:ascii="Times New Roman" w:hAnsi="Times New Roman" w:cs="Times New Roman"/>
        </w:rPr>
        <w:t>о</w:t>
      </w:r>
      <w:r w:rsidRPr="009E221F">
        <w:rPr>
          <w:rFonts w:ascii="Times New Roman" w:hAnsi="Times New Roman" w:cs="Times New Roman"/>
        </w:rPr>
        <w:t>гах и улицах, во дворах домов и на игровых площадках.</w:t>
      </w:r>
    </w:p>
    <w:p w:rsidR="001238E1" w:rsidRPr="009E221F" w:rsidRDefault="001238E1" w:rsidP="009E22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92E0F" w:rsidRPr="00683B0D" w:rsidRDefault="00592E0F" w:rsidP="00683B0D">
      <w:pPr>
        <w:pStyle w:val="21"/>
        <w:shd w:val="clear" w:color="auto" w:fill="auto"/>
        <w:spacing w:before="0" w:line="240" w:lineRule="auto"/>
        <w:ind w:right="260" w:firstLine="709"/>
        <w:jc w:val="center"/>
        <w:rPr>
          <w:b/>
          <w:sz w:val="24"/>
          <w:szCs w:val="24"/>
        </w:rPr>
      </w:pPr>
      <w:r w:rsidRPr="00683B0D">
        <w:rPr>
          <w:b/>
          <w:sz w:val="24"/>
          <w:szCs w:val="24"/>
        </w:rPr>
        <w:t xml:space="preserve">Содержание </w:t>
      </w:r>
      <w:r w:rsidR="00AB010B" w:rsidRPr="00683B0D">
        <w:rPr>
          <w:b/>
          <w:sz w:val="24"/>
          <w:szCs w:val="24"/>
        </w:rPr>
        <w:t xml:space="preserve">учебного предмета </w:t>
      </w:r>
      <w:r w:rsidRPr="00683B0D">
        <w:rPr>
          <w:b/>
          <w:sz w:val="24"/>
          <w:szCs w:val="24"/>
        </w:rPr>
        <w:t>2 класс (68 часов)</w:t>
      </w:r>
    </w:p>
    <w:p w:rsidR="00592E0F" w:rsidRPr="00F14879" w:rsidRDefault="00592E0F" w:rsidP="00F14879">
      <w:pPr>
        <w:pStyle w:val="21"/>
        <w:shd w:val="clear" w:color="auto" w:fill="auto"/>
        <w:spacing w:before="0" w:line="240" w:lineRule="auto"/>
        <w:ind w:firstLine="709"/>
        <w:rPr>
          <w:b/>
          <w:sz w:val="24"/>
          <w:szCs w:val="24"/>
        </w:rPr>
      </w:pPr>
      <w:r w:rsidRPr="00F14879">
        <w:rPr>
          <w:b/>
          <w:sz w:val="24"/>
          <w:szCs w:val="24"/>
        </w:rPr>
        <w:t xml:space="preserve">Введение. Что окружает человека </w:t>
      </w:r>
      <w:r w:rsidRPr="00F14879">
        <w:rPr>
          <w:rStyle w:val="3pt"/>
          <w:b/>
          <w:sz w:val="24"/>
          <w:szCs w:val="24"/>
        </w:rPr>
        <w:t>(1ч)</w:t>
      </w:r>
    </w:p>
    <w:p w:rsidR="00592E0F" w:rsidRPr="009E221F" w:rsidRDefault="00592E0F" w:rsidP="009E221F">
      <w:pPr>
        <w:pStyle w:val="21"/>
        <w:shd w:val="clear" w:color="auto" w:fill="auto"/>
        <w:spacing w:before="0" w:line="240" w:lineRule="auto"/>
        <w:ind w:right="260" w:firstLine="709"/>
        <w:jc w:val="both"/>
        <w:rPr>
          <w:sz w:val="24"/>
          <w:szCs w:val="24"/>
        </w:rPr>
      </w:pPr>
      <w:proofErr w:type="gramStart"/>
      <w:r w:rsidRPr="009E221F">
        <w:rPr>
          <w:sz w:val="24"/>
          <w:szCs w:val="24"/>
        </w:rPr>
        <w:t>Окружающий мир: неживая природа (солнце, воздух, вода и др.); живая природа (ж</w:t>
      </w:r>
      <w:r w:rsidRPr="009E221F">
        <w:rPr>
          <w:sz w:val="24"/>
          <w:szCs w:val="24"/>
        </w:rPr>
        <w:t>и</w:t>
      </w:r>
      <w:r w:rsidRPr="009E221F">
        <w:rPr>
          <w:sz w:val="24"/>
          <w:szCs w:val="24"/>
        </w:rPr>
        <w:t>вотные, растения, люди); предметы и изделия, созданные человеком.</w:t>
      </w:r>
      <w:proofErr w:type="gramEnd"/>
    </w:p>
    <w:p w:rsidR="00592E0F" w:rsidRPr="009E221F" w:rsidRDefault="00592E0F" w:rsidP="009E221F">
      <w:pPr>
        <w:pStyle w:val="21"/>
        <w:shd w:val="clear" w:color="auto" w:fill="auto"/>
        <w:spacing w:before="0" w:line="240" w:lineRule="auto"/>
        <w:ind w:firstLine="709"/>
        <w:jc w:val="both"/>
        <w:rPr>
          <w:sz w:val="24"/>
          <w:szCs w:val="24"/>
        </w:rPr>
      </w:pPr>
      <w:r w:rsidRPr="009E221F">
        <w:rPr>
          <w:sz w:val="24"/>
          <w:szCs w:val="24"/>
        </w:rPr>
        <w:t>Настоящее, прошлое, будущее.</w:t>
      </w:r>
    </w:p>
    <w:p w:rsidR="00592E0F" w:rsidRPr="009E221F" w:rsidRDefault="00210377" w:rsidP="00683B0D">
      <w:pPr>
        <w:pStyle w:val="21"/>
        <w:shd w:val="clear" w:color="auto" w:fill="auto"/>
        <w:tabs>
          <w:tab w:val="left" w:pos="1275"/>
        </w:tabs>
        <w:spacing w:before="0" w:line="240" w:lineRule="auto"/>
        <w:ind w:left="709" w:firstLine="0"/>
        <w:jc w:val="both"/>
        <w:rPr>
          <w:sz w:val="24"/>
          <w:szCs w:val="24"/>
        </w:rPr>
      </w:pPr>
      <w:r w:rsidRPr="009E221F">
        <w:rPr>
          <w:sz w:val="24"/>
          <w:szCs w:val="24"/>
        </w:rPr>
        <w:t>.</w:t>
      </w:r>
    </w:p>
    <w:p w:rsidR="00592E0F" w:rsidRPr="00F14879" w:rsidRDefault="00592E0F" w:rsidP="00F14879">
      <w:pPr>
        <w:pStyle w:val="21"/>
        <w:shd w:val="clear" w:color="auto" w:fill="auto"/>
        <w:spacing w:before="0" w:line="240" w:lineRule="auto"/>
        <w:ind w:firstLine="709"/>
        <w:rPr>
          <w:b/>
          <w:sz w:val="24"/>
          <w:szCs w:val="24"/>
        </w:rPr>
      </w:pPr>
      <w:r w:rsidRPr="00F14879">
        <w:rPr>
          <w:b/>
          <w:sz w:val="24"/>
          <w:szCs w:val="24"/>
        </w:rPr>
        <w:t>Кто ты такой (14 ч)</w:t>
      </w:r>
    </w:p>
    <w:p w:rsidR="00592E0F" w:rsidRPr="009E221F" w:rsidRDefault="00592E0F" w:rsidP="009E221F">
      <w:pPr>
        <w:pStyle w:val="21"/>
        <w:shd w:val="clear" w:color="auto" w:fill="auto"/>
        <w:spacing w:before="0" w:line="240" w:lineRule="auto"/>
        <w:ind w:right="360" w:firstLine="709"/>
        <w:jc w:val="both"/>
        <w:rPr>
          <w:sz w:val="24"/>
          <w:szCs w:val="24"/>
        </w:rPr>
      </w:pPr>
      <w:r w:rsidRPr="009E221F">
        <w:rPr>
          <w:sz w:val="24"/>
          <w:szCs w:val="24"/>
        </w:rPr>
        <w:t>Чем люди похожи. Что отличает одного человека от другого. Каким родится человек. Что природа даёт человеку при рождении. Зачем нужно знать, какой я, каковы другие люди. Можно ли изменить себя.</w:t>
      </w:r>
    </w:p>
    <w:p w:rsidR="00592E0F" w:rsidRPr="009E221F" w:rsidRDefault="00592E0F" w:rsidP="00683B0D">
      <w:pPr>
        <w:pStyle w:val="21"/>
        <w:shd w:val="clear" w:color="auto" w:fill="auto"/>
        <w:spacing w:before="0" w:line="240" w:lineRule="auto"/>
        <w:ind w:firstLine="709"/>
        <w:jc w:val="both"/>
        <w:rPr>
          <w:sz w:val="24"/>
          <w:szCs w:val="24"/>
        </w:rPr>
      </w:pPr>
      <w:r w:rsidRPr="009E221F">
        <w:rPr>
          <w:sz w:val="24"/>
          <w:szCs w:val="24"/>
        </w:rPr>
        <w:t>Твоё здоровье. Почему здоровье нужно беречь. Наши помощники - органы чувств.</w:t>
      </w:r>
    </w:p>
    <w:p w:rsidR="00592E0F" w:rsidRPr="009E221F" w:rsidRDefault="00592E0F" w:rsidP="00683B0D">
      <w:pPr>
        <w:pStyle w:val="21"/>
        <w:shd w:val="clear" w:color="auto" w:fill="auto"/>
        <w:spacing w:before="0" w:line="240" w:lineRule="auto"/>
        <w:ind w:right="360" w:firstLine="709"/>
        <w:jc w:val="both"/>
        <w:rPr>
          <w:sz w:val="24"/>
          <w:szCs w:val="24"/>
        </w:rPr>
      </w:pPr>
      <w:r w:rsidRPr="009E221F">
        <w:rPr>
          <w:sz w:val="24"/>
          <w:szCs w:val="24"/>
        </w:rPr>
        <w:lastRenderedPageBreak/>
        <w:t>Значение режима дня, гигиены и закаливания. Определение времени по часам (ара</w:t>
      </w:r>
      <w:r w:rsidRPr="009E221F">
        <w:rPr>
          <w:sz w:val="24"/>
          <w:szCs w:val="24"/>
        </w:rPr>
        <w:t>б</w:t>
      </w:r>
      <w:r w:rsidRPr="009E221F">
        <w:rPr>
          <w:sz w:val="24"/>
          <w:szCs w:val="24"/>
        </w:rPr>
        <w:t xml:space="preserve">ские и </w:t>
      </w:r>
      <w:proofErr w:type="spellStart"/>
      <w:proofErr w:type="gramStart"/>
      <w:r w:rsidRPr="009E221F">
        <w:rPr>
          <w:rStyle w:val="115pt"/>
          <w:sz w:val="24"/>
          <w:szCs w:val="24"/>
        </w:rPr>
        <w:t>ри</w:t>
      </w:r>
      <w:proofErr w:type="spellEnd"/>
      <w:r w:rsidRPr="009E221F">
        <w:rPr>
          <w:rStyle w:val="115pt"/>
          <w:sz w:val="24"/>
          <w:szCs w:val="24"/>
        </w:rPr>
        <w:t xml:space="preserve"> </w:t>
      </w:r>
      <w:proofErr w:type="spellStart"/>
      <w:r w:rsidRPr="009E221F">
        <w:rPr>
          <w:sz w:val="24"/>
          <w:szCs w:val="24"/>
        </w:rPr>
        <w:t>мские</w:t>
      </w:r>
      <w:proofErr w:type="spellEnd"/>
      <w:proofErr w:type="gramEnd"/>
      <w:r w:rsidRPr="009E221F">
        <w:rPr>
          <w:sz w:val="24"/>
          <w:szCs w:val="24"/>
        </w:rPr>
        <w:t xml:space="preserve"> цифры). Физическая культура. Закаливание. Твоё здоровье и питание. Кул</w:t>
      </w:r>
      <w:r w:rsidRPr="009E221F">
        <w:rPr>
          <w:sz w:val="24"/>
          <w:szCs w:val="24"/>
        </w:rPr>
        <w:t>ь</w:t>
      </w:r>
      <w:r w:rsidRPr="009E221F">
        <w:rPr>
          <w:sz w:val="24"/>
          <w:szCs w:val="24"/>
        </w:rPr>
        <w:t>тура поведения за столом. Воспитание у себя организованности, любознательности, желания изменить себя.</w:t>
      </w:r>
    </w:p>
    <w:p w:rsidR="00F14879" w:rsidRDefault="00592E0F" w:rsidP="00683B0D">
      <w:pPr>
        <w:pStyle w:val="21"/>
        <w:shd w:val="clear" w:color="auto" w:fill="auto"/>
        <w:spacing w:before="0" w:line="240" w:lineRule="auto"/>
        <w:ind w:right="360" w:firstLine="709"/>
        <w:jc w:val="both"/>
        <w:rPr>
          <w:sz w:val="24"/>
          <w:szCs w:val="24"/>
        </w:rPr>
      </w:pPr>
      <w:r w:rsidRPr="009E221F">
        <w:rPr>
          <w:rStyle w:val="115pt"/>
          <w:sz w:val="24"/>
          <w:szCs w:val="24"/>
        </w:rPr>
        <w:t xml:space="preserve">ОБЖ: </w:t>
      </w:r>
      <w:r w:rsidRPr="009E221F">
        <w:rPr>
          <w:sz w:val="24"/>
          <w:szCs w:val="24"/>
        </w:rPr>
        <w:t xml:space="preserve">здоровье и осторожность. Правила поведения на дорогах. Правила поведения </w:t>
      </w:r>
      <w:r w:rsidRPr="009E221F">
        <w:rPr>
          <w:rStyle w:val="115pt"/>
          <w:sz w:val="24"/>
          <w:szCs w:val="24"/>
        </w:rPr>
        <w:t xml:space="preserve">при </w:t>
      </w:r>
      <w:r w:rsidRPr="009E221F">
        <w:rPr>
          <w:sz w:val="24"/>
          <w:szCs w:val="24"/>
        </w:rPr>
        <w:t xml:space="preserve">опасных жизненных ситуациях (обращение с водой, огнём, электричеством). Помощь </w:t>
      </w:r>
      <w:r w:rsidRPr="009E221F">
        <w:rPr>
          <w:rStyle w:val="115pt"/>
          <w:sz w:val="24"/>
          <w:szCs w:val="24"/>
        </w:rPr>
        <w:t>ч</w:t>
      </w:r>
      <w:r w:rsidRPr="009E221F">
        <w:rPr>
          <w:rStyle w:val="115pt"/>
          <w:sz w:val="24"/>
          <w:szCs w:val="24"/>
        </w:rPr>
        <w:t>е</w:t>
      </w:r>
      <w:r w:rsidRPr="009E221F">
        <w:rPr>
          <w:rStyle w:val="115pt"/>
          <w:sz w:val="24"/>
          <w:szCs w:val="24"/>
        </w:rPr>
        <w:t xml:space="preserve">ловеку, </w:t>
      </w:r>
      <w:r w:rsidRPr="009E221F">
        <w:rPr>
          <w:sz w:val="24"/>
          <w:szCs w:val="24"/>
        </w:rPr>
        <w:t>попавшему в беду. Правила поведения при плохом самочувствии и несчастном сл</w:t>
      </w:r>
      <w:r w:rsidRPr="009E221F">
        <w:rPr>
          <w:sz w:val="24"/>
          <w:szCs w:val="24"/>
        </w:rPr>
        <w:t>у</w:t>
      </w:r>
      <w:r w:rsidRPr="009E221F">
        <w:rPr>
          <w:sz w:val="24"/>
          <w:szCs w:val="24"/>
        </w:rPr>
        <w:t xml:space="preserve">чае. </w:t>
      </w:r>
    </w:p>
    <w:p w:rsidR="00592E0F" w:rsidRPr="00F14879" w:rsidRDefault="00592E0F" w:rsidP="00F14879">
      <w:pPr>
        <w:pStyle w:val="21"/>
        <w:shd w:val="clear" w:color="auto" w:fill="auto"/>
        <w:spacing w:before="0" w:line="240" w:lineRule="auto"/>
        <w:ind w:firstLine="709"/>
        <w:rPr>
          <w:b/>
          <w:sz w:val="24"/>
          <w:szCs w:val="24"/>
        </w:rPr>
      </w:pPr>
      <w:r w:rsidRPr="00F14879">
        <w:rPr>
          <w:b/>
          <w:sz w:val="24"/>
          <w:szCs w:val="24"/>
        </w:rPr>
        <w:t>Кто живёт рядом с тобой (6 ч)</w:t>
      </w:r>
    </w:p>
    <w:p w:rsidR="00592E0F" w:rsidRPr="009E221F" w:rsidRDefault="00592E0F" w:rsidP="00683B0D">
      <w:pPr>
        <w:pStyle w:val="21"/>
        <w:shd w:val="clear" w:color="auto" w:fill="auto"/>
        <w:spacing w:before="0" w:line="240" w:lineRule="auto"/>
        <w:ind w:right="360" w:firstLine="709"/>
        <w:jc w:val="both"/>
        <w:rPr>
          <w:sz w:val="24"/>
          <w:szCs w:val="24"/>
        </w:rPr>
      </w:pPr>
      <w:r w:rsidRPr="009E221F">
        <w:rPr>
          <w:sz w:val="24"/>
          <w:szCs w:val="24"/>
        </w:rPr>
        <w:t xml:space="preserve">Что такое семья. Что объединяет членов семьи, поколения в семье. Семейное «древо», </w:t>
      </w:r>
      <w:r w:rsidRPr="009E221F">
        <w:rPr>
          <w:rStyle w:val="115pt"/>
          <w:sz w:val="24"/>
          <w:szCs w:val="24"/>
        </w:rPr>
        <w:t xml:space="preserve">имена и </w:t>
      </w:r>
      <w:r w:rsidRPr="009E221F">
        <w:rPr>
          <w:sz w:val="24"/>
          <w:szCs w:val="24"/>
        </w:rPr>
        <w:t>отчества членов семьи, их семейные обязанности.</w:t>
      </w:r>
      <w:r w:rsidR="00F14879">
        <w:rPr>
          <w:sz w:val="24"/>
          <w:szCs w:val="24"/>
        </w:rPr>
        <w:t xml:space="preserve"> </w:t>
      </w:r>
    </w:p>
    <w:p w:rsidR="00592E0F" w:rsidRPr="009E221F" w:rsidRDefault="00592E0F" w:rsidP="00683B0D">
      <w:pPr>
        <w:pStyle w:val="21"/>
        <w:shd w:val="clear" w:color="auto" w:fill="auto"/>
        <w:spacing w:before="0" w:line="240" w:lineRule="auto"/>
        <w:ind w:right="360" w:firstLine="709"/>
        <w:jc w:val="both"/>
        <w:rPr>
          <w:sz w:val="24"/>
          <w:szCs w:val="24"/>
        </w:rPr>
      </w:pPr>
      <w:r w:rsidRPr="00F14879">
        <w:rPr>
          <w:b/>
          <w:i/>
          <w:sz w:val="24"/>
          <w:szCs w:val="24"/>
        </w:rPr>
        <w:t>Как семья трудится, проводит свободное время</w:t>
      </w:r>
      <w:proofErr w:type="gramStart"/>
      <w:r w:rsidRPr="00F14879">
        <w:rPr>
          <w:b/>
          <w:i/>
          <w:sz w:val="24"/>
          <w:szCs w:val="24"/>
        </w:rPr>
        <w:t>.</w:t>
      </w:r>
      <w:proofErr w:type="gramEnd"/>
      <w:r w:rsidRPr="009E221F">
        <w:rPr>
          <w:sz w:val="24"/>
          <w:szCs w:val="24"/>
        </w:rPr>
        <w:t xml:space="preserve"> </w:t>
      </w:r>
      <w:r w:rsidR="00F14879">
        <w:rPr>
          <w:sz w:val="24"/>
          <w:szCs w:val="24"/>
        </w:rPr>
        <w:t>(</w:t>
      </w:r>
      <w:proofErr w:type="gramStart"/>
      <w:r w:rsidR="00F14879" w:rsidRPr="00F14879">
        <w:rPr>
          <w:b/>
          <w:i/>
          <w:sz w:val="24"/>
          <w:szCs w:val="24"/>
        </w:rPr>
        <w:t>о</w:t>
      </w:r>
      <w:proofErr w:type="gramEnd"/>
      <w:r w:rsidR="00F14879" w:rsidRPr="00F14879">
        <w:rPr>
          <w:b/>
          <w:i/>
          <w:sz w:val="24"/>
          <w:szCs w:val="24"/>
        </w:rPr>
        <w:t>сновы финансовой грамотн</w:t>
      </w:r>
      <w:r w:rsidR="00F14879" w:rsidRPr="00F14879">
        <w:rPr>
          <w:b/>
          <w:i/>
          <w:sz w:val="24"/>
          <w:szCs w:val="24"/>
        </w:rPr>
        <w:t>о</w:t>
      </w:r>
      <w:r w:rsidR="00F14879" w:rsidRPr="00F14879">
        <w:rPr>
          <w:b/>
          <w:i/>
          <w:sz w:val="24"/>
          <w:szCs w:val="24"/>
        </w:rPr>
        <w:t>сти).</w:t>
      </w:r>
      <w:r w:rsidR="00F14879">
        <w:rPr>
          <w:sz w:val="24"/>
          <w:szCs w:val="24"/>
        </w:rPr>
        <w:t xml:space="preserve">  </w:t>
      </w:r>
      <w:r w:rsidRPr="009E221F">
        <w:rPr>
          <w:sz w:val="24"/>
          <w:szCs w:val="24"/>
        </w:rPr>
        <w:t>Характер взаимоотношений в семье: любовь, привязанность, взаимопомощь, вним</w:t>
      </w:r>
      <w:r w:rsidRPr="009E221F">
        <w:rPr>
          <w:sz w:val="24"/>
          <w:szCs w:val="24"/>
        </w:rPr>
        <w:t>а</w:t>
      </w:r>
      <w:r w:rsidRPr="009E221F">
        <w:rPr>
          <w:sz w:val="24"/>
          <w:szCs w:val="24"/>
        </w:rPr>
        <w:t>тельность, доброта. Твоё участие в жизни с</w:t>
      </w:r>
      <w:r w:rsidRPr="009E221F">
        <w:rPr>
          <w:sz w:val="24"/>
          <w:szCs w:val="24"/>
        </w:rPr>
        <w:t>е</w:t>
      </w:r>
      <w:r w:rsidRPr="009E221F">
        <w:rPr>
          <w:sz w:val="24"/>
          <w:szCs w:val="24"/>
        </w:rPr>
        <w:t>мьи. Забота о старших и младших членах семьи.</w:t>
      </w:r>
    </w:p>
    <w:p w:rsidR="00592E0F" w:rsidRPr="009E221F" w:rsidRDefault="00592E0F" w:rsidP="00683B0D">
      <w:pPr>
        <w:pStyle w:val="21"/>
        <w:shd w:val="clear" w:color="auto" w:fill="auto"/>
        <w:spacing w:before="0" w:line="240" w:lineRule="auto"/>
        <w:ind w:firstLine="709"/>
        <w:jc w:val="both"/>
        <w:rPr>
          <w:sz w:val="24"/>
          <w:szCs w:val="24"/>
        </w:rPr>
      </w:pPr>
      <w:r w:rsidRPr="009E221F">
        <w:rPr>
          <w:sz w:val="24"/>
          <w:szCs w:val="24"/>
        </w:rPr>
        <w:t>Правила поведения. Значение их выполнения для благополучия человека.</w:t>
      </w:r>
    </w:p>
    <w:p w:rsidR="00592E0F" w:rsidRPr="009E221F" w:rsidRDefault="00592E0F" w:rsidP="009E221F">
      <w:pPr>
        <w:pStyle w:val="21"/>
        <w:shd w:val="clear" w:color="auto" w:fill="auto"/>
        <w:spacing w:before="0" w:line="240" w:lineRule="auto"/>
        <w:ind w:right="360" w:firstLine="709"/>
        <w:jc w:val="both"/>
        <w:rPr>
          <w:sz w:val="24"/>
          <w:szCs w:val="24"/>
        </w:rPr>
      </w:pPr>
      <w:r w:rsidRPr="009E221F">
        <w:rPr>
          <w:sz w:val="24"/>
          <w:szCs w:val="24"/>
        </w:rPr>
        <w:t>Правила культурного поведения в общественных местах: в транспорте, на природе, в учреждениях культуры.</w:t>
      </w:r>
    </w:p>
    <w:p w:rsidR="00592E0F" w:rsidRPr="009E221F" w:rsidRDefault="00592E0F" w:rsidP="00683B0D">
      <w:pPr>
        <w:pStyle w:val="21"/>
        <w:shd w:val="clear" w:color="auto" w:fill="auto"/>
        <w:spacing w:before="0" w:line="240" w:lineRule="auto"/>
        <w:ind w:right="360" w:firstLine="709"/>
        <w:jc w:val="both"/>
        <w:rPr>
          <w:sz w:val="24"/>
          <w:szCs w:val="24"/>
        </w:rPr>
      </w:pPr>
      <w:r w:rsidRPr="009E221F">
        <w:rPr>
          <w:sz w:val="24"/>
          <w:szCs w:val="24"/>
        </w:rPr>
        <w:t>Проявление внимательного и заботливого отношения к пожилым, старым, больным людям, маленьким детям.</w:t>
      </w:r>
    </w:p>
    <w:p w:rsidR="00592E0F" w:rsidRPr="009E221F" w:rsidRDefault="00592E0F" w:rsidP="00683B0D">
      <w:pPr>
        <w:pStyle w:val="21"/>
        <w:shd w:val="clear" w:color="auto" w:fill="auto"/>
        <w:spacing w:before="0" w:line="240" w:lineRule="auto"/>
        <w:ind w:right="360" w:firstLine="709"/>
        <w:jc w:val="both"/>
        <w:rPr>
          <w:sz w:val="24"/>
          <w:szCs w:val="24"/>
        </w:rPr>
      </w:pPr>
      <w:r w:rsidRPr="009E221F">
        <w:rPr>
          <w:sz w:val="24"/>
          <w:szCs w:val="24"/>
        </w:rPr>
        <w:t>Доброта, справедливость, честность, внимательность, уважение к чужому мнению - правила взаимоотношений и дружбы. Твои друзья-одноклассники.</w:t>
      </w:r>
    </w:p>
    <w:p w:rsidR="00592E0F" w:rsidRPr="009E221F" w:rsidRDefault="00592E0F" w:rsidP="00683B0D">
      <w:pPr>
        <w:pStyle w:val="21"/>
        <w:shd w:val="clear" w:color="auto" w:fill="auto"/>
        <w:spacing w:before="0" w:line="240" w:lineRule="auto"/>
        <w:ind w:right="360" w:firstLine="709"/>
        <w:jc w:val="both"/>
        <w:rPr>
          <w:sz w:val="24"/>
          <w:szCs w:val="24"/>
        </w:rPr>
      </w:pPr>
      <w:r w:rsidRPr="009E221F">
        <w:rPr>
          <w:sz w:val="24"/>
          <w:szCs w:val="24"/>
        </w:rPr>
        <w:t xml:space="preserve">Внешнее проявление чувств. Внимание человека к используемым жестам и мимике. Как управлять своими эмоциями, как научиться «читать» выражения лица, мимику и жесты. </w:t>
      </w:r>
      <w:r w:rsidRPr="009E221F">
        <w:rPr>
          <w:rStyle w:val="115pt"/>
          <w:sz w:val="24"/>
          <w:szCs w:val="24"/>
        </w:rPr>
        <w:t xml:space="preserve">Ссоры, </w:t>
      </w:r>
      <w:r w:rsidRPr="009E221F">
        <w:rPr>
          <w:sz w:val="24"/>
          <w:szCs w:val="24"/>
        </w:rPr>
        <w:t>их предупреждение.</w:t>
      </w:r>
    </w:p>
    <w:p w:rsidR="00592E0F" w:rsidRPr="009E221F" w:rsidRDefault="00592E0F" w:rsidP="00683B0D">
      <w:pPr>
        <w:pStyle w:val="21"/>
        <w:shd w:val="clear" w:color="auto" w:fill="auto"/>
        <w:spacing w:before="0" w:line="240" w:lineRule="auto"/>
        <w:ind w:firstLine="709"/>
        <w:jc w:val="both"/>
        <w:rPr>
          <w:sz w:val="24"/>
          <w:szCs w:val="24"/>
        </w:rPr>
      </w:pPr>
      <w:r w:rsidRPr="009E221F">
        <w:rPr>
          <w:sz w:val="24"/>
          <w:szCs w:val="24"/>
        </w:rPr>
        <w:t>Путешествие в прошлое (исторические сведения).</w:t>
      </w:r>
    </w:p>
    <w:p w:rsidR="00592E0F" w:rsidRPr="009E221F" w:rsidRDefault="00592E0F" w:rsidP="00683B0D">
      <w:pPr>
        <w:pStyle w:val="21"/>
        <w:shd w:val="clear" w:color="auto" w:fill="auto"/>
        <w:spacing w:before="0" w:line="240" w:lineRule="auto"/>
        <w:ind w:firstLine="709"/>
        <w:jc w:val="both"/>
        <w:rPr>
          <w:sz w:val="24"/>
          <w:szCs w:val="24"/>
        </w:rPr>
      </w:pPr>
      <w:r w:rsidRPr="009E221F">
        <w:rPr>
          <w:sz w:val="24"/>
          <w:szCs w:val="24"/>
        </w:rPr>
        <w:t>Когда и почему появились правила. Игровой и потешный семейный фольклор.</w:t>
      </w:r>
    </w:p>
    <w:p w:rsidR="00592E0F" w:rsidRPr="00F14879" w:rsidRDefault="00592E0F" w:rsidP="00F14879">
      <w:pPr>
        <w:pStyle w:val="21"/>
        <w:shd w:val="clear" w:color="auto" w:fill="auto"/>
        <w:spacing w:before="0" w:line="240" w:lineRule="auto"/>
        <w:ind w:firstLine="709"/>
        <w:rPr>
          <w:b/>
          <w:sz w:val="24"/>
          <w:szCs w:val="24"/>
        </w:rPr>
      </w:pPr>
      <w:r w:rsidRPr="00F14879">
        <w:rPr>
          <w:b/>
          <w:sz w:val="24"/>
          <w:szCs w:val="24"/>
        </w:rPr>
        <w:t>Россия - твоя Родина (13 ч)</w:t>
      </w:r>
    </w:p>
    <w:p w:rsidR="00592E0F" w:rsidRPr="009E221F" w:rsidRDefault="00592E0F" w:rsidP="00683B0D">
      <w:pPr>
        <w:pStyle w:val="21"/>
        <w:shd w:val="clear" w:color="auto" w:fill="auto"/>
        <w:spacing w:before="0" w:line="240" w:lineRule="auto"/>
        <w:ind w:firstLine="709"/>
        <w:jc w:val="both"/>
        <w:rPr>
          <w:sz w:val="24"/>
          <w:szCs w:val="24"/>
        </w:rPr>
      </w:pPr>
      <w:r w:rsidRPr="009E221F">
        <w:rPr>
          <w:sz w:val="24"/>
          <w:szCs w:val="24"/>
        </w:rPr>
        <w:t>Что такое Родина. Почему человек любит свою Родину, как выражает свою любовь.</w:t>
      </w:r>
    </w:p>
    <w:p w:rsidR="00592E0F" w:rsidRPr="009E221F" w:rsidRDefault="00592E0F" w:rsidP="00683B0D">
      <w:pPr>
        <w:pStyle w:val="21"/>
        <w:shd w:val="clear" w:color="auto" w:fill="auto"/>
        <w:spacing w:before="0" w:line="240" w:lineRule="auto"/>
        <w:ind w:firstLine="709"/>
        <w:jc w:val="both"/>
        <w:rPr>
          <w:sz w:val="24"/>
          <w:szCs w:val="24"/>
        </w:rPr>
      </w:pPr>
      <w:r w:rsidRPr="009E221F">
        <w:rPr>
          <w:sz w:val="24"/>
          <w:szCs w:val="24"/>
        </w:rPr>
        <w:t>История рассказывает о прошлом.</w:t>
      </w:r>
    </w:p>
    <w:p w:rsidR="00592E0F" w:rsidRPr="009E221F" w:rsidRDefault="00592E0F" w:rsidP="00683B0D">
      <w:pPr>
        <w:pStyle w:val="21"/>
        <w:shd w:val="clear" w:color="auto" w:fill="auto"/>
        <w:spacing w:before="0" w:line="240" w:lineRule="auto"/>
        <w:ind w:right="360" w:firstLine="709"/>
        <w:jc w:val="both"/>
        <w:rPr>
          <w:sz w:val="24"/>
          <w:szCs w:val="24"/>
        </w:rPr>
      </w:pPr>
      <w:r w:rsidRPr="009E221F">
        <w:rPr>
          <w:sz w:val="24"/>
          <w:szCs w:val="24"/>
        </w:rPr>
        <w:t>Москва - столица Российской Федерации, крупнейший культурный центр. Достопр</w:t>
      </w:r>
      <w:r w:rsidRPr="009E221F">
        <w:rPr>
          <w:sz w:val="24"/>
          <w:szCs w:val="24"/>
        </w:rPr>
        <w:t>и</w:t>
      </w:r>
      <w:r w:rsidRPr="009E221F">
        <w:rPr>
          <w:sz w:val="24"/>
          <w:szCs w:val="24"/>
        </w:rPr>
        <w:t>мечательности Москвы, труд и отдых москвичей. Как Москва возникла и строилась.</w:t>
      </w:r>
    </w:p>
    <w:p w:rsidR="00592E0F" w:rsidRPr="009E221F" w:rsidRDefault="00592E0F" w:rsidP="00683B0D">
      <w:pPr>
        <w:pStyle w:val="21"/>
        <w:shd w:val="clear" w:color="auto" w:fill="auto"/>
        <w:spacing w:before="0" w:line="240" w:lineRule="auto"/>
        <w:ind w:right="280" w:firstLine="709"/>
        <w:jc w:val="both"/>
        <w:rPr>
          <w:sz w:val="24"/>
          <w:szCs w:val="24"/>
        </w:rPr>
      </w:pPr>
      <w:r w:rsidRPr="009E221F">
        <w:rPr>
          <w:sz w:val="24"/>
          <w:szCs w:val="24"/>
        </w:rPr>
        <w:t xml:space="preserve">Юрий Долгорукий, Иван </w:t>
      </w:r>
      <w:proofErr w:type="spellStart"/>
      <w:r w:rsidRPr="009E221F">
        <w:rPr>
          <w:sz w:val="24"/>
          <w:szCs w:val="24"/>
        </w:rPr>
        <w:t>Калита</w:t>
      </w:r>
      <w:proofErr w:type="spellEnd"/>
      <w:r w:rsidRPr="009E221F">
        <w:rPr>
          <w:sz w:val="24"/>
          <w:szCs w:val="24"/>
        </w:rPr>
        <w:t xml:space="preserve">, Дмитрий Донской. Их роль в возникновении и </w:t>
      </w:r>
      <w:r w:rsidRPr="009E221F">
        <w:rPr>
          <w:rStyle w:val="115pt"/>
          <w:sz w:val="24"/>
          <w:szCs w:val="24"/>
        </w:rPr>
        <w:t>пр</w:t>
      </w:r>
      <w:r w:rsidRPr="009E221F">
        <w:rPr>
          <w:rStyle w:val="115pt"/>
          <w:sz w:val="24"/>
          <w:szCs w:val="24"/>
        </w:rPr>
        <w:t>о</w:t>
      </w:r>
      <w:r w:rsidRPr="009E221F">
        <w:rPr>
          <w:rStyle w:val="115pt"/>
          <w:sz w:val="24"/>
          <w:szCs w:val="24"/>
        </w:rPr>
        <w:t xml:space="preserve">цветании Москвы. </w:t>
      </w:r>
      <w:r w:rsidRPr="009E221F">
        <w:rPr>
          <w:sz w:val="24"/>
          <w:szCs w:val="24"/>
        </w:rPr>
        <w:t>Санкт - Петербург - северная столица России. Достопримечательности</w:t>
      </w:r>
      <w:proofErr w:type="gramStart"/>
      <w:r w:rsidRPr="009E221F">
        <w:rPr>
          <w:sz w:val="24"/>
          <w:szCs w:val="24"/>
        </w:rPr>
        <w:t xml:space="preserve"> С</w:t>
      </w:r>
      <w:proofErr w:type="gramEnd"/>
      <w:r w:rsidRPr="009E221F">
        <w:rPr>
          <w:sz w:val="24"/>
          <w:szCs w:val="24"/>
        </w:rPr>
        <w:t>анкт- Петербурга.</w:t>
      </w:r>
    </w:p>
    <w:p w:rsidR="00592E0F" w:rsidRPr="009E221F" w:rsidRDefault="00592E0F" w:rsidP="00683B0D">
      <w:pPr>
        <w:pStyle w:val="21"/>
        <w:shd w:val="clear" w:color="auto" w:fill="auto"/>
        <w:spacing w:before="0" w:line="240" w:lineRule="auto"/>
        <w:ind w:right="280" w:firstLine="709"/>
        <w:jc w:val="both"/>
        <w:rPr>
          <w:sz w:val="24"/>
          <w:szCs w:val="24"/>
        </w:rPr>
      </w:pPr>
      <w:r w:rsidRPr="009E221F">
        <w:rPr>
          <w:sz w:val="24"/>
          <w:szCs w:val="24"/>
        </w:rPr>
        <w:t xml:space="preserve">«Золотое кольцо России». Достопримечательности древних городов </w:t>
      </w:r>
      <w:r w:rsidRPr="009E221F">
        <w:rPr>
          <w:rStyle w:val="115pt"/>
          <w:sz w:val="24"/>
          <w:szCs w:val="24"/>
        </w:rPr>
        <w:t xml:space="preserve">Путешествие в прошлое </w:t>
      </w:r>
      <w:r w:rsidRPr="009E221F">
        <w:rPr>
          <w:sz w:val="24"/>
          <w:szCs w:val="24"/>
        </w:rPr>
        <w:t xml:space="preserve">(исторические </w:t>
      </w:r>
      <w:r w:rsidRPr="009E221F">
        <w:rPr>
          <w:rStyle w:val="115pt"/>
          <w:sz w:val="24"/>
          <w:szCs w:val="24"/>
        </w:rPr>
        <w:t>сведения).</w:t>
      </w:r>
    </w:p>
    <w:p w:rsidR="00592E0F" w:rsidRPr="009E221F" w:rsidRDefault="00592E0F" w:rsidP="00683B0D">
      <w:pPr>
        <w:pStyle w:val="21"/>
        <w:shd w:val="clear" w:color="auto" w:fill="auto"/>
        <w:spacing w:before="0" w:line="240" w:lineRule="auto"/>
        <w:ind w:right="960" w:firstLine="709"/>
        <w:jc w:val="both"/>
        <w:rPr>
          <w:sz w:val="24"/>
          <w:szCs w:val="24"/>
        </w:rPr>
      </w:pPr>
      <w:r w:rsidRPr="009E221F">
        <w:rPr>
          <w:sz w:val="24"/>
          <w:szCs w:val="24"/>
        </w:rPr>
        <w:t>Наши предки. Первое упоминание о славянах. Славянское поселение в 5-9 веках. Занятия славян. Первые орудия сельскохозяйственного труда. Особенности быта сл</w:t>
      </w:r>
      <w:r w:rsidRPr="009E221F">
        <w:rPr>
          <w:sz w:val="24"/>
          <w:szCs w:val="24"/>
        </w:rPr>
        <w:t>а</w:t>
      </w:r>
      <w:r w:rsidRPr="009E221F">
        <w:rPr>
          <w:sz w:val="24"/>
          <w:szCs w:val="24"/>
        </w:rPr>
        <w:t>вян. Русская трапеза. Образование городов.</w:t>
      </w:r>
    </w:p>
    <w:p w:rsidR="00592E0F" w:rsidRPr="009E221F" w:rsidRDefault="00592E0F" w:rsidP="009E221F">
      <w:pPr>
        <w:pStyle w:val="21"/>
        <w:shd w:val="clear" w:color="auto" w:fill="auto"/>
        <w:spacing w:before="0" w:line="240" w:lineRule="auto"/>
        <w:ind w:right="280" w:firstLine="709"/>
        <w:jc w:val="both"/>
        <w:rPr>
          <w:sz w:val="24"/>
          <w:szCs w:val="24"/>
        </w:rPr>
      </w:pPr>
      <w:r w:rsidRPr="009E221F">
        <w:rPr>
          <w:sz w:val="24"/>
          <w:szCs w:val="24"/>
        </w:rPr>
        <w:t xml:space="preserve">Родной край - частица Родины. Особенности родного </w:t>
      </w:r>
      <w:r w:rsidRPr="009E221F">
        <w:rPr>
          <w:rStyle w:val="11"/>
          <w:sz w:val="24"/>
          <w:szCs w:val="24"/>
        </w:rPr>
        <w:t xml:space="preserve">края, </w:t>
      </w:r>
      <w:r w:rsidRPr="009E221F">
        <w:rPr>
          <w:sz w:val="24"/>
          <w:szCs w:val="24"/>
        </w:rPr>
        <w:t xml:space="preserve">отличающие его от других мест родной страны. Достопримечательности родного края. </w:t>
      </w:r>
      <w:r w:rsidRPr="009E221F">
        <w:rPr>
          <w:rStyle w:val="11"/>
          <w:sz w:val="24"/>
          <w:szCs w:val="24"/>
        </w:rPr>
        <w:t xml:space="preserve">Труд, </w:t>
      </w:r>
      <w:r w:rsidRPr="009E221F">
        <w:rPr>
          <w:sz w:val="24"/>
          <w:szCs w:val="24"/>
        </w:rPr>
        <w:t>быт людей. Культурные у</w:t>
      </w:r>
      <w:r w:rsidRPr="009E221F">
        <w:rPr>
          <w:sz w:val="24"/>
          <w:szCs w:val="24"/>
        </w:rPr>
        <w:t>ч</w:t>
      </w:r>
      <w:r w:rsidRPr="009E221F">
        <w:rPr>
          <w:sz w:val="24"/>
          <w:szCs w:val="24"/>
        </w:rPr>
        <w:t>реждения. Знаменитые люди родного края.</w:t>
      </w:r>
    </w:p>
    <w:p w:rsidR="00592E0F" w:rsidRPr="00F14879" w:rsidRDefault="00592E0F" w:rsidP="009E221F">
      <w:pPr>
        <w:pStyle w:val="21"/>
        <w:shd w:val="clear" w:color="auto" w:fill="auto"/>
        <w:spacing w:before="0" w:line="240" w:lineRule="auto"/>
        <w:ind w:right="280" w:firstLine="709"/>
        <w:jc w:val="both"/>
        <w:rPr>
          <w:b/>
          <w:i/>
          <w:sz w:val="24"/>
          <w:szCs w:val="24"/>
        </w:rPr>
      </w:pPr>
      <w:r w:rsidRPr="00F14879">
        <w:rPr>
          <w:b/>
          <w:i/>
          <w:sz w:val="24"/>
          <w:szCs w:val="24"/>
        </w:rPr>
        <w:t>Как сегодня трудятся россияне. Зачем человек трудится. Ценности, которые ч</w:t>
      </w:r>
      <w:r w:rsidRPr="00F14879">
        <w:rPr>
          <w:b/>
          <w:i/>
          <w:sz w:val="24"/>
          <w:szCs w:val="24"/>
        </w:rPr>
        <w:t>е</w:t>
      </w:r>
      <w:r w:rsidRPr="00F14879">
        <w:rPr>
          <w:b/>
          <w:i/>
          <w:sz w:val="24"/>
          <w:szCs w:val="24"/>
        </w:rPr>
        <w:t xml:space="preserve">ловек создаёт </w:t>
      </w:r>
      <w:r w:rsidRPr="00F14879">
        <w:rPr>
          <w:rStyle w:val="115pt"/>
          <w:b/>
          <w:i/>
          <w:sz w:val="24"/>
          <w:szCs w:val="24"/>
        </w:rPr>
        <w:t xml:space="preserve">в </w:t>
      </w:r>
      <w:r w:rsidRPr="00F14879">
        <w:rPr>
          <w:b/>
          <w:i/>
          <w:sz w:val="24"/>
          <w:szCs w:val="24"/>
        </w:rPr>
        <w:t>процессе труда</w:t>
      </w:r>
      <w:proofErr w:type="gramStart"/>
      <w:r w:rsidRPr="009E221F">
        <w:rPr>
          <w:sz w:val="24"/>
          <w:szCs w:val="24"/>
        </w:rPr>
        <w:t>.</w:t>
      </w:r>
      <w:proofErr w:type="gramEnd"/>
      <w:r w:rsidRPr="009E221F">
        <w:rPr>
          <w:sz w:val="24"/>
          <w:szCs w:val="24"/>
        </w:rPr>
        <w:t xml:space="preserve"> </w:t>
      </w:r>
      <w:r w:rsidR="00F14879" w:rsidRPr="00F14879">
        <w:rPr>
          <w:b/>
          <w:i/>
          <w:sz w:val="24"/>
          <w:szCs w:val="24"/>
        </w:rPr>
        <w:t>(</w:t>
      </w:r>
      <w:proofErr w:type="gramStart"/>
      <w:r w:rsidR="00F14879" w:rsidRPr="00F14879">
        <w:rPr>
          <w:b/>
          <w:i/>
          <w:sz w:val="24"/>
          <w:szCs w:val="24"/>
        </w:rPr>
        <w:t>ф</w:t>
      </w:r>
      <w:proofErr w:type="gramEnd"/>
      <w:r w:rsidR="00F14879" w:rsidRPr="00F14879">
        <w:rPr>
          <w:b/>
          <w:i/>
          <w:sz w:val="24"/>
          <w:szCs w:val="24"/>
        </w:rPr>
        <w:t>инансовая грамотность</w:t>
      </w:r>
      <w:r w:rsidR="00F14879">
        <w:rPr>
          <w:sz w:val="24"/>
          <w:szCs w:val="24"/>
        </w:rPr>
        <w:t xml:space="preserve">) </w:t>
      </w:r>
      <w:r w:rsidRPr="009E221F">
        <w:rPr>
          <w:sz w:val="24"/>
          <w:szCs w:val="24"/>
        </w:rPr>
        <w:t>Хлеб - главное богатство Ро</w:t>
      </w:r>
      <w:r w:rsidRPr="009E221F">
        <w:rPr>
          <w:sz w:val="24"/>
          <w:szCs w:val="24"/>
        </w:rPr>
        <w:t>с</w:t>
      </w:r>
      <w:r w:rsidRPr="009E221F">
        <w:rPr>
          <w:sz w:val="24"/>
          <w:szCs w:val="24"/>
        </w:rPr>
        <w:t xml:space="preserve">сии. Труд хлебороба, фермера. </w:t>
      </w:r>
      <w:r w:rsidRPr="00F14879">
        <w:rPr>
          <w:b/>
          <w:i/>
          <w:sz w:val="24"/>
          <w:szCs w:val="24"/>
        </w:rPr>
        <w:t>Профессии людей, занятых в промышленности, на тран</w:t>
      </w:r>
      <w:r w:rsidRPr="00F14879">
        <w:rPr>
          <w:b/>
          <w:i/>
          <w:sz w:val="24"/>
          <w:szCs w:val="24"/>
        </w:rPr>
        <w:t>с</w:t>
      </w:r>
      <w:r w:rsidRPr="00F14879">
        <w:rPr>
          <w:b/>
          <w:i/>
          <w:sz w:val="24"/>
          <w:szCs w:val="24"/>
        </w:rPr>
        <w:t>порте. Профессии, значение которых возросло в последние годы (экономист, програ</w:t>
      </w:r>
      <w:r w:rsidRPr="00F14879">
        <w:rPr>
          <w:b/>
          <w:i/>
          <w:sz w:val="24"/>
          <w:szCs w:val="24"/>
        </w:rPr>
        <w:t>м</w:t>
      </w:r>
      <w:r w:rsidRPr="00F14879">
        <w:rPr>
          <w:b/>
          <w:i/>
          <w:sz w:val="24"/>
          <w:szCs w:val="24"/>
        </w:rPr>
        <w:t>мист)</w:t>
      </w:r>
      <w:proofErr w:type="gramStart"/>
      <w:r w:rsidRPr="00F14879">
        <w:rPr>
          <w:b/>
          <w:i/>
          <w:sz w:val="24"/>
          <w:szCs w:val="24"/>
        </w:rPr>
        <w:t>.</w:t>
      </w:r>
      <w:proofErr w:type="gramEnd"/>
      <w:r w:rsidR="00F14879">
        <w:rPr>
          <w:b/>
          <w:i/>
          <w:sz w:val="24"/>
          <w:szCs w:val="24"/>
        </w:rPr>
        <w:t xml:space="preserve"> (</w:t>
      </w:r>
      <w:proofErr w:type="gramStart"/>
      <w:r w:rsidR="00F14879">
        <w:rPr>
          <w:b/>
          <w:i/>
          <w:sz w:val="24"/>
          <w:szCs w:val="24"/>
        </w:rPr>
        <w:t>ф</w:t>
      </w:r>
      <w:proofErr w:type="gramEnd"/>
      <w:r w:rsidR="00F14879">
        <w:rPr>
          <w:b/>
          <w:i/>
          <w:sz w:val="24"/>
          <w:szCs w:val="24"/>
        </w:rPr>
        <w:t>инансовая грамотность)</w:t>
      </w:r>
    </w:p>
    <w:p w:rsidR="00592E0F" w:rsidRPr="009E221F" w:rsidRDefault="00592E0F" w:rsidP="00683B0D">
      <w:pPr>
        <w:pStyle w:val="21"/>
        <w:shd w:val="clear" w:color="auto" w:fill="auto"/>
        <w:spacing w:before="0" w:line="240" w:lineRule="auto"/>
        <w:ind w:right="280" w:firstLine="709"/>
        <w:jc w:val="both"/>
        <w:rPr>
          <w:sz w:val="24"/>
          <w:szCs w:val="24"/>
        </w:rPr>
      </w:pPr>
      <w:r w:rsidRPr="009E221F">
        <w:rPr>
          <w:sz w:val="24"/>
          <w:szCs w:val="24"/>
        </w:rPr>
        <w:t xml:space="preserve">Мы - граждане России. Как возникло и что обозначает слово «гражданин». Флаг и герб </w:t>
      </w:r>
      <w:r w:rsidRPr="009E221F">
        <w:rPr>
          <w:rStyle w:val="115pt"/>
          <w:sz w:val="24"/>
          <w:szCs w:val="24"/>
        </w:rPr>
        <w:t xml:space="preserve">России. </w:t>
      </w:r>
      <w:r w:rsidRPr="009E221F">
        <w:rPr>
          <w:sz w:val="24"/>
          <w:szCs w:val="24"/>
        </w:rPr>
        <w:t>Конституция - главный закон России. Права граждан России. Права детей Росси. Ро</w:t>
      </w:r>
      <w:r w:rsidRPr="009E221F">
        <w:rPr>
          <w:sz w:val="24"/>
          <w:szCs w:val="24"/>
        </w:rPr>
        <w:t>с</w:t>
      </w:r>
      <w:r w:rsidRPr="009E221F">
        <w:rPr>
          <w:sz w:val="24"/>
          <w:szCs w:val="24"/>
        </w:rPr>
        <w:t>сия - многонациональная страна. Жизнь разных народов России (труд, быт, культура, язык) на примере двух-трёх народов.</w:t>
      </w:r>
    </w:p>
    <w:p w:rsidR="00592E0F" w:rsidRPr="00F14879" w:rsidRDefault="00592E0F" w:rsidP="00F14879">
      <w:pPr>
        <w:pStyle w:val="21"/>
        <w:shd w:val="clear" w:color="auto" w:fill="auto"/>
        <w:spacing w:before="0" w:line="240" w:lineRule="auto"/>
        <w:ind w:firstLine="709"/>
        <w:rPr>
          <w:b/>
          <w:sz w:val="24"/>
          <w:szCs w:val="24"/>
        </w:rPr>
      </w:pPr>
      <w:r w:rsidRPr="00F14879">
        <w:rPr>
          <w:b/>
          <w:sz w:val="24"/>
          <w:szCs w:val="24"/>
        </w:rPr>
        <w:t>Мы - жители Земли (9 ч)</w:t>
      </w:r>
    </w:p>
    <w:p w:rsidR="00592E0F" w:rsidRPr="009E221F" w:rsidRDefault="00592E0F" w:rsidP="00683B0D">
      <w:pPr>
        <w:pStyle w:val="21"/>
        <w:shd w:val="clear" w:color="auto" w:fill="auto"/>
        <w:spacing w:before="0" w:line="240" w:lineRule="auto"/>
        <w:ind w:right="280" w:firstLine="709"/>
        <w:jc w:val="both"/>
        <w:rPr>
          <w:sz w:val="24"/>
          <w:szCs w:val="24"/>
        </w:rPr>
      </w:pPr>
      <w:r w:rsidRPr="009E221F">
        <w:rPr>
          <w:sz w:val="24"/>
          <w:szCs w:val="24"/>
        </w:rPr>
        <w:t xml:space="preserve">Солнечная «семья». Звезда по имени Солнце. Земля - планета. Чем Земля отличается от </w:t>
      </w:r>
      <w:r w:rsidRPr="009E221F">
        <w:rPr>
          <w:rStyle w:val="115pt"/>
          <w:sz w:val="24"/>
          <w:szCs w:val="24"/>
        </w:rPr>
        <w:t xml:space="preserve">других </w:t>
      </w:r>
      <w:r w:rsidRPr="009E221F">
        <w:rPr>
          <w:sz w:val="24"/>
          <w:szCs w:val="24"/>
        </w:rPr>
        <w:t>планет Солнечной системы.</w:t>
      </w:r>
    </w:p>
    <w:p w:rsidR="00592E0F" w:rsidRPr="009E221F" w:rsidRDefault="00592E0F" w:rsidP="00683B0D">
      <w:pPr>
        <w:pStyle w:val="21"/>
        <w:shd w:val="clear" w:color="auto" w:fill="auto"/>
        <w:spacing w:before="0" w:line="240" w:lineRule="auto"/>
        <w:ind w:right="280" w:firstLine="709"/>
        <w:jc w:val="both"/>
        <w:rPr>
          <w:sz w:val="24"/>
          <w:szCs w:val="24"/>
        </w:rPr>
      </w:pPr>
      <w:r w:rsidRPr="009E221F">
        <w:rPr>
          <w:rStyle w:val="115pt"/>
          <w:sz w:val="24"/>
          <w:szCs w:val="24"/>
        </w:rPr>
        <w:lastRenderedPageBreak/>
        <w:t xml:space="preserve">Царства природы. </w:t>
      </w:r>
      <w:r w:rsidRPr="009E221F">
        <w:rPr>
          <w:sz w:val="24"/>
          <w:szCs w:val="24"/>
        </w:rPr>
        <w:t>Бактерии. Грибы. Животное и растение - живые существа. Какие ж</w:t>
      </w:r>
      <w:r w:rsidRPr="009E221F">
        <w:rPr>
          <w:sz w:val="24"/>
          <w:szCs w:val="24"/>
        </w:rPr>
        <w:t>и</w:t>
      </w:r>
      <w:r w:rsidRPr="009E221F">
        <w:rPr>
          <w:sz w:val="24"/>
          <w:szCs w:val="24"/>
        </w:rPr>
        <w:t>вотные</w:t>
      </w:r>
    </w:p>
    <w:p w:rsidR="00592E0F" w:rsidRPr="009E221F" w:rsidRDefault="00592E0F" w:rsidP="00683B0D">
      <w:pPr>
        <w:pStyle w:val="21"/>
        <w:shd w:val="clear" w:color="auto" w:fill="auto"/>
        <w:spacing w:before="0" w:line="240" w:lineRule="auto"/>
        <w:ind w:firstLine="709"/>
        <w:jc w:val="both"/>
        <w:rPr>
          <w:sz w:val="24"/>
          <w:szCs w:val="24"/>
        </w:rPr>
      </w:pPr>
      <w:r w:rsidRPr="009E221F">
        <w:rPr>
          <w:sz w:val="24"/>
          <w:szCs w:val="24"/>
        </w:rPr>
        <w:t>обитают на Земле. Разнообразие животных и растений.</w:t>
      </w:r>
    </w:p>
    <w:p w:rsidR="00592E0F" w:rsidRPr="00F14879" w:rsidRDefault="00592E0F" w:rsidP="00F14879">
      <w:pPr>
        <w:pStyle w:val="42"/>
        <w:shd w:val="clear" w:color="auto" w:fill="auto"/>
        <w:spacing w:before="0" w:after="0" w:line="240" w:lineRule="auto"/>
        <w:ind w:firstLine="709"/>
        <w:rPr>
          <w:b/>
          <w:sz w:val="24"/>
          <w:szCs w:val="24"/>
        </w:rPr>
      </w:pPr>
      <w:r w:rsidRPr="00F14879">
        <w:rPr>
          <w:b/>
          <w:sz w:val="24"/>
          <w:szCs w:val="24"/>
        </w:rPr>
        <w:t xml:space="preserve">Природные сообщества </w:t>
      </w:r>
      <w:r w:rsidRPr="00F14879">
        <w:rPr>
          <w:rStyle w:val="411pt"/>
          <w:b/>
          <w:sz w:val="24"/>
          <w:szCs w:val="24"/>
        </w:rPr>
        <w:t>(23ч)</w:t>
      </w:r>
    </w:p>
    <w:p w:rsidR="00592E0F" w:rsidRPr="009E221F" w:rsidRDefault="00592E0F" w:rsidP="00683B0D">
      <w:pPr>
        <w:pStyle w:val="21"/>
        <w:shd w:val="clear" w:color="auto" w:fill="auto"/>
        <w:spacing w:before="0" w:line="240" w:lineRule="auto"/>
        <w:ind w:firstLine="709"/>
        <w:jc w:val="both"/>
        <w:rPr>
          <w:sz w:val="24"/>
          <w:szCs w:val="24"/>
        </w:rPr>
      </w:pPr>
      <w:r w:rsidRPr="009E221F">
        <w:rPr>
          <w:sz w:val="24"/>
          <w:szCs w:val="24"/>
        </w:rPr>
        <w:t>Среда обитания.</w:t>
      </w:r>
    </w:p>
    <w:p w:rsidR="00592E0F" w:rsidRPr="009E221F" w:rsidRDefault="00592E0F" w:rsidP="00683B0D">
      <w:pPr>
        <w:pStyle w:val="21"/>
        <w:shd w:val="clear" w:color="auto" w:fill="auto"/>
        <w:spacing w:before="0" w:line="240" w:lineRule="auto"/>
        <w:ind w:right="280" w:firstLine="709"/>
        <w:jc w:val="both"/>
        <w:rPr>
          <w:sz w:val="24"/>
          <w:szCs w:val="24"/>
        </w:rPr>
      </w:pPr>
      <w:r w:rsidRPr="009E221F">
        <w:rPr>
          <w:sz w:val="24"/>
          <w:szCs w:val="24"/>
        </w:rPr>
        <w:t xml:space="preserve">Природные сообщества. Жизнь леса. Этажи леса. Леса </w:t>
      </w:r>
      <w:r w:rsidRPr="009E221F">
        <w:rPr>
          <w:rStyle w:val="11"/>
          <w:sz w:val="24"/>
          <w:szCs w:val="24"/>
        </w:rPr>
        <w:t xml:space="preserve">России: </w:t>
      </w:r>
      <w:r w:rsidRPr="009E221F">
        <w:rPr>
          <w:sz w:val="24"/>
          <w:szCs w:val="24"/>
        </w:rPr>
        <w:t xml:space="preserve">хвойные, лиственные; </w:t>
      </w:r>
      <w:r w:rsidRPr="009E221F">
        <w:rPr>
          <w:rStyle w:val="115pt"/>
          <w:sz w:val="24"/>
          <w:szCs w:val="24"/>
        </w:rPr>
        <w:t xml:space="preserve">дубрава, </w:t>
      </w:r>
      <w:r w:rsidRPr="009E221F">
        <w:rPr>
          <w:sz w:val="24"/>
          <w:szCs w:val="24"/>
        </w:rPr>
        <w:t>березняк, осинник и др. Леса родного края. Травянистые растения леса, лекарстве</w:t>
      </w:r>
      <w:r w:rsidRPr="009E221F">
        <w:rPr>
          <w:sz w:val="24"/>
          <w:szCs w:val="24"/>
        </w:rPr>
        <w:t>н</w:t>
      </w:r>
      <w:r w:rsidRPr="009E221F">
        <w:rPr>
          <w:sz w:val="24"/>
          <w:szCs w:val="24"/>
        </w:rPr>
        <w:t>ные, ядовитые.</w:t>
      </w:r>
    </w:p>
    <w:p w:rsidR="00592E0F" w:rsidRPr="009E221F" w:rsidRDefault="00592E0F" w:rsidP="00683B0D">
      <w:pPr>
        <w:pStyle w:val="21"/>
        <w:shd w:val="clear" w:color="auto" w:fill="auto"/>
        <w:spacing w:before="0" w:line="240" w:lineRule="auto"/>
        <w:ind w:right="280" w:firstLine="709"/>
        <w:jc w:val="both"/>
        <w:rPr>
          <w:sz w:val="24"/>
          <w:szCs w:val="24"/>
        </w:rPr>
      </w:pPr>
      <w:r w:rsidRPr="009E221F">
        <w:rPr>
          <w:sz w:val="24"/>
          <w:szCs w:val="24"/>
        </w:rPr>
        <w:t xml:space="preserve">Млекопитающие (звери), насекомые, пресмыкающиеся, </w:t>
      </w:r>
      <w:r w:rsidRPr="009E221F">
        <w:rPr>
          <w:rStyle w:val="11"/>
          <w:sz w:val="24"/>
          <w:szCs w:val="24"/>
        </w:rPr>
        <w:t xml:space="preserve">птицы </w:t>
      </w:r>
      <w:r w:rsidRPr="009E221F">
        <w:rPr>
          <w:sz w:val="24"/>
          <w:szCs w:val="24"/>
        </w:rPr>
        <w:t>- обитатели леса, их жизнь в разные времена года.</w:t>
      </w:r>
    </w:p>
    <w:p w:rsidR="00592E0F" w:rsidRPr="009E221F" w:rsidRDefault="00592E0F" w:rsidP="00683B0D">
      <w:pPr>
        <w:pStyle w:val="21"/>
        <w:shd w:val="clear" w:color="auto" w:fill="auto"/>
        <w:spacing w:before="0" w:line="240" w:lineRule="auto"/>
        <w:ind w:right="280" w:firstLine="709"/>
        <w:jc w:val="both"/>
        <w:rPr>
          <w:sz w:val="24"/>
          <w:szCs w:val="24"/>
        </w:rPr>
      </w:pPr>
      <w:r w:rsidRPr="009E221F">
        <w:rPr>
          <w:sz w:val="24"/>
          <w:szCs w:val="24"/>
        </w:rPr>
        <w:t>Использование леса человеком. Правила поведения в лесу. Охрана растений и живо</w:t>
      </w:r>
      <w:r w:rsidRPr="009E221F">
        <w:rPr>
          <w:sz w:val="24"/>
          <w:szCs w:val="24"/>
        </w:rPr>
        <w:t>т</w:t>
      </w:r>
      <w:r w:rsidRPr="009E221F">
        <w:rPr>
          <w:sz w:val="24"/>
          <w:szCs w:val="24"/>
        </w:rPr>
        <w:t>ных леса. Жизнь водоёма.</w:t>
      </w:r>
    </w:p>
    <w:p w:rsidR="00592E0F" w:rsidRPr="009E221F" w:rsidRDefault="00592E0F" w:rsidP="00683B0D">
      <w:pPr>
        <w:pStyle w:val="21"/>
        <w:shd w:val="clear" w:color="auto" w:fill="auto"/>
        <w:spacing w:before="0" w:line="240" w:lineRule="auto"/>
        <w:ind w:right="280" w:firstLine="709"/>
        <w:jc w:val="both"/>
        <w:rPr>
          <w:sz w:val="24"/>
          <w:szCs w:val="24"/>
        </w:rPr>
      </w:pPr>
      <w:r w:rsidRPr="009E221F">
        <w:rPr>
          <w:sz w:val="24"/>
          <w:szCs w:val="24"/>
        </w:rPr>
        <w:t xml:space="preserve">Вода как одно из главных условий жизни. Свойства воды. Три состояния воды: пар, </w:t>
      </w:r>
      <w:r w:rsidRPr="009E221F">
        <w:rPr>
          <w:rStyle w:val="115pt"/>
          <w:sz w:val="24"/>
          <w:szCs w:val="24"/>
        </w:rPr>
        <w:t xml:space="preserve">твёрдая и </w:t>
      </w:r>
      <w:r w:rsidRPr="009E221F">
        <w:rPr>
          <w:sz w:val="24"/>
          <w:szCs w:val="24"/>
        </w:rPr>
        <w:t xml:space="preserve">жидкая вода. Водоёмы, особенности разных водоёмов (пруд, озеро, океан, море, </w:t>
      </w:r>
      <w:r w:rsidRPr="009E221F">
        <w:rPr>
          <w:rStyle w:val="115pt"/>
          <w:sz w:val="24"/>
          <w:szCs w:val="24"/>
        </w:rPr>
        <w:t>б</w:t>
      </w:r>
      <w:r w:rsidRPr="009E221F">
        <w:rPr>
          <w:rStyle w:val="115pt"/>
          <w:sz w:val="24"/>
          <w:szCs w:val="24"/>
        </w:rPr>
        <w:t>о</w:t>
      </w:r>
      <w:r w:rsidRPr="009E221F">
        <w:rPr>
          <w:rStyle w:val="115pt"/>
          <w:sz w:val="24"/>
          <w:szCs w:val="24"/>
        </w:rPr>
        <w:t>лото).</w:t>
      </w:r>
    </w:p>
    <w:p w:rsidR="00592E0F" w:rsidRPr="009E221F" w:rsidRDefault="00592E0F" w:rsidP="009E221F">
      <w:pPr>
        <w:pStyle w:val="21"/>
        <w:shd w:val="clear" w:color="auto" w:fill="auto"/>
        <w:spacing w:before="0" w:line="240" w:lineRule="auto"/>
        <w:ind w:right="240" w:firstLine="709"/>
        <w:jc w:val="both"/>
        <w:rPr>
          <w:sz w:val="24"/>
          <w:szCs w:val="24"/>
        </w:rPr>
      </w:pPr>
      <w:r w:rsidRPr="009E221F">
        <w:rPr>
          <w:sz w:val="24"/>
          <w:szCs w:val="24"/>
        </w:rPr>
        <w:t>Типичные представители растительного и животного мира разных водоёмов (пруда, б</w:t>
      </w:r>
      <w:r w:rsidRPr="009E221F">
        <w:rPr>
          <w:sz w:val="24"/>
          <w:szCs w:val="24"/>
        </w:rPr>
        <w:t>о</w:t>
      </w:r>
      <w:r w:rsidRPr="009E221F">
        <w:rPr>
          <w:sz w:val="24"/>
          <w:szCs w:val="24"/>
        </w:rPr>
        <w:t>лота). Река как водный поток. Типичные представители растительного и животного мира реки. Использование водоёмов и рек человеком.</w:t>
      </w:r>
    </w:p>
    <w:p w:rsidR="00592E0F" w:rsidRPr="009E221F" w:rsidRDefault="00592E0F" w:rsidP="009E221F">
      <w:pPr>
        <w:pStyle w:val="21"/>
        <w:shd w:val="clear" w:color="auto" w:fill="auto"/>
        <w:spacing w:before="0" w:line="240" w:lineRule="auto"/>
        <w:ind w:firstLine="709"/>
        <w:jc w:val="both"/>
        <w:rPr>
          <w:sz w:val="24"/>
          <w:szCs w:val="24"/>
        </w:rPr>
      </w:pPr>
      <w:r w:rsidRPr="009E221F">
        <w:rPr>
          <w:sz w:val="24"/>
          <w:szCs w:val="24"/>
        </w:rPr>
        <w:t>Правила поведения на водоёмах и реках. Охрана водоёмов и рек.</w:t>
      </w:r>
    </w:p>
    <w:p w:rsidR="00592E0F" w:rsidRPr="009E221F" w:rsidRDefault="00592E0F" w:rsidP="009E221F">
      <w:pPr>
        <w:pStyle w:val="21"/>
        <w:shd w:val="clear" w:color="auto" w:fill="auto"/>
        <w:spacing w:before="0" w:line="240" w:lineRule="auto"/>
        <w:ind w:right="240" w:firstLine="709"/>
        <w:jc w:val="both"/>
        <w:rPr>
          <w:sz w:val="24"/>
          <w:szCs w:val="24"/>
        </w:rPr>
      </w:pPr>
      <w:r w:rsidRPr="009E221F">
        <w:rPr>
          <w:sz w:val="24"/>
          <w:szCs w:val="24"/>
        </w:rPr>
        <w:t>Жизнь луга. Растения и животные луга. Характеристика типичных представителей луга (с учётом принципа краеведения). Лекарственные растения луга. Использование и охрана л</w:t>
      </w:r>
      <w:r w:rsidRPr="009E221F">
        <w:rPr>
          <w:sz w:val="24"/>
          <w:szCs w:val="24"/>
        </w:rPr>
        <w:t>у</w:t>
      </w:r>
      <w:r w:rsidRPr="009E221F">
        <w:rPr>
          <w:sz w:val="24"/>
          <w:szCs w:val="24"/>
        </w:rPr>
        <w:t>гов человеком.</w:t>
      </w:r>
    </w:p>
    <w:p w:rsidR="00592E0F" w:rsidRPr="009E221F" w:rsidRDefault="00592E0F" w:rsidP="009E221F">
      <w:pPr>
        <w:pStyle w:val="21"/>
        <w:shd w:val="clear" w:color="auto" w:fill="auto"/>
        <w:spacing w:before="0" w:line="240" w:lineRule="auto"/>
        <w:ind w:right="240" w:firstLine="709"/>
        <w:jc w:val="both"/>
        <w:rPr>
          <w:sz w:val="24"/>
          <w:szCs w:val="24"/>
        </w:rPr>
      </w:pPr>
      <w:r w:rsidRPr="009E221F">
        <w:rPr>
          <w:sz w:val="24"/>
          <w:szCs w:val="24"/>
        </w:rPr>
        <w:t>Жизнь поля. Какие бывают поля. Разнообразие культур, выращиваемых на полях: зе</w:t>
      </w:r>
      <w:r w:rsidRPr="009E221F">
        <w:rPr>
          <w:sz w:val="24"/>
          <w:szCs w:val="24"/>
        </w:rPr>
        <w:t>р</w:t>
      </w:r>
      <w:r w:rsidRPr="009E221F">
        <w:rPr>
          <w:sz w:val="24"/>
          <w:szCs w:val="24"/>
        </w:rPr>
        <w:t>новые, овощные, технические и др. Животные поля.</w:t>
      </w:r>
    </w:p>
    <w:p w:rsidR="00592E0F" w:rsidRPr="009E221F" w:rsidRDefault="00592E0F" w:rsidP="009E221F">
      <w:pPr>
        <w:pStyle w:val="21"/>
        <w:shd w:val="clear" w:color="auto" w:fill="auto"/>
        <w:spacing w:before="0" w:line="240" w:lineRule="auto"/>
        <w:ind w:right="240" w:firstLine="709"/>
        <w:jc w:val="both"/>
        <w:rPr>
          <w:sz w:val="24"/>
          <w:szCs w:val="24"/>
        </w:rPr>
      </w:pPr>
      <w:r w:rsidRPr="009E221F">
        <w:rPr>
          <w:sz w:val="24"/>
          <w:szCs w:val="24"/>
        </w:rPr>
        <w:t>Жизнь сада и огорода. Растения сада и огорода. Плодовые и ягодные культуры. Сезо</w:t>
      </w:r>
      <w:r w:rsidRPr="009E221F">
        <w:rPr>
          <w:sz w:val="24"/>
          <w:szCs w:val="24"/>
        </w:rPr>
        <w:t>н</w:t>
      </w:r>
      <w:r w:rsidRPr="009E221F">
        <w:rPr>
          <w:sz w:val="24"/>
          <w:szCs w:val="24"/>
        </w:rPr>
        <w:t>ный труд людей. Вредители сада и огорода.</w:t>
      </w:r>
    </w:p>
    <w:p w:rsidR="00592E0F" w:rsidRPr="00F14879" w:rsidRDefault="00592E0F" w:rsidP="00F14879">
      <w:pPr>
        <w:pStyle w:val="21"/>
        <w:shd w:val="clear" w:color="auto" w:fill="auto"/>
        <w:spacing w:before="0" w:line="240" w:lineRule="auto"/>
        <w:ind w:firstLine="709"/>
        <w:rPr>
          <w:b/>
          <w:sz w:val="24"/>
          <w:szCs w:val="24"/>
        </w:rPr>
      </w:pPr>
      <w:r w:rsidRPr="00F14879">
        <w:rPr>
          <w:b/>
          <w:sz w:val="24"/>
          <w:szCs w:val="24"/>
        </w:rPr>
        <w:t>Природа и человек (2ч)</w:t>
      </w:r>
    </w:p>
    <w:p w:rsidR="00592E0F" w:rsidRPr="009E221F" w:rsidRDefault="00592E0F" w:rsidP="00D95C92">
      <w:pPr>
        <w:pStyle w:val="21"/>
        <w:shd w:val="clear" w:color="auto" w:fill="auto"/>
        <w:spacing w:before="0" w:line="240" w:lineRule="auto"/>
        <w:ind w:right="240" w:firstLine="709"/>
        <w:jc w:val="both"/>
        <w:rPr>
          <w:sz w:val="24"/>
          <w:szCs w:val="24"/>
        </w:rPr>
      </w:pPr>
      <w:r w:rsidRPr="009E221F">
        <w:rPr>
          <w:sz w:val="24"/>
          <w:szCs w:val="24"/>
        </w:rPr>
        <w:t>Природа и человек. Природа как источник пищи, здоровья, различных полезных пре</w:t>
      </w:r>
      <w:r w:rsidRPr="009E221F">
        <w:rPr>
          <w:sz w:val="24"/>
          <w:szCs w:val="24"/>
        </w:rPr>
        <w:t>д</w:t>
      </w:r>
      <w:r w:rsidRPr="009E221F">
        <w:rPr>
          <w:sz w:val="24"/>
          <w:szCs w:val="24"/>
        </w:rPr>
        <w:t>метов для людей. Красота природы. Отражение явлений природы в искусстве и литературе.</w:t>
      </w:r>
    </w:p>
    <w:p w:rsidR="00592E0F" w:rsidRPr="009E221F" w:rsidRDefault="00592E0F" w:rsidP="00D95C92">
      <w:pPr>
        <w:pStyle w:val="21"/>
        <w:shd w:val="clear" w:color="auto" w:fill="auto"/>
        <w:spacing w:before="0" w:line="240" w:lineRule="auto"/>
        <w:ind w:right="240" w:firstLine="709"/>
        <w:jc w:val="both"/>
        <w:rPr>
          <w:sz w:val="24"/>
          <w:szCs w:val="24"/>
        </w:rPr>
      </w:pPr>
      <w:r w:rsidRPr="009E221F">
        <w:rPr>
          <w:sz w:val="24"/>
          <w:szCs w:val="24"/>
        </w:rPr>
        <w:t>Роль человека в сохранении природных объектов. Правила поведения в природе. О</w:t>
      </w:r>
      <w:r w:rsidRPr="009E221F">
        <w:rPr>
          <w:sz w:val="24"/>
          <w:szCs w:val="24"/>
        </w:rPr>
        <w:t>х</w:t>
      </w:r>
      <w:r w:rsidRPr="009E221F">
        <w:rPr>
          <w:sz w:val="24"/>
          <w:szCs w:val="24"/>
        </w:rPr>
        <w:t>ранные мероприятия. Красная книга. «Чёрная» книга Земли.</w:t>
      </w:r>
    </w:p>
    <w:p w:rsidR="00592E0F" w:rsidRPr="009E221F" w:rsidRDefault="00592E0F" w:rsidP="00D95C92">
      <w:pPr>
        <w:pStyle w:val="21"/>
        <w:shd w:val="clear" w:color="auto" w:fill="auto"/>
        <w:spacing w:before="0" w:line="240" w:lineRule="auto"/>
        <w:ind w:firstLine="709"/>
        <w:jc w:val="both"/>
        <w:rPr>
          <w:sz w:val="24"/>
          <w:szCs w:val="24"/>
        </w:rPr>
      </w:pPr>
      <w:r w:rsidRPr="009E221F">
        <w:rPr>
          <w:sz w:val="24"/>
          <w:szCs w:val="24"/>
        </w:rPr>
        <w:t>Путешествие в прошлое (исторические сведения).</w:t>
      </w:r>
    </w:p>
    <w:p w:rsidR="00592E0F" w:rsidRPr="009E221F" w:rsidRDefault="00592E0F" w:rsidP="00D95C92">
      <w:pPr>
        <w:pStyle w:val="21"/>
        <w:shd w:val="clear" w:color="auto" w:fill="auto"/>
        <w:spacing w:before="0" w:line="240" w:lineRule="auto"/>
        <w:ind w:firstLine="709"/>
        <w:jc w:val="both"/>
        <w:rPr>
          <w:sz w:val="24"/>
          <w:szCs w:val="24"/>
        </w:rPr>
      </w:pPr>
      <w:r w:rsidRPr="009E221F">
        <w:rPr>
          <w:sz w:val="24"/>
          <w:szCs w:val="24"/>
        </w:rPr>
        <w:t>Как человек одомашнил животных.</w:t>
      </w:r>
    </w:p>
    <w:p w:rsidR="00F14879" w:rsidRDefault="00F14879" w:rsidP="00D95C92">
      <w:pPr>
        <w:pStyle w:val="21"/>
        <w:shd w:val="clear" w:color="auto" w:fill="auto"/>
        <w:spacing w:before="0" w:line="240" w:lineRule="auto"/>
        <w:ind w:firstLine="709"/>
        <w:jc w:val="both"/>
        <w:rPr>
          <w:sz w:val="24"/>
          <w:szCs w:val="24"/>
        </w:rPr>
      </w:pPr>
    </w:p>
    <w:p w:rsidR="00F14879" w:rsidRDefault="00F14879" w:rsidP="00D95C92">
      <w:pPr>
        <w:pStyle w:val="21"/>
        <w:shd w:val="clear" w:color="auto" w:fill="auto"/>
        <w:spacing w:before="0" w:line="240" w:lineRule="auto"/>
        <w:ind w:firstLine="709"/>
        <w:jc w:val="both"/>
        <w:rPr>
          <w:sz w:val="24"/>
          <w:szCs w:val="24"/>
        </w:rPr>
      </w:pPr>
    </w:p>
    <w:p w:rsidR="00592E0F" w:rsidRPr="009E221F" w:rsidRDefault="00592E0F" w:rsidP="00D95C92">
      <w:pPr>
        <w:pStyle w:val="21"/>
        <w:shd w:val="clear" w:color="auto" w:fill="auto"/>
        <w:spacing w:before="0" w:line="240" w:lineRule="auto"/>
        <w:ind w:firstLine="709"/>
        <w:jc w:val="both"/>
        <w:rPr>
          <w:sz w:val="24"/>
          <w:szCs w:val="24"/>
        </w:rPr>
      </w:pPr>
      <w:r w:rsidRPr="009E221F">
        <w:rPr>
          <w:sz w:val="24"/>
          <w:szCs w:val="24"/>
        </w:rPr>
        <w:t>Практическая часть программы</w:t>
      </w:r>
    </w:p>
    <w:p w:rsidR="00592E0F" w:rsidRPr="009E221F" w:rsidRDefault="00592E0F" w:rsidP="00D95C92">
      <w:pPr>
        <w:pStyle w:val="21"/>
        <w:shd w:val="clear" w:color="auto" w:fill="auto"/>
        <w:spacing w:before="0" w:line="240" w:lineRule="auto"/>
        <w:ind w:firstLine="709"/>
        <w:jc w:val="both"/>
        <w:rPr>
          <w:sz w:val="24"/>
          <w:szCs w:val="24"/>
        </w:rPr>
      </w:pPr>
      <w:r w:rsidRPr="009E221F">
        <w:rPr>
          <w:sz w:val="24"/>
          <w:szCs w:val="24"/>
        </w:rPr>
        <w:t>Экскурсии.</w:t>
      </w:r>
    </w:p>
    <w:p w:rsidR="00592E0F" w:rsidRPr="009E221F" w:rsidRDefault="00592E0F" w:rsidP="00D95C92">
      <w:pPr>
        <w:pStyle w:val="21"/>
        <w:shd w:val="clear" w:color="auto" w:fill="auto"/>
        <w:spacing w:before="0" w:line="240" w:lineRule="auto"/>
        <w:ind w:right="540" w:firstLine="709"/>
        <w:jc w:val="both"/>
        <w:rPr>
          <w:sz w:val="24"/>
          <w:szCs w:val="24"/>
        </w:rPr>
      </w:pPr>
      <w:r w:rsidRPr="009E221F">
        <w:rPr>
          <w:sz w:val="24"/>
          <w:szCs w:val="24"/>
        </w:rPr>
        <w:t>В лес (лесопарк), поле, на луг, водоём; в краеведческий музей, места сельскохозяйс</w:t>
      </w:r>
      <w:r w:rsidRPr="009E221F">
        <w:rPr>
          <w:sz w:val="24"/>
          <w:szCs w:val="24"/>
        </w:rPr>
        <w:t>т</w:t>
      </w:r>
      <w:r w:rsidRPr="009E221F">
        <w:rPr>
          <w:sz w:val="24"/>
          <w:szCs w:val="24"/>
        </w:rPr>
        <w:t>венного труда (с учётом местного окружения).</w:t>
      </w:r>
    </w:p>
    <w:p w:rsidR="00592E0F" w:rsidRPr="009E221F" w:rsidRDefault="00592E0F" w:rsidP="00D95C92">
      <w:pPr>
        <w:pStyle w:val="21"/>
        <w:shd w:val="clear" w:color="auto" w:fill="auto"/>
        <w:spacing w:before="0" w:line="240" w:lineRule="auto"/>
        <w:ind w:right="540" w:firstLine="709"/>
        <w:jc w:val="both"/>
        <w:rPr>
          <w:sz w:val="24"/>
          <w:szCs w:val="24"/>
        </w:rPr>
      </w:pPr>
      <w:r w:rsidRPr="009E221F">
        <w:rPr>
          <w:sz w:val="24"/>
          <w:szCs w:val="24"/>
        </w:rPr>
        <w:t>Экскурсии в исторический (краеведческий), художественный музеи, на предприятие, в учреждение культуры и быта (с учётом местных условий).</w:t>
      </w:r>
    </w:p>
    <w:p w:rsidR="00592E0F" w:rsidRPr="009E221F" w:rsidRDefault="00592E0F" w:rsidP="009E221F">
      <w:pPr>
        <w:pStyle w:val="21"/>
        <w:shd w:val="clear" w:color="auto" w:fill="auto"/>
        <w:spacing w:before="0" w:line="240" w:lineRule="auto"/>
        <w:ind w:firstLine="709"/>
        <w:jc w:val="both"/>
        <w:rPr>
          <w:sz w:val="24"/>
          <w:szCs w:val="24"/>
        </w:rPr>
      </w:pPr>
      <w:r w:rsidRPr="009E221F">
        <w:rPr>
          <w:sz w:val="24"/>
          <w:szCs w:val="24"/>
        </w:rPr>
        <w:t>Практические работы</w:t>
      </w:r>
    </w:p>
    <w:p w:rsidR="00592E0F" w:rsidRPr="009E221F" w:rsidRDefault="00592E0F" w:rsidP="009E221F">
      <w:pPr>
        <w:pStyle w:val="21"/>
        <w:shd w:val="clear" w:color="auto" w:fill="auto"/>
        <w:spacing w:before="0" w:line="240" w:lineRule="auto"/>
        <w:ind w:firstLine="709"/>
        <w:jc w:val="both"/>
        <w:rPr>
          <w:sz w:val="24"/>
          <w:szCs w:val="24"/>
        </w:rPr>
      </w:pPr>
      <w:r w:rsidRPr="009E221F">
        <w:rPr>
          <w:sz w:val="24"/>
          <w:szCs w:val="24"/>
        </w:rPr>
        <w:t>Составление режима дня для будней и выходных.</w:t>
      </w:r>
    </w:p>
    <w:p w:rsidR="00592E0F" w:rsidRPr="009E221F" w:rsidRDefault="00592E0F" w:rsidP="009E221F">
      <w:pPr>
        <w:pStyle w:val="21"/>
        <w:shd w:val="clear" w:color="auto" w:fill="auto"/>
        <w:spacing w:before="0" w:line="240" w:lineRule="auto"/>
        <w:ind w:firstLine="709"/>
        <w:jc w:val="both"/>
        <w:rPr>
          <w:sz w:val="24"/>
          <w:szCs w:val="24"/>
        </w:rPr>
      </w:pPr>
      <w:r w:rsidRPr="009E221F">
        <w:rPr>
          <w:sz w:val="24"/>
          <w:szCs w:val="24"/>
        </w:rPr>
        <w:t>Первая помощь при ожогах, порезах, ударах.</w:t>
      </w:r>
    </w:p>
    <w:p w:rsidR="00592E0F" w:rsidRPr="009E221F" w:rsidRDefault="00592E0F" w:rsidP="009E221F">
      <w:pPr>
        <w:pStyle w:val="21"/>
        <w:shd w:val="clear" w:color="auto" w:fill="auto"/>
        <w:spacing w:before="0" w:line="240" w:lineRule="auto"/>
        <w:ind w:firstLine="709"/>
        <w:jc w:val="both"/>
        <w:rPr>
          <w:sz w:val="24"/>
          <w:szCs w:val="24"/>
        </w:rPr>
      </w:pPr>
      <w:r w:rsidRPr="009E221F">
        <w:rPr>
          <w:sz w:val="24"/>
          <w:szCs w:val="24"/>
        </w:rPr>
        <w:t>Составление семейного «древа».</w:t>
      </w:r>
    </w:p>
    <w:p w:rsidR="00592E0F" w:rsidRPr="009E221F" w:rsidRDefault="00592E0F" w:rsidP="00D95C92">
      <w:pPr>
        <w:pStyle w:val="21"/>
        <w:shd w:val="clear" w:color="auto" w:fill="auto"/>
        <w:spacing w:before="0" w:line="240" w:lineRule="auto"/>
        <w:ind w:right="540" w:firstLine="709"/>
        <w:jc w:val="both"/>
        <w:rPr>
          <w:sz w:val="24"/>
          <w:szCs w:val="24"/>
        </w:rPr>
      </w:pPr>
      <w:r w:rsidRPr="009E221F">
        <w:rPr>
          <w:sz w:val="24"/>
          <w:szCs w:val="24"/>
        </w:rPr>
        <w:t>Работа с натуральными объектами, гербариями, муляжами (съедобные и ядовитые грибы; редкие растения своей местности; растения разных сообществ).</w:t>
      </w:r>
    </w:p>
    <w:p w:rsidR="00D95C92" w:rsidRDefault="00D95C92" w:rsidP="009E221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w w:val="101"/>
          <w:sz w:val="24"/>
          <w:szCs w:val="24"/>
          <w:lang w:eastAsia="ru-RU"/>
        </w:rPr>
      </w:pPr>
    </w:p>
    <w:p w:rsidR="00F14879" w:rsidRDefault="00761746" w:rsidP="00D95C9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w w:val="101"/>
          <w:sz w:val="24"/>
          <w:szCs w:val="24"/>
          <w:lang w:eastAsia="ru-RU"/>
        </w:rPr>
      </w:pPr>
      <w:r w:rsidRPr="00D95C92">
        <w:rPr>
          <w:rFonts w:ascii="Times New Roman" w:hAnsi="Times New Roman" w:cs="Times New Roman"/>
          <w:b/>
          <w:bCs/>
          <w:w w:val="101"/>
          <w:sz w:val="24"/>
          <w:szCs w:val="24"/>
          <w:lang w:eastAsia="ru-RU"/>
        </w:rPr>
        <w:t>3 класс (68часов)</w:t>
      </w:r>
    </w:p>
    <w:p w:rsidR="00761746" w:rsidRPr="00D95C92" w:rsidRDefault="00761746" w:rsidP="00D95C9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D95C92">
        <w:rPr>
          <w:rFonts w:ascii="Times New Roman" w:hAnsi="Times New Roman" w:cs="Times New Roman"/>
          <w:b/>
          <w:bCs/>
          <w:w w:val="101"/>
          <w:sz w:val="24"/>
          <w:szCs w:val="24"/>
          <w:lang w:eastAsia="ru-RU"/>
        </w:rPr>
        <w:t xml:space="preserve">Основное содержание </w:t>
      </w:r>
      <w:r w:rsidRPr="00D95C9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учебного материала.</w:t>
      </w:r>
    </w:p>
    <w:p w:rsidR="00761746" w:rsidRPr="00F14879" w:rsidRDefault="00761746" w:rsidP="00F14879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F1487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Земля — наш общий дом (7 ч)</w:t>
      </w:r>
    </w:p>
    <w:p w:rsidR="00761746" w:rsidRPr="00D95C92" w:rsidRDefault="00761746" w:rsidP="009E22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5C92">
        <w:rPr>
          <w:rFonts w:ascii="Times New Roman" w:hAnsi="Times New Roman" w:cs="Times New Roman"/>
          <w:sz w:val="24"/>
          <w:szCs w:val="24"/>
        </w:rPr>
        <w:t>Где ты живёшь. Когда ты живёшь. Историческое время. Счёт лет в истории.</w:t>
      </w:r>
    </w:p>
    <w:p w:rsidR="00761746" w:rsidRPr="00D95C92" w:rsidRDefault="00761746" w:rsidP="009E22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95C92">
        <w:rPr>
          <w:rFonts w:ascii="Times New Roman" w:hAnsi="Times New Roman" w:cs="Times New Roman"/>
          <w:iCs/>
          <w:sz w:val="24"/>
          <w:szCs w:val="24"/>
          <w:lang w:eastAsia="ru-RU"/>
        </w:rPr>
        <w:t>Солнечная система.</w:t>
      </w:r>
      <w:r w:rsidRPr="00D95C92">
        <w:rPr>
          <w:rFonts w:ascii="Times New Roman" w:hAnsi="Times New Roman" w:cs="Times New Roman"/>
          <w:sz w:val="24"/>
          <w:szCs w:val="24"/>
          <w:lang w:eastAsia="ru-RU"/>
        </w:rPr>
        <w:t xml:space="preserve"> Солнце — звезда. Земля — планета Солнечной системы. «Соседи» Земли по Солнечной системе.</w:t>
      </w:r>
    </w:p>
    <w:p w:rsidR="00761746" w:rsidRPr="00D95C92" w:rsidRDefault="00761746" w:rsidP="009E221F">
      <w:pPr>
        <w:tabs>
          <w:tab w:val="left" w:pos="39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95C9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Условия жизни на Земле. </w:t>
      </w:r>
      <w:r w:rsidRPr="00D95C92">
        <w:rPr>
          <w:rFonts w:ascii="Times New Roman" w:hAnsi="Times New Roman" w:cs="Times New Roman"/>
          <w:iCs/>
          <w:sz w:val="24"/>
          <w:szCs w:val="24"/>
          <w:lang w:eastAsia="ru-RU"/>
        </w:rPr>
        <w:t>Солнце</w:t>
      </w:r>
      <w:r w:rsidRPr="00D95C92">
        <w:rPr>
          <w:rFonts w:ascii="Times New Roman" w:hAnsi="Times New Roman" w:cs="Times New Roman"/>
          <w:sz w:val="24"/>
          <w:szCs w:val="24"/>
          <w:lang w:eastAsia="ru-RU"/>
        </w:rPr>
        <w:t xml:space="preserve"> — источник тепла и света. </w:t>
      </w:r>
      <w:r w:rsidRPr="00D95C92">
        <w:rPr>
          <w:rFonts w:ascii="Times New Roman" w:hAnsi="Times New Roman" w:cs="Times New Roman"/>
          <w:iCs/>
          <w:sz w:val="24"/>
          <w:szCs w:val="24"/>
          <w:lang w:eastAsia="ru-RU"/>
        </w:rPr>
        <w:t>Вода.</w:t>
      </w:r>
      <w:r w:rsidRPr="00D95C92">
        <w:rPr>
          <w:rFonts w:ascii="Times New Roman" w:hAnsi="Times New Roman" w:cs="Times New Roman"/>
          <w:sz w:val="24"/>
          <w:szCs w:val="24"/>
          <w:lang w:eastAsia="ru-RU"/>
        </w:rPr>
        <w:t xml:space="preserve"> Значение воды для жизни на Земле. Источники воды на Земле. Водоёмы, их разнообразие. Растения и животные разных водоёмов. Охрана воды от загрязнения. Воздух. Значение воздуха для жизни на Земле. Воздух — смесь газов. Охрана воздуха.</w:t>
      </w:r>
    </w:p>
    <w:p w:rsidR="00761746" w:rsidRPr="00F14879" w:rsidRDefault="00761746" w:rsidP="00F14879">
      <w:pPr>
        <w:tabs>
          <w:tab w:val="left" w:pos="398"/>
        </w:tabs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F1487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Человек изучает Землю</w:t>
      </w:r>
      <w:r w:rsidR="00F1487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F1487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(4 ч)</w:t>
      </w:r>
    </w:p>
    <w:p w:rsidR="00761746" w:rsidRPr="00D95C92" w:rsidRDefault="00761746" w:rsidP="009E221F">
      <w:pPr>
        <w:tabs>
          <w:tab w:val="left" w:pos="39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95C92">
        <w:rPr>
          <w:rFonts w:ascii="Times New Roman" w:hAnsi="Times New Roman" w:cs="Times New Roman"/>
          <w:sz w:val="24"/>
          <w:szCs w:val="24"/>
          <w:lang w:eastAsia="ru-RU"/>
        </w:rPr>
        <w:t>Человек познаёт мир. Наблюдения, опыты, эксперименты — методы позна</w:t>
      </w:r>
      <w:r w:rsidRPr="00D95C92">
        <w:rPr>
          <w:rFonts w:ascii="Times New Roman" w:hAnsi="Times New Roman" w:cs="Times New Roman"/>
          <w:sz w:val="24"/>
          <w:szCs w:val="24"/>
          <w:lang w:eastAsia="ru-RU"/>
        </w:rPr>
        <w:softHyphen/>
        <w:t>ния человеком окружающего мира. Изображение Земли. Глобус — модель Земли. План. Карта (географическая и историческая). Масштаб, условные обозначения карты. Карта России. Знакомство с компасом.</w:t>
      </w:r>
    </w:p>
    <w:p w:rsidR="00761746" w:rsidRPr="00D95C92" w:rsidRDefault="00761746" w:rsidP="009E221F">
      <w:pPr>
        <w:tabs>
          <w:tab w:val="left" w:pos="39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95C92">
        <w:rPr>
          <w:rFonts w:ascii="Times New Roman" w:hAnsi="Times New Roman" w:cs="Times New Roman"/>
          <w:iCs/>
          <w:sz w:val="24"/>
          <w:szCs w:val="24"/>
          <w:lang w:eastAsia="ru-RU"/>
        </w:rPr>
        <w:t>Расширение кругозора школьников.</w:t>
      </w:r>
      <w:r w:rsidRPr="00D95C92">
        <w:rPr>
          <w:rFonts w:ascii="Times New Roman" w:hAnsi="Times New Roman" w:cs="Times New Roman"/>
          <w:sz w:val="24"/>
          <w:szCs w:val="24"/>
          <w:lang w:eastAsia="ru-RU"/>
        </w:rPr>
        <w:t xml:space="preserve"> Представления людей древних цивилиза</w:t>
      </w:r>
      <w:r w:rsidRPr="00D95C92">
        <w:rPr>
          <w:rFonts w:ascii="Times New Roman" w:hAnsi="Times New Roman" w:cs="Times New Roman"/>
          <w:sz w:val="24"/>
          <w:szCs w:val="24"/>
          <w:lang w:eastAsia="ru-RU"/>
        </w:rPr>
        <w:softHyphen/>
        <w:t>ций о прои</w:t>
      </w:r>
      <w:r w:rsidRPr="00D95C92"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Pr="00D95C92">
        <w:rPr>
          <w:rFonts w:ascii="Times New Roman" w:hAnsi="Times New Roman" w:cs="Times New Roman"/>
          <w:sz w:val="24"/>
          <w:szCs w:val="24"/>
          <w:lang w:eastAsia="ru-RU"/>
        </w:rPr>
        <w:t>хождении жизни на Земле. История возникновения жизни на Земле. Как человек исследовал Землю. История возникновения карты.</w:t>
      </w:r>
    </w:p>
    <w:p w:rsidR="00761746" w:rsidRPr="00F14879" w:rsidRDefault="00761746" w:rsidP="00F14879">
      <w:pPr>
        <w:tabs>
          <w:tab w:val="left" w:pos="398"/>
        </w:tabs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F1487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Царства природы (26 ч)</w:t>
      </w:r>
    </w:p>
    <w:p w:rsidR="00761746" w:rsidRPr="009E221F" w:rsidRDefault="00761746" w:rsidP="009E221F">
      <w:pPr>
        <w:tabs>
          <w:tab w:val="left" w:pos="39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E221F">
        <w:rPr>
          <w:rFonts w:ascii="Times New Roman" w:hAnsi="Times New Roman" w:cs="Times New Roman"/>
          <w:sz w:val="24"/>
          <w:szCs w:val="24"/>
          <w:lang w:eastAsia="ru-RU"/>
        </w:rPr>
        <w:t>Бактерии, грибы. Отличие грибов от растений. Разнообразие грибов. Съедобные и несъ</w:t>
      </w:r>
      <w:r w:rsidRPr="009E221F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Pr="009E221F">
        <w:rPr>
          <w:rFonts w:ascii="Times New Roman" w:hAnsi="Times New Roman" w:cs="Times New Roman"/>
          <w:sz w:val="24"/>
          <w:szCs w:val="24"/>
          <w:lang w:eastAsia="ru-RU"/>
        </w:rPr>
        <w:t>добные грибы.</w:t>
      </w:r>
    </w:p>
    <w:p w:rsidR="00761746" w:rsidRPr="00D95C92" w:rsidRDefault="00761746" w:rsidP="009E221F">
      <w:pPr>
        <w:tabs>
          <w:tab w:val="left" w:pos="39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95C92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Расширение кругозора школьников. </w:t>
      </w:r>
      <w:r w:rsidRPr="00D95C92">
        <w:rPr>
          <w:rFonts w:ascii="Times New Roman" w:hAnsi="Times New Roman" w:cs="Times New Roman"/>
          <w:sz w:val="24"/>
          <w:szCs w:val="24"/>
          <w:lang w:eastAsia="ru-RU"/>
        </w:rPr>
        <w:t>Правила сбора грибов. Предупреждение отравлений грибами.</w:t>
      </w:r>
    </w:p>
    <w:p w:rsidR="00761746" w:rsidRPr="00D95C92" w:rsidRDefault="00761746" w:rsidP="009E221F">
      <w:pPr>
        <w:tabs>
          <w:tab w:val="left" w:pos="39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95C92">
        <w:rPr>
          <w:rFonts w:ascii="Times New Roman" w:hAnsi="Times New Roman" w:cs="Times New Roman"/>
          <w:sz w:val="24"/>
          <w:szCs w:val="24"/>
          <w:lang w:eastAsia="ru-RU"/>
        </w:rPr>
        <w:t>Животные — царство природы. Роль животных в природе. Животные и человек. Разноо</w:t>
      </w:r>
      <w:r w:rsidRPr="00D95C92">
        <w:rPr>
          <w:rFonts w:ascii="Times New Roman" w:hAnsi="Times New Roman" w:cs="Times New Roman"/>
          <w:sz w:val="24"/>
          <w:szCs w:val="24"/>
          <w:lang w:eastAsia="ru-RU"/>
        </w:rPr>
        <w:t>б</w:t>
      </w:r>
      <w:r w:rsidRPr="00D95C92">
        <w:rPr>
          <w:rFonts w:ascii="Times New Roman" w:hAnsi="Times New Roman" w:cs="Times New Roman"/>
          <w:sz w:val="24"/>
          <w:szCs w:val="24"/>
          <w:lang w:eastAsia="ru-RU"/>
        </w:rPr>
        <w:t>разие животных: одноклеточные, многоклеточные, беспозвоноч</w:t>
      </w:r>
      <w:r w:rsidRPr="00D95C92">
        <w:rPr>
          <w:rFonts w:ascii="Times New Roman" w:hAnsi="Times New Roman" w:cs="Times New Roman"/>
          <w:sz w:val="24"/>
          <w:szCs w:val="24"/>
          <w:lang w:eastAsia="ru-RU"/>
        </w:rPr>
        <w:softHyphen/>
        <w:t>ные, позвоночные (на примере отдельных групп и представителей).</w:t>
      </w:r>
    </w:p>
    <w:p w:rsidR="00761746" w:rsidRPr="00D95C92" w:rsidRDefault="00761746" w:rsidP="009E221F">
      <w:pPr>
        <w:tabs>
          <w:tab w:val="left" w:pos="39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95C92">
        <w:rPr>
          <w:rFonts w:ascii="Times New Roman" w:hAnsi="Times New Roman" w:cs="Times New Roman"/>
          <w:sz w:val="24"/>
          <w:szCs w:val="24"/>
          <w:lang w:eastAsia="ru-RU"/>
        </w:rPr>
        <w:t>Животные — живые тела (организмы). Поведение животных. Приспособле</w:t>
      </w:r>
      <w:r w:rsidRPr="00D95C92">
        <w:rPr>
          <w:rFonts w:ascii="Times New Roman" w:hAnsi="Times New Roman" w:cs="Times New Roman"/>
          <w:sz w:val="24"/>
          <w:szCs w:val="24"/>
          <w:lang w:eastAsia="ru-RU"/>
        </w:rPr>
        <w:softHyphen/>
        <w:t>ние к среде обитания. Охрана животных.</w:t>
      </w:r>
    </w:p>
    <w:p w:rsidR="00761746" w:rsidRPr="00D95C92" w:rsidRDefault="00761746" w:rsidP="009E221F">
      <w:pPr>
        <w:tabs>
          <w:tab w:val="left" w:pos="39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95C92">
        <w:rPr>
          <w:rFonts w:ascii="Times New Roman" w:hAnsi="Times New Roman" w:cs="Times New Roman"/>
          <w:iCs/>
          <w:sz w:val="24"/>
          <w:szCs w:val="24"/>
          <w:lang w:eastAsia="ru-RU"/>
        </w:rPr>
        <w:t>Расширение кругозора школьников.</w:t>
      </w:r>
      <w:r w:rsidRPr="00D95C92">
        <w:rPr>
          <w:rFonts w:ascii="Times New Roman" w:hAnsi="Times New Roman" w:cs="Times New Roman"/>
          <w:sz w:val="24"/>
          <w:szCs w:val="24"/>
          <w:lang w:eastAsia="ru-RU"/>
        </w:rPr>
        <w:t xml:space="preserve"> Животные родного края. Цепи питания. Как живо</w:t>
      </w:r>
      <w:r w:rsidRPr="00D95C92">
        <w:rPr>
          <w:rFonts w:ascii="Times New Roman" w:hAnsi="Times New Roman" w:cs="Times New Roman"/>
          <w:sz w:val="24"/>
          <w:szCs w:val="24"/>
          <w:lang w:eastAsia="ru-RU"/>
        </w:rPr>
        <w:t>т</w:t>
      </w:r>
      <w:r w:rsidRPr="00D95C92">
        <w:rPr>
          <w:rFonts w:ascii="Times New Roman" w:hAnsi="Times New Roman" w:cs="Times New Roman"/>
          <w:sz w:val="24"/>
          <w:szCs w:val="24"/>
          <w:lang w:eastAsia="ru-RU"/>
        </w:rPr>
        <w:t>ные воспитывают своих детёнышей.</w:t>
      </w:r>
    </w:p>
    <w:p w:rsidR="00761746" w:rsidRPr="00D95C92" w:rsidRDefault="00761746" w:rsidP="009E221F">
      <w:pPr>
        <w:tabs>
          <w:tab w:val="left" w:pos="39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95C92">
        <w:rPr>
          <w:rFonts w:ascii="Times New Roman" w:hAnsi="Times New Roman" w:cs="Times New Roman"/>
          <w:sz w:val="24"/>
          <w:szCs w:val="24"/>
          <w:lang w:eastAsia="ru-RU"/>
        </w:rPr>
        <w:t>Как человек одомашнил животных.</w:t>
      </w:r>
    </w:p>
    <w:p w:rsidR="00761746" w:rsidRPr="00D95C92" w:rsidRDefault="00761746" w:rsidP="009E221F">
      <w:pPr>
        <w:tabs>
          <w:tab w:val="left" w:pos="39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95C92">
        <w:rPr>
          <w:rFonts w:ascii="Times New Roman" w:hAnsi="Times New Roman" w:cs="Times New Roman"/>
          <w:sz w:val="24"/>
          <w:szCs w:val="24"/>
          <w:lang w:eastAsia="ru-RU"/>
        </w:rPr>
        <w:t xml:space="preserve">Растения – царство природы. Распространение растений на Земле, значение растений для жизни. Растения и человек. </w:t>
      </w:r>
      <w:proofErr w:type="gramStart"/>
      <w:r w:rsidRPr="00D95C92">
        <w:rPr>
          <w:rFonts w:ascii="Times New Roman" w:hAnsi="Times New Roman" w:cs="Times New Roman"/>
          <w:sz w:val="24"/>
          <w:szCs w:val="24"/>
          <w:lang w:eastAsia="ru-RU"/>
        </w:rPr>
        <w:t>Разнообразие растений: водоросли, мхи, папоротники, хвойные (г</w:t>
      </w:r>
      <w:r w:rsidRPr="00D95C92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Pr="00D95C92">
        <w:rPr>
          <w:rFonts w:ascii="Times New Roman" w:hAnsi="Times New Roman" w:cs="Times New Roman"/>
          <w:sz w:val="24"/>
          <w:szCs w:val="24"/>
          <w:lang w:eastAsia="ru-RU"/>
        </w:rPr>
        <w:t>лосеменные), цветковые, их общая характери</w:t>
      </w:r>
      <w:r w:rsidRPr="00D95C92">
        <w:rPr>
          <w:rFonts w:ascii="Times New Roman" w:hAnsi="Times New Roman" w:cs="Times New Roman"/>
          <w:sz w:val="24"/>
          <w:szCs w:val="24"/>
          <w:lang w:eastAsia="ru-RU"/>
        </w:rPr>
        <w:softHyphen/>
        <w:t>стика.</w:t>
      </w:r>
      <w:proofErr w:type="gramEnd"/>
      <w:r w:rsidRPr="00D95C92">
        <w:rPr>
          <w:rFonts w:ascii="Times New Roman" w:hAnsi="Times New Roman" w:cs="Times New Roman"/>
          <w:sz w:val="24"/>
          <w:szCs w:val="24"/>
          <w:lang w:eastAsia="ru-RU"/>
        </w:rPr>
        <w:t xml:space="preserve"> Растения — живые тела (организмы). Жизнь растений. Продолжительность жизни: однолетние, двулетние, многолетние. Питание растений. Роль корня и побега в питании. Размножение растений. Распространение плодов и семян. Охрана растений.</w:t>
      </w:r>
    </w:p>
    <w:p w:rsidR="00761746" w:rsidRPr="00D95C92" w:rsidRDefault="00761746" w:rsidP="009E221F">
      <w:pPr>
        <w:tabs>
          <w:tab w:val="left" w:pos="39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95C92">
        <w:rPr>
          <w:rFonts w:ascii="Times New Roman" w:hAnsi="Times New Roman" w:cs="Times New Roman"/>
          <w:iCs/>
          <w:sz w:val="24"/>
          <w:szCs w:val="24"/>
          <w:lang w:eastAsia="ru-RU"/>
        </w:rPr>
        <w:t>Расширение кругозора школьников.</w:t>
      </w:r>
      <w:r w:rsidRPr="00D95C92">
        <w:rPr>
          <w:rFonts w:ascii="Times New Roman" w:hAnsi="Times New Roman" w:cs="Times New Roman"/>
          <w:sz w:val="24"/>
          <w:szCs w:val="24"/>
          <w:lang w:eastAsia="ru-RU"/>
        </w:rPr>
        <w:t xml:space="preserve"> Разнообразие растений родного края.</w:t>
      </w:r>
    </w:p>
    <w:p w:rsidR="00761746" w:rsidRPr="00D95C92" w:rsidRDefault="00761746" w:rsidP="009E221F">
      <w:pPr>
        <w:tabs>
          <w:tab w:val="left" w:pos="39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95C92">
        <w:rPr>
          <w:rFonts w:ascii="Times New Roman" w:hAnsi="Times New Roman" w:cs="Times New Roman"/>
          <w:sz w:val="24"/>
          <w:szCs w:val="24"/>
          <w:lang w:eastAsia="ru-RU"/>
        </w:rPr>
        <w:t>Ядовитые растения. Предупреждение отравлений ими.</w:t>
      </w:r>
    </w:p>
    <w:p w:rsidR="00412BC1" w:rsidRPr="00D95C92" w:rsidRDefault="00412BC1" w:rsidP="009E221F">
      <w:pPr>
        <w:tabs>
          <w:tab w:val="left" w:pos="39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95C9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761746" w:rsidRPr="00F14879" w:rsidRDefault="00761746" w:rsidP="00F14879">
      <w:pPr>
        <w:tabs>
          <w:tab w:val="left" w:pos="398"/>
        </w:tabs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F1487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Наша Родина: от Руси до России (11ч)</w:t>
      </w:r>
    </w:p>
    <w:p w:rsidR="00761746" w:rsidRPr="009E221F" w:rsidRDefault="00761746" w:rsidP="009E221F">
      <w:pPr>
        <w:tabs>
          <w:tab w:val="left" w:pos="39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E221F">
        <w:rPr>
          <w:rFonts w:ascii="Times New Roman" w:hAnsi="Times New Roman" w:cs="Times New Roman"/>
          <w:sz w:val="24"/>
          <w:szCs w:val="24"/>
          <w:lang w:eastAsia="ru-RU"/>
        </w:rPr>
        <w:t>Названия русского государства в разные исторические времена (эпохи): Древняя Русь, Древнерусское государство, Московская Русь, Российская им</w:t>
      </w:r>
      <w:r w:rsidRPr="009E221F">
        <w:rPr>
          <w:rFonts w:ascii="Times New Roman" w:hAnsi="Times New Roman" w:cs="Times New Roman"/>
          <w:sz w:val="24"/>
          <w:szCs w:val="24"/>
          <w:lang w:eastAsia="ru-RU"/>
        </w:rPr>
        <w:softHyphen/>
        <w:t>перия, Советская Россия, СССР, Российская Федерация. Государственные деятели. Руководитель (глава) княжества, страны, гос</w:t>
      </w:r>
      <w:r w:rsidRPr="009E221F">
        <w:rPr>
          <w:rFonts w:ascii="Times New Roman" w:hAnsi="Times New Roman" w:cs="Times New Roman"/>
          <w:sz w:val="24"/>
          <w:szCs w:val="24"/>
          <w:lang w:eastAsia="ru-RU"/>
        </w:rPr>
        <w:t>у</w:t>
      </w:r>
      <w:r w:rsidRPr="009E221F">
        <w:rPr>
          <w:rFonts w:ascii="Times New Roman" w:hAnsi="Times New Roman" w:cs="Times New Roman"/>
          <w:sz w:val="24"/>
          <w:szCs w:val="24"/>
          <w:lang w:eastAsia="ru-RU"/>
        </w:rPr>
        <w:t>дарства.</w:t>
      </w:r>
    </w:p>
    <w:p w:rsidR="00761746" w:rsidRDefault="00761746" w:rsidP="009E221F">
      <w:pPr>
        <w:tabs>
          <w:tab w:val="left" w:pos="39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95C92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Расширение кругозора школьников. </w:t>
      </w:r>
      <w:r w:rsidRPr="00D95C92">
        <w:rPr>
          <w:rFonts w:ascii="Times New Roman" w:hAnsi="Times New Roman" w:cs="Times New Roman"/>
          <w:sz w:val="24"/>
          <w:szCs w:val="24"/>
          <w:lang w:eastAsia="ru-RU"/>
        </w:rPr>
        <w:t>Символы</w:t>
      </w:r>
      <w:r w:rsidRPr="009E221F">
        <w:rPr>
          <w:rFonts w:ascii="Times New Roman" w:hAnsi="Times New Roman" w:cs="Times New Roman"/>
          <w:sz w:val="24"/>
          <w:szCs w:val="24"/>
          <w:lang w:eastAsia="ru-RU"/>
        </w:rPr>
        <w:t xml:space="preserve"> царской власти.</w:t>
      </w:r>
    </w:p>
    <w:p w:rsidR="00F14879" w:rsidRPr="009E221F" w:rsidRDefault="00F14879" w:rsidP="009E221F">
      <w:pPr>
        <w:tabs>
          <w:tab w:val="left" w:pos="39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61746" w:rsidRPr="00F14879" w:rsidRDefault="00761746" w:rsidP="00F14879">
      <w:pPr>
        <w:tabs>
          <w:tab w:val="left" w:pos="398"/>
        </w:tabs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F1487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Как люди жили в старину (12 ч)</w:t>
      </w:r>
    </w:p>
    <w:p w:rsidR="00761746" w:rsidRPr="009E221F" w:rsidRDefault="00761746" w:rsidP="009E221F">
      <w:pPr>
        <w:tabs>
          <w:tab w:val="left" w:pos="39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E221F">
        <w:rPr>
          <w:rFonts w:ascii="Times New Roman" w:hAnsi="Times New Roman" w:cs="Times New Roman"/>
          <w:sz w:val="24"/>
          <w:szCs w:val="24"/>
          <w:lang w:eastAsia="ru-RU"/>
        </w:rPr>
        <w:t>Портрет славянина в Древней, Московской Руси, в России. Патриотизм, сме</w:t>
      </w:r>
      <w:r w:rsidRPr="009E221F">
        <w:rPr>
          <w:rFonts w:ascii="Times New Roman" w:hAnsi="Times New Roman" w:cs="Times New Roman"/>
          <w:sz w:val="24"/>
          <w:szCs w:val="24"/>
          <w:lang w:eastAsia="ru-RU"/>
        </w:rPr>
        <w:softHyphen/>
        <w:t>лость, труд</w:t>
      </w:r>
      <w:r w:rsidRPr="009E221F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Pr="009E221F">
        <w:rPr>
          <w:rFonts w:ascii="Times New Roman" w:hAnsi="Times New Roman" w:cs="Times New Roman"/>
          <w:sz w:val="24"/>
          <w:szCs w:val="24"/>
          <w:lang w:eastAsia="ru-RU"/>
        </w:rPr>
        <w:t>любие, добросердечность, гостеприимство — основные качества славянина.</w:t>
      </w:r>
    </w:p>
    <w:p w:rsidR="00761746" w:rsidRPr="009E221F" w:rsidRDefault="00761746" w:rsidP="009E221F">
      <w:pPr>
        <w:tabs>
          <w:tab w:val="left" w:pos="39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E221F">
        <w:rPr>
          <w:rFonts w:ascii="Times New Roman" w:hAnsi="Times New Roman" w:cs="Times New Roman"/>
          <w:sz w:val="24"/>
          <w:szCs w:val="24"/>
          <w:lang w:eastAsia="ru-RU"/>
        </w:rPr>
        <w:t>Крестьянское жилище. Городской дом. Культура быта: интерьер дома, посу</w:t>
      </w:r>
      <w:r w:rsidRPr="009E221F">
        <w:rPr>
          <w:rFonts w:ascii="Times New Roman" w:hAnsi="Times New Roman" w:cs="Times New Roman"/>
          <w:sz w:val="24"/>
          <w:szCs w:val="24"/>
          <w:lang w:eastAsia="ru-RU"/>
        </w:rPr>
        <w:softHyphen/>
        <w:t>да, утварь в разные исторические времена. Одежда. Костюм богатых и бед</w:t>
      </w:r>
      <w:r w:rsidRPr="009E221F">
        <w:rPr>
          <w:rFonts w:ascii="Times New Roman" w:hAnsi="Times New Roman" w:cs="Times New Roman"/>
          <w:sz w:val="24"/>
          <w:szCs w:val="24"/>
          <w:lang w:eastAsia="ru-RU"/>
        </w:rPr>
        <w:softHyphen/>
        <w:t>ных, горожан и крестьян, предст</w:t>
      </w:r>
      <w:r w:rsidRPr="009E221F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9E221F">
        <w:rPr>
          <w:rFonts w:ascii="Times New Roman" w:hAnsi="Times New Roman" w:cs="Times New Roman"/>
          <w:sz w:val="24"/>
          <w:szCs w:val="24"/>
          <w:lang w:eastAsia="ru-RU"/>
        </w:rPr>
        <w:t>вителей разных сословий (князя, боярина, дворянина).</w:t>
      </w:r>
    </w:p>
    <w:p w:rsidR="00761746" w:rsidRPr="009E221F" w:rsidRDefault="00761746" w:rsidP="009E221F">
      <w:pPr>
        <w:tabs>
          <w:tab w:val="left" w:pos="39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E221F">
        <w:rPr>
          <w:rFonts w:ascii="Times New Roman" w:hAnsi="Times New Roman" w:cs="Times New Roman"/>
          <w:sz w:val="24"/>
          <w:szCs w:val="24"/>
          <w:lang w:eastAsia="ru-RU"/>
        </w:rPr>
        <w:t>Во что верили славяне. Принятие христианства на Руси.</w:t>
      </w:r>
    </w:p>
    <w:p w:rsidR="00761746" w:rsidRDefault="00761746" w:rsidP="009E221F">
      <w:pPr>
        <w:tabs>
          <w:tab w:val="left" w:pos="39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17CBE">
        <w:rPr>
          <w:rFonts w:ascii="Times New Roman" w:hAnsi="Times New Roman" w:cs="Times New Roman"/>
          <w:iCs/>
          <w:sz w:val="24"/>
          <w:szCs w:val="24"/>
          <w:lang w:eastAsia="ru-RU"/>
        </w:rPr>
        <w:t>Расширение кругозора школьников.</w:t>
      </w:r>
      <w:r w:rsidRPr="00317CBE">
        <w:rPr>
          <w:rFonts w:ascii="Times New Roman" w:hAnsi="Times New Roman" w:cs="Times New Roman"/>
          <w:sz w:val="24"/>
          <w:szCs w:val="24"/>
          <w:lang w:eastAsia="ru-RU"/>
        </w:rPr>
        <w:t xml:space="preserve"> Происхождение имён и фамилий. Имена в далёкой древности.</w:t>
      </w:r>
    </w:p>
    <w:p w:rsidR="00F14879" w:rsidRPr="00317CBE" w:rsidRDefault="00F14879" w:rsidP="009E221F">
      <w:pPr>
        <w:tabs>
          <w:tab w:val="left" w:pos="39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61746" w:rsidRPr="00F14879" w:rsidRDefault="00761746" w:rsidP="00F14879">
      <w:pPr>
        <w:tabs>
          <w:tab w:val="left" w:pos="398"/>
        </w:tabs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F1487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Как трудились в старину (7ч)</w:t>
      </w:r>
    </w:p>
    <w:p w:rsidR="00761746" w:rsidRPr="00317CBE" w:rsidRDefault="00761746" w:rsidP="009E221F">
      <w:pPr>
        <w:tabs>
          <w:tab w:val="left" w:pos="39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17CBE">
        <w:rPr>
          <w:rFonts w:ascii="Times New Roman" w:hAnsi="Times New Roman" w:cs="Times New Roman"/>
          <w:sz w:val="24"/>
          <w:szCs w:val="24"/>
          <w:lang w:eastAsia="ru-RU"/>
        </w:rPr>
        <w:t xml:space="preserve">Человек и растения. Культурные растения. Что такое земледелие. Хлеб </w:t>
      </w:r>
      <w:proofErr w:type="gramStart"/>
      <w:r w:rsidRPr="00317CBE">
        <w:rPr>
          <w:rFonts w:ascii="Times New Roman" w:hAnsi="Times New Roman" w:cs="Times New Roman"/>
          <w:sz w:val="24"/>
          <w:szCs w:val="24"/>
          <w:lang w:eastAsia="ru-RU"/>
        </w:rPr>
        <w:t>—г</w:t>
      </w:r>
      <w:proofErr w:type="gramEnd"/>
      <w:r w:rsidRPr="00317CBE">
        <w:rPr>
          <w:rFonts w:ascii="Times New Roman" w:hAnsi="Times New Roman" w:cs="Times New Roman"/>
          <w:sz w:val="24"/>
          <w:szCs w:val="24"/>
          <w:lang w:eastAsia="ru-RU"/>
        </w:rPr>
        <w:t>лавное богатс</w:t>
      </w:r>
      <w:r w:rsidRPr="00317CBE">
        <w:rPr>
          <w:rFonts w:ascii="Times New Roman" w:hAnsi="Times New Roman" w:cs="Times New Roman"/>
          <w:sz w:val="24"/>
          <w:szCs w:val="24"/>
          <w:lang w:eastAsia="ru-RU"/>
        </w:rPr>
        <w:t>т</w:t>
      </w:r>
      <w:r w:rsidRPr="00317CBE">
        <w:rPr>
          <w:rFonts w:ascii="Times New Roman" w:hAnsi="Times New Roman" w:cs="Times New Roman"/>
          <w:sz w:val="24"/>
          <w:szCs w:val="24"/>
          <w:lang w:eastAsia="ru-RU"/>
        </w:rPr>
        <w:t>во России. Крепостные крестьяне и помещики. Отмена</w:t>
      </w:r>
      <w:r w:rsidR="00F1487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17CBE">
        <w:rPr>
          <w:rFonts w:ascii="Times New Roman" w:hAnsi="Times New Roman" w:cs="Times New Roman"/>
          <w:sz w:val="24"/>
          <w:szCs w:val="24"/>
          <w:lang w:eastAsia="ru-RU"/>
        </w:rPr>
        <w:t>крепостного права.</w:t>
      </w:r>
    </w:p>
    <w:p w:rsidR="00761746" w:rsidRPr="00317CBE" w:rsidRDefault="00761746" w:rsidP="009E221F">
      <w:pPr>
        <w:tabs>
          <w:tab w:val="left" w:pos="39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17CBE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Ремесла. Возникновение и развитие ремёсел на Руси, в России (кузнечное, ювелирное, гончарное, оружейное и др.). Знаменитые мастера литейного дела. Андрей Чохов. Появление фабрик и заводов. Рабочие и капиталисты.</w:t>
      </w:r>
    </w:p>
    <w:p w:rsidR="00761746" w:rsidRPr="00F14879" w:rsidRDefault="00761746" w:rsidP="009E221F">
      <w:pPr>
        <w:tabs>
          <w:tab w:val="left" w:pos="398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 w:rsidRPr="00F14879">
        <w:rPr>
          <w:rFonts w:ascii="Times New Roman" w:hAnsi="Times New Roman" w:cs="Times New Roman"/>
          <w:b/>
          <w:i/>
          <w:sz w:val="24"/>
          <w:szCs w:val="24"/>
          <w:lang w:eastAsia="ru-RU"/>
        </w:rPr>
        <w:t>Торговля. Возникновение денег.</w:t>
      </w:r>
      <w:r w:rsidR="00F14879"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 (Финансовая грамотность)</w:t>
      </w:r>
    </w:p>
    <w:p w:rsidR="00761746" w:rsidRPr="00317CBE" w:rsidRDefault="00761746" w:rsidP="009E221F">
      <w:pPr>
        <w:tabs>
          <w:tab w:val="left" w:pos="39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17CBE">
        <w:rPr>
          <w:rFonts w:ascii="Times New Roman" w:hAnsi="Times New Roman" w:cs="Times New Roman"/>
          <w:sz w:val="24"/>
          <w:szCs w:val="24"/>
          <w:lang w:eastAsia="ru-RU"/>
        </w:rPr>
        <w:t>Развитие техники в России (на примере авиации, автостроения). Освоение</w:t>
      </w:r>
      <w:r w:rsidR="00F1487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17CBE">
        <w:rPr>
          <w:rFonts w:ascii="Times New Roman" w:hAnsi="Times New Roman" w:cs="Times New Roman"/>
          <w:sz w:val="24"/>
          <w:szCs w:val="24"/>
          <w:lang w:eastAsia="ru-RU"/>
        </w:rPr>
        <w:t>космоса. Строительство. Первые славянские поселения, древние город</w:t>
      </w:r>
      <w:proofErr w:type="gramStart"/>
      <w:r w:rsidRPr="00317CBE">
        <w:rPr>
          <w:rFonts w:ascii="Times New Roman" w:hAnsi="Times New Roman" w:cs="Times New Roman"/>
          <w:sz w:val="24"/>
          <w:szCs w:val="24"/>
          <w:lang w:eastAsia="ru-RU"/>
        </w:rPr>
        <w:t>а(</w:t>
      </w:r>
      <w:proofErr w:type="gramEnd"/>
      <w:r w:rsidRPr="00317CBE">
        <w:rPr>
          <w:rFonts w:ascii="Times New Roman" w:hAnsi="Times New Roman" w:cs="Times New Roman"/>
          <w:sz w:val="24"/>
          <w:szCs w:val="24"/>
          <w:lang w:eastAsia="ru-RU"/>
        </w:rPr>
        <w:t>Великий Новгород, Москва, Вл</w:t>
      </w:r>
      <w:r w:rsidRPr="00317CBE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317CBE">
        <w:rPr>
          <w:rFonts w:ascii="Times New Roman" w:hAnsi="Times New Roman" w:cs="Times New Roman"/>
          <w:sz w:val="24"/>
          <w:szCs w:val="24"/>
          <w:lang w:eastAsia="ru-RU"/>
        </w:rPr>
        <w:t>димир).</w:t>
      </w:r>
    </w:p>
    <w:p w:rsidR="00761746" w:rsidRPr="00317CBE" w:rsidRDefault="00761746" w:rsidP="009E221F">
      <w:pPr>
        <w:tabs>
          <w:tab w:val="left" w:pos="39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17CBE">
        <w:rPr>
          <w:rFonts w:ascii="Times New Roman" w:hAnsi="Times New Roman" w:cs="Times New Roman"/>
          <w:sz w:val="24"/>
          <w:szCs w:val="24"/>
          <w:lang w:eastAsia="ru-RU"/>
        </w:rPr>
        <w:t>Развитие техники в России (на примере авиации, автостроения). Освоение космоса.</w:t>
      </w:r>
    </w:p>
    <w:p w:rsidR="00761746" w:rsidRPr="00317CBE" w:rsidRDefault="00761746" w:rsidP="009E221F">
      <w:pPr>
        <w:tabs>
          <w:tab w:val="left" w:pos="39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17CBE">
        <w:rPr>
          <w:rFonts w:ascii="Times New Roman" w:hAnsi="Times New Roman" w:cs="Times New Roman"/>
          <w:iCs/>
          <w:sz w:val="24"/>
          <w:szCs w:val="24"/>
          <w:lang w:eastAsia="ru-RU"/>
        </w:rPr>
        <w:t>Расширение кругозора школьников.</w:t>
      </w:r>
      <w:r w:rsidRPr="00317CBE">
        <w:rPr>
          <w:rFonts w:ascii="Times New Roman" w:hAnsi="Times New Roman" w:cs="Times New Roman"/>
          <w:sz w:val="24"/>
          <w:szCs w:val="24"/>
          <w:lang w:eastAsia="ru-RU"/>
        </w:rPr>
        <w:t xml:space="preserve"> Орудия труда в разные исторические</w:t>
      </w:r>
      <w:r w:rsidR="00F1487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17CBE">
        <w:rPr>
          <w:rFonts w:ascii="Times New Roman" w:hAnsi="Times New Roman" w:cs="Times New Roman"/>
          <w:sz w:val="24"/>
          <w:szCs w:val="24"/>
          <w:lang w:eastAsia="ru-RU"/>
        </w:rPr>
        <w:t>эпохи. «Же</w:t>
      </w:r>
      <w:r w:rsidRPr="00317CBE">
        <w:rPr>
          <w:rFonts w:ascii="Times New Roman" w:hAnsi="Times New Roman" w:cs="Times New Roman"/>
          <w:sz w:val="24"/>
          <w:szCs w:val="24"/>
          <w:lang w:eastAsia="ru-RU"/>
        </w:rPr>
        <w:t>н</w:t>
      </w:r>
      <w:r w:rsidRPr="00317CBE">
        <w:rPr>
          <w:rFonts w:ascii="Times New Roman" w:hAnsi="Times New Roman" w:cs="Times New Roman"/>
          <w:sz w:val="24"/>
          <w:szCs w:val="24"/>
          <w:lang w:eastAsia="ru-RU"/>
        </w:rPr>
        <w:t>ский» и «мужской» труд. Особенности труда людей родного</w:t>
      </w:r>
      <w:r w:rsidR="00F1487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17CBE">
        <w:rPr>
          <w:rFonts w:ascii="Times New Roman" w:hAnsi="Times New Roman" w:cs="Times New Roman"/>
          <w:sz w:val="24"/>
          <w:szCs w:val="24"/>
          <w:lang w:eastAsia="ru-RU"/>
        </w:rPr>
        <w:t>края. Как дом «вышел» из-под зе</w:t>
      </w:r>
      <w:r w:rsidRPr="00317CBE">
        <w:rPr>
          <w:rFonts w:ascii="Times New Roman" w:hAnsi="Times New Roman" w:cs="Times New Roman"/>
          <w:sz w:val="24"/>
          <w:szCs w:val="24"/>
          <w:lang w:eastAsia="ru-RU"/>
        </w:rPr>
        <w:t>м</w:t>
      </w:r>
      <w:r w:rsidRPr="00317CBE">
        <w:rPr>
          <w:rFonts w:ascii="Times New Roman" w:hAnsi="Times New Roman" w:cs="Times New Roman"/>
          <w:sz w:val="24"/>
          <w:szCs w:val="24"/>
          <w:lang w:eastAsia="ru-RU"/>
        </w:rPr>
        <w:t>ли.</w:t>
      </w:r>
    </w:p>
    <w:p w:rsidR="00761746" w:rsidRPr="00317CBE" w:rsidRDefault="00761746" w:rsidP="009E221F">
      <w:pPr>
        <w:tabs>
          <w:tab w:val="left" w:pos="39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17CBE">
        <w:rPr>
          <w:rFonts w:ascii="Times New Roman" w:hAnsi="Times New Roman" w:cs="Times New Roman"/>
          <w:bCs/>
          <w:sz w:val="24"/>
          <w:szCs w:val="24"/>
          <w:lang w:eastAsia="ru-RU"/>
        </w:rPr>
        <w:t>Уроки-обобщения.</w:t>
      </w:r>
    </w:p>
    <w:p w:rsidR="00761746" w:rsidRPr="00317CBE" w:rsidRDefault="00761746" w:rsidP="009E221F">
      <w:pPr>
        <w:tabs>
          <w:tab w:val="left" w:pos="39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317CBE">
        <w:rPr>
          <w:rFonts w:ascii="Times New Roman" w:hAnsi="Times New Roman" w:cs="Times New Roman"/>
          <w:sz w:val="24"/>
          <w:szCs w:val="24"/>
          <w:lang w:eastAsia="ru-RU"/>
        </w:rPr>
        <w:t>Московская Русь (основные исторические события, произошедшие до</w:t>
      </w:r>
      <w:proofErr w:type="gramEnd"/>
    </w:p>
    <w:p w:rsidR="00761746" w:rsidRPr="009E221F" w:rsidRDefault="00761746" w:rsidP="009E221F">
      <w:pPr>
        <w:tabs>
          <w:tab w:val="left" w:pos="39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17CBE">
        <w:rPr>
          <w:rFonts w:ascii="Times New Roman" w:hAnsi="Times New Roman" w:cs="Times New Roman"/>
          <w:sz w:val="24"/>
          <w:szCs w:val="24"/>
          <w:lang w:eastAsia="ru-RU"/>
        </w:rPr>
        <w:t>провозглашения первого русского царя);</w:t>
      </w:r>
      <w:r w:rsidRPr="009E221F">
        <w:rPr>
          <w:rFonts w:ascii="Times New Roman" w:hAnsi="Times New Roman" w:cs="Times New Roman"/>
          <w:sz w:val="24"/>
          <w:szCs w:val="24"/>
          <w:lang w:eastAsia="ru-RU"/>
        </w:rPr>
        <w:t xml:space="preserve"> Россия (основные исторические</w:t>
      </w:r>
    </w:p>
    <w:p w:rsidR="00761746" w:rsidRPr="009E221F" w:rsidRDefault="00761746" w:rsidP="009E221F">
      <w:pPr>
        <w:tabs>
          <w:tab w:val="left" w:pos="39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E221F">
        <w:rPr>
          <w:rFonts w:ascii="Times New Roman" w:hAnsi="Times New Roman" w:cs="Times New Roman"/>
          <w:sz w:val="24"/>
          <w:szCs w:val="24"/>
          <w:lang w:eastAsia="ru-RU"/>
        </w:rPr>
        <w:t>события, произошедшие до 1917 года).</w:t>
      </w:r>
    </w:p>
    <w:p w:rsidR="00761746" w:rsidRPr="009E221F" w:rsidRDefault="00761746" w:rsidP="009E221F">
      <w:pPr>
        <w:tabs>
          <w:tab w:val="left" w:pos="39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E221F">
        <w:rPr>
          <w:rFonts w:ascii="Times New Roman" w:hAnsi="Times New Roman" w:cs="Times New Roman"/>
          <w:bCs/>
          <w:sz w:val="24"/>
          <w:szCs w:val="24"/>
          <w:lang w:eastAsia="ru-RU"/>
        </w:rPr>
        <w:t>Экскурсии.</w:t>
      </w:r>
    </w:p>
    <w:p w:rsidR="00761746" w:rsidRPr="009E221F" w:rsidRDefault="00761746" w:rsidP="009E221F">
      <w:pPr>
        <w:tabs>
          <w:tab w:val="left" w:pos="39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E221F">
        <w:rPr>
          <w:rFonts w:ascii="Times New Roman" w:hAnsi="Times New Roman" w:cs="Times New Roman"/>
          <w:sz w:val="24"/>
          <w:szCs w:val="24"/>
          <w:lang w:eastAsia="ru-RU"/>
        </w:rPr>
        <w:t>В природные сообщества (с учётом местных условий), на водный объект с целью изуч</w:t>
      </w:r>
      <w:r w:rsidRPr="009E221F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Pr="009E221F">
        <w:rPr>
          <w:rFonts w:ascii="Times New Roman" w:hAnsi="Times New Roman" w:cs="Times New Roman"/>
          <w:sz w:val="24"/>
          <w:szCs w:val="24"/>
          <w:lang w:eastAsia="ru-RU"/>
        </w:rPr>
        <w:t>ния использования воды человеком, её охраны от загрязнения. В краеведческий (исторический), художественный музеи, на предприятие (сельскохозяйственное производство), в учреждение б</w:t>
      </w:r>
      <w:r w:rsidRPr="009E221F">
        <w:rPr>
          <w:rFonts w:ascii="Times New Roman" w:hAnsi="Times New Roman" w:cs="Times New Roman"/>
          <w:sz w:val="24"/>
          <w:szCs w:val="24"/>
          <w:lang w:eastAsia="ru-RU"/>
        </w:rPr>
        <w:t>ы</w:t>
      </w:r>
      <w:r w:rsidRPr="009E221F">
        <w:rPr>
          <w:rFonts w:ascii="Times New Roman" w:hAnsi="Times New Roman" w:cs="Times New Roman"/>
          <w:sz w:val="24"/>
          <w:szCs w:val="24"/>
          <w:lang w:eastAsia="ru-RU"/>
        </w:rPr>
        <w:t>та и культуры.</w:t>
      </w:r>
    </w:p>
    <w:p w:rsidR="00761746" w:rsidRPr="009E221F" w:rsidRDefault="00761746" w:rsidP="009E221F">
      <w:pPr>
        <w:tabs>
          <w:tab w:val="left" w:pos="39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E221F">
        <w:rPr>
          <w:rFonts w:ascii="Times New Roman" w:hAnsi="Times New Roman" w:cs="Times New Roman"/>
          <w:bCs/>
          <w:sz w:val="24"/>
          <w:szCs w:val="24"/>
          <w:lang w:eastAsia="ru-RU"/>
        </w:rPr>
        <w:t>Опыты.</w:t>
      </w:r>
    </w:p>
    <w:p w:rsidR="00761746" w:rsidRPr="009E221F" w:rsidRDefault="00761746" w:rsidP="009E221F">
      <w:pPr>
        <w:tabs>
          <w:tab w:val="left" w:pos="39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E221F">
        <w:rPr>
          <w:rFonts w:ascii="Times New Roman" w:hAnsi="Times New Roman" w:cs="Times New Roman"/>
          <w:sz w:val="24"/>
          <w:szCs w:val="24"/>
          <w:lang w:eastAsia="ru-RU"/>
        </w:rPr>
        <w:t xml:space="preserve">Распространение тепла от его источника. Смена сезонов, дня </w:t>
      </w:r>
      <w:proofErr w:type="spellStart"/>
      <w:r w:rsidRPr="009E221F">
        <w:rPr>
          <w:rFonts w:ascii="Times New Roman" w:hAnsi="Times New Roman" w:cs="Times New Roman"/>
          <w:sz w:val="24"/>
          <w:szCs w:val="24"/>
          <w:lang w:eastAsia="ru-RU"/>
        </w:rPr>
        <w:t>иночи</w:t>
      </w:r>
      <w:proofErr w:type="spellEnd"/>
      <w:r w:rsidRPr="009E221F">
        <w:rPr>
          <w:rFonts w:ascii="Times New Roman" w:hAnsi="Times New Roman" w:cs="Times New Roman"/>
          <w:sz w:val="24"/>
          <w:szCs w:val="24"/>
          <w:lang w:eastAsia="ru-RU"/>
        </w:rPr>
        <w:t>. Роль света и воды в жизни растений.</w:t>
      </w:r>
    </w:p>
    <w:p w:rsidR="00761746" w:rsidRPr="009E221F" w:rsidRDefault="00761746" w:rsidP="009E22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E221F">
        <w:rPr>
          <w:rFonts w:ascii="Times New Roman" w:hAnsi="Times New Roman" w:cs="Times New Roman"/>
          <w:bCs/>
          <w:sz w:val="24"/>
          <w:szCs w:val="24"/>
          <w:lang w:eastAsia="ru-RU"/>
        </w:rPr>
        <w:t>Практические работы.</w:t>
      </w:r>
    </w:p>
    <w:p w:rsidR="00761746" w:rsidRPr="009E221F" w:rsidRDefault="00761746" w:rsidP="009E22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E221F">
        <w:rPr>
          <w:rFonts w:ascii="Times New Roman" w:hAnsi="Times New Roman" w:cs="Times New Roman"/>
          <w:sz w:val="24"/>
          <w:szCs w:val="24"/>
          <w:lang w:eastAsia="ru-RU"/>
        </w:rPr>
        <w:t>Работа с картой (в соответствии с заданиями в рабочей тетради). Работа с живыми раст</w:t>
      </w:r>
      <w:r w:rsidRPr="009E221F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Pr="009E221F">
        <w:rPr>
          <w:rFonts w:ascii="Times New Roman" w:hAnsi="Times New Roman" w:cs="Times New Roman"/>
          <w:sz w:val="24"/>
          <w:szCs w:val="24"/>
          <w:lang w:eastAsia="ru-RU"/>
        </w:rPr>
        <w:t>ниями и гербарными экземплярами.</w:t>
      </w:r>
    </w:p>
    <w:p w:rsidR="003D6E0D" w:rsidRPr="009E221F" w:rsidRDefault="003D6E0D" w:rsidP="009E221F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AB010B" w:rsidRDefault="00AB010B" w:rsidP="00317CB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7CBE">
        <w:rPr>
          <w:rFonts w:ascii="Times New Roman" w:hAnsi="Times New Roman" w:cs="Times New Roman"/>
          <w:b/>
          <w:sz w:val="24"/>
          <w:szCs w:val="24"/>
        </w:rPr>
        <w:t xml:space="preserve">Содержание </w:t>
      </w:r>
      <w:r w:rsidR="003D6E0D" w:rsidRPr="00317CBE">
        <w:rPr>
          <w:rFonts w:ascii="Times New Roman" w:hAnsi="Times New Roman" w:cs="Times New Roman"/>
          <w:b/>
          <w:sz w:val="24"/>
          <w:szCs w:val="24"/>
        </w:rPr>
        <w:t xml:space="preserve">учебного предмета </w:t>
      </w:r>
      <w:r w:rsidRPr="00317CBE">
        <w:rPr>
          <w:rFonts w:ascii="Times New Roman" w:hAnsi="Times New Roman" w:cs="Times New Roman"/>
          <w:b/>
          <w:sz w:val="24"/>
          <w:szCs w:val="24"/>
        </w:rPr>
        <w:t>4 класс (68 часов)</w:t>
      </w:r>
    </w:p>
    <w:p w:rsidR="005732AA" w:rsidRPr="00317CBE" w:rsidRDefault="005732AA" w:rsidP="00317CB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010B" w:rsidRPr="005732AA" w:rsidRDefault="00AB010B" w:rsidP="005732AA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5732AA">
        <w:rPr>
          <w:rFonts w:ascii="Times New Roman" w:hAnsi="Times New Roman" w:cs="Times New Roman"/>
          <w:b/>
          <w:sz w:val="24"/>
          <w:szCs w:val="24"/>
        </w:rPr>
        <w:t>Человек – живое существо (организм)</w:t>
      </w:r>
      <w:r w:rsidR="0042295F" w:rsidRPr="005732AA">
        <w:rPr>
          <w:rFonts w:ascii="Times New Roman" w:hAnsi="Times New Roman" w:cs="Times New Roman"/>
          <w:b/>
          <w:sz w:val="24"/>
          <w:szCs w:val="24"/>
        </w:rPr>
        <w:t xml:space="preserve"> (16 часов)</w:t>
      </w:r>
    </w:p>
    <w:p w:rsidR="00AB010B" w:rsidRPr="00317CBE" w:rsidRDefault="00AB010B" w:rsidP="00317C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7CBE">
        <w:rPr>
          <w:rFonts w:ascii="Times New Roman" w:hAnsi="Times New Roman" w:cs="Times New Roman"/>
          <w:sz w:val="24"/>
          <w:szCs w:val="24"/>
        </w:rPr>
        <w:t xml:space="preserve">Человек— </w:t>
      </w:r>
      <w:proofErr w:type="gramStart"/>
      <w:r w:rsidRPr="00317CBE">
        <w:rPr>
          <w:rFonts w:ascii="Times New Roman" w:hAnsi="Times New Roman" w:cs="Times New Roman"/>
          <w:sz w:val="24"/>
          <w:szCs w:val="24"/>
        </w:rPr>
        <w:t>жи</w:t>
      </w:r>
      <w:proofErr w:type="gramEnd"/>
      <w:r w:rsidRPr="00317CBE">
        <w:rPr>
          <w:rFonts w:ascii="Times New Roman" w:hAnsi="Times New Roman" w:cs="Times New Roman"/>
          <w:sz w:val="24"/>
          <w:szCs w:val="24"/>
        </w:rPr>
        <w:t>вой организм. Признаки живого организма. Органы и системы органов ч</w:t>
      </w:r>
      <w:r w:rsidRPr="00317CBE">
        <w:rPr>
          <w:rFonts w:ascii="Times New Roman" w:hAnsi="Times New Roman" w:cs="Times New Roman"/>
          <w:sz w:val="24"/>
          <w:szCs w:val="24"/>
        </w:rPr>
        <w:t>е</w:t>
      </w:r>
      <w:r w:rsidRPr="00317CBE">
        <w:rPr>
          <w:rFonts w:ascii="Times New Roman" w:hAnsi="Times New Roman" w:cs="Times New Roman"/>
          <w:sz w:val="24"/>
          <w:szCs w:val="24"/>
        </w:rPr>
        <w:t>ловека. Нервная система. Головной и спиной мозг. Кора больших полушарий (общие сведения).  Роль нервной системы в организме. Опорно-двигательная система: скелет, мышцы (общие свед</w:t>
      </w:r>
      <w:r w:rsidRPr="00317CBE">
        <w:rPr>
          <w:rFonts w:ascii="Times New Roman" w:hAnsi="Times New Roman" w:cs="Times New Roman"/>
          <w:sz w:val="24"/>
          <w:szCs w:val="24"/>
        </w:rPr>
        <w:t>е</w:t>
      </w:r>
      <w:r w:rsidRPr="00317CBE">
        <w:rPr>
          <w:rFonts w:ascii="Times New Roman" w:hAnsi="Times New Roman" w:cs="Times New Roman"/>
          <w:sz w:val="24"/>
          <w:szCs w:val="24"/>
        </w:rPr>
        <w:t>ния). Её значение в организме. Осанка. Развитие и укрепление опорно-двигательной системы. Движение и физкультура. Пищеварительная система. Её органы (общие сведения). Значение п</w:t>
      </w:r>
      <w:r w:rsidRPr="00317CBE">
        <w:rPr>
          <w:rFonts w:ascii="Times New Roman" w:hAnsi="Times New Roman" w:cs="Times New Roman"/>
          <w:sz w:val="24"/>
          <w:szCs w:val="24"/>
        </w:rPr>
        <w:t>и</w:t>
      </w:r>
      <w:r w:rsidRPr="00317CBE">
        <w:rPr>
          <w:rFonts w:ascii="Times New Roman" w:hAnsi="Times New Roman" w:cs="Times New Roman"/>
          <w:sz w:val="24"/>
          <w:szCs w:val="24"/>
        </w:rPr>
        <w:t>щеварительной системы. Зубы, правила ухода за ними. Правильное питание как условие здор</w:t>
      </w:r>
      <w:r w:rsidRPr="00317CBE">
        <w:rPr>
          <w:rFonts w:ascii="Times New Roman" w:hAnsi="Times New Roman" w:cs="Times New Roman"/>
          <w:sz w:val="24"/>
          <w:szCs w:val="24"/>
        </w:rPr>
        <w:t>о</w:t>
      </w:r>
      <w:r w:rsidRPr="00317CBE">
        <w:rPr>
          <w:rFonts w:ascii="Times New Roman" w:hAnsi="Times New Roman" w:cs="Times New Roman"/>
          <w:sz w:val="24"/>
          <w:szCs w:val="24"/>
        </w:rPr>
        <w:t>вья. Дыхательная система. Её органы (общие сведения). Значение дыхательной системы. Защита органов дыхания (от повреждений, простуды и т.д.). Кровеносная система. Её органы. Кровь, её функции. Сердце – главный орган кровеносной системы (общие сведения). Предупреждение з</w:t>
      </w:r>
      <w:r w:rsidRPr="00317CBE">
        <w:rPr>
          <w:rFonts w:ascii="Times New Roman" w:hAnsi="Times New Roman" w:cs="Times New Roman"/>
          <w:sz w:val="24"/>
          <w:szCs w:val="24"/>
        </w:rPr>
        <w:t>а</w:t>
      </w:r>
      <w:r w:rsidRPr="00317CBE">
        <w:rPr>
          <w:rFonts w:ascii="Times New Roman" w:hAnsi="Times New Roman" w:cs="Times New Roman"/>
          <w:sz w:val="24"/>
          <w:szCs w:val="24"/>
        </w:rPr>
        <w:t>болеваний сердца и кровеносных сосудов. Органы выделения (общие сведения). Их роль в орг</w:t>
      </w:r>
      <w:r w:rsidRPr="00317CBE">
        <w:rPr>
          <w:rFonts w:ascii="Times New Roman" w:hAnsi="Times New Roman" w:cs="Times New Roman"/>
          <w:sz w:val="24"/>
          <w:szCs w:val="24"/>
        </w:rPr>
        <w:t>а</w:t>
      </w:r>
      <w:r w:rsidRPr="00317CBE">
        <w:rPr>
          <w:rFonts w:ascii="Times New Roman" w:hAnsi="Times New Roman" w:cs="Times New Roman"/>
          <w:sz w:val="24"/>
          <w:szCs w:val="24"/>
        </w:rPr>
        <w:t>низме. Главный орган выделения – почки. Кожа, её роль в организме. Защита кожи и правила ухода за ней. Закаливание.</w:t>
      </w:r>
    </w:p>
    <w:p w:rsidR="00AB010B" w:rsidRPr="00317CBE" w:rsidRDefault="00AB010B" w:rsidP="00317C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7CBE">
        <w:rPr>
          <w:rFonts w:ascii="Times New Roman" w:hAnsi="Times New Roman" w:cs="Times New Roman"/>
          <w:sz w:val="24"/>
          <w:szCs w:val="24"/>
        </w:rPr>
        <w:t>Как человек воспринимает окружающий мир. Органы чувств. Их значение в жизни чел</w:t>
      </w:r>
      <w:r w:rsidRPr="00317CBE">
        <w:rPr>
          <w:rFonts w:ascii="Times New Roman" w:hAnsi="Times New Roman" w:cs="Times New Roman"/>
          <w:sz w:val="24"/>
          <w:szCs w:val="24"/>
        </w:rPr>
        <w:t>о</w:t>
      </w:r>
      <w:r w:rsidRPr="00317CBE">
        <w:rPr>
          <w:rFonts w:ascii="Times New Roman" w:hAnsi="Times New Roman" w:cs="Times New Roman"/>
          <w:sz w:val="24"/>
          <w:szCs w:val="24"/>
        </w:rPr>
        <w:t>века. Эмоции: радость, смех, боль, плач, гнев. Зависимость благополучия и хорошего настроения людей от умения управлять своими эмоциями. Охрана органов чувств. Восприятие, память, вн</w:t>
      </w:r>
      <w:r w:rsidRPr="00317CBE">
        <w:rPr>
          <w:rFonts w:ascii="Times New Roman" w:hAnsi="Times New Roman" w:cs="Times New Roman"/>
          <w:sz w:val="24"/>
          <w:szCs w:val="24"/>
        </w:rPr>
        <w:t>и</w:t>
      </w:r>
      <w:r w:rsidRPr="00317CBE">
        <w:rPr>
          <w:rFonts w:ascii="Times New Roman" w:hAnsi="Times New Roman" w:cs="Times New Roman"/>
          <w:sz w:val="24"/>
          <w:szCs w:val="24"/>
        </w:rPr>
        <w:t>мание, мышление человека. Отличие человека от животного. Человек и здоровье. ОБЖ. Человек среди людей.</w:t>
      </w:r>
    </w:p>
    <w:p w:rsidR="005732AA" w:rsidRDefault="005732AA" w:rsidP="00317CB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AB010B" w:rsidRPr="005732AA" w:rsidRDefault="005732AA" w:rsidP="005732AA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732A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AB010B" w:rsidRPr="005732AA">
        <w:rPr>
          <w:rFonts w:ascii="Times New Roman" w:hAnsi="Times New Roman" w:cs="Times New Roman"/>
          <w:b/>
          <w:sz w:val="24"/>
          <w:szCs w:val="24"/>
          <w:u w:val="single"/>
        </w:rPr>
        <w:t>«Твоё здоровье»</w:t>
      </w:r>
      <w:r w:rsidR="0042295F" w:rsidRPr="005732AA">
        <w:rPr>
          <w:rFonts w:ascii="Times New Roman" w:hAnsi="Times New Roman" w:cs="Times New Roman"/>
          <w:b/>
          <w:sz w:val="24"/>
          <w:szCs w:val="24"/>
          <w:u w:val="single"/>
        </w:rPr>
        <w:t xml:space="preserve"> (12 часов)</w:t>
      </w:r>
    </w:p>
    <w:p w:rsidR="00AB010B" w:rsidRPr="009E221F" w:rsidRDefault="00AB010B" w:rsidP="00317C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21F">
        <w:rPr>
          <w:rFonts w:ascii="Times New Roman" w:hAnsi="Times New Roman" w:cs="Times New Roman"/>
          <w:sz w:val="24"/>
          <w:szCs w:val="24"/>
        </w:rPr>
        <w:t>Человек и его здоровье. Знание своего организма – условие здоровья и эмоционального благополучия. Правила здоровой жизни. Режим дня школьника. Здоровый сон</w:t>
      </w:r>
      <w:proofErr w:type="gramStart"/>
      <w:r w:rsidR="005732AA">
        <w:rPr>
          <w:rFonts w:ascii="Times New Roman" w:hAnsi="Times New Roman" w:cs="Times New Roman"/>
          <w:sz w:val="24"/>
          <w:szCs w:val="24"/>
        </w:rPr>
        <w:t xml:space="preserve"> </w:t>
      </w:r>
      <w:r w:rsidRPr="009E221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E221F">
        <w:rPr>
          <w:rFonts w:ascii="Times New Roman" w:hAnsi="Times New Roman" w:cs="Times New Roman"/>
          <w:sz w:val="24"/>
          <w:szCs w:val="24"/>
        </w:rPr>
        <w:t>Правильное п</w:t>
      </w:r>
      <w:r w:rsidRPr="009E221F">
        <w:rPr>
          <w:rFonts w:ascii="Times New Roman" w:hAnsi="Times New Roman" w:cs="Times New Roman"/>
          <w:sz w:val="24"/>
          <w:szCs w:val="24"/>
        </w:rPr>
        <w:t>и</w:t>
      </w:r>
      <w:r w:rsidRPr="009E221F">
        <w:rPr>
          <w:rFonts w:ascii="Times New Roman" w:hAnsi="Times New Roman" w:cs="Times New Roman"/>
          <w:sz w:val="24"/>
          <w:szCs w:val="24"/>
        </w:rPr>
        <w:t>тание. Закаливание. Вредные привычки. Опасности в доме. Правила работы с бытовыми приб</w:t>
      </w:r>
      <w:r w:rsidRPr="009E221F">
        <w:rPr>
          <w:rFonts w:ascii="Times New Roman" w:hAnsi="Times New Roman" w:cs="Times New Roman"/>
          <w:sz w:val="24"/>
          <w:szCs w:val="24"/>
        </w:rPr>
        <w:t>о</w:t>
      </w:r>
      <w:r w:rsidRPr="009E221F">
        <w:rPr>
          <w:rFonts w:ascii="Times New Roman" w:hAnsi="Times New Roman" w:cs="Times New Roman"/>
          <w:sz w:val="24"/>
          <w:szCs w:val="24"/>
        </w:rPr>
        <w:t>рами. Опасности на дороге. ПДД. Правила оказания первой медицинской помощи. Опасные ж</w:t>
      </w:r>
      <w:r w:rsidRPr="009E221F">
        <w:rPr>
          <w:rFonts w:ascii="Times New Roman" w:hAnsi="Times New Roman" w:cs="Times New Roman"/>
          <w:sz w:val="24"/>
          <w:szCs w:val="24"/>
        </w:rPr>
        <w:t>и</w:t>
      </w:r>
      <w:r w:rsidRPr="009E221F">
        <w:rPr>
          <w:rFonts w:ascii="Times New Roman" w:hAnsi="Times New Roman" w:cs="Times New Roman"/>
          <w:sz w:val="24"/>
          <w:szCs w:val="24"/>
        </w:rPr>
        <w:t>вотные. Правила поведения во время грозы.</w:t>
      </w:r>
    </w:p>
    <w:p w:rsidR="00AB010B" w:rsidRPr="00317CBE" w:rsidRDefault="00AB010B" w:rsidP="00317C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7CBE">
        <w:rPr>
          <w:rFonts w:ascii="Times New Roman" w:hAnsi="Times New Roman" w:cs="Times New Roman"/>
          <w:sz w:val="24"/>
          <w:szCs w:val="24"/>
        </w:rPr>
        <w:lastRenderedPageBreak/>
        <w:t>Практические работы:</w:t>
      </w:r>
    </w:p>
    <w:p w:rsidR="00AB010B" w:rsidRPr="00317CBE" w:rsidRDefault="00AB010B" w:rsidP="00317C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7CBE">
        <w:rPr>
          <w:rFonts w:ascii="Times New Roman" w:hAnsi="Times New Roman" w:cs="Times New Roman"/>
          <w:sz w:val="24"/>
          <w:szCs w:val="24"/>
        </w:rPr>
        <w:t>Составление режима дня школьника для будней и выходных;</w:t>
      </w:r>
    </w:p>
    <w:p w:rsidR="0042295F" w:rsidRPr="00317CBE" w:rsidRDefault="0042295F" w:rsidP="00317C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7CBE">
        <w:rPr>
          <w:rFonts w:ascii="Times New Roman" w:hAnsi="Times New Roman" w:cs="Times New Roman"/>
          <w:sz w:val="24"/>
          <w:szCs w:val="24"/>
        </w:rPr>
        <w:t>Подсчет пульса в спокойном состоянии и после физических нагрузок.</w:t>
      </w:r>
    </w:p>
    <w:p w:rsidR="00AB010B" w:rsidRDefault="00AB010B" w:rsidP="00317C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7CBE">
        <w:rPr>
          <w:rFonts w:ascii="Times New Roman" w:hAnsi="Times New Roman" w:cs="Times New Roman"/>
          <w:sz w:val="24"/>
          <w:szCs w:val="24"/>
        </w:rPr>
        <w:t>Оказание первой помощи при несчастных случаях (обработка ран, наложение повязок, компромиссов и пр.)</w:t>
      </w:r>
    </w:p>
    <w:p w:rsidR="005732AA" w:rsidRPr="00317CBE" w:rsidRDefault="005732AA" w:rsidP="00317C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B010B" w:rsidRPr="005732AA" w:rsidRDefault="00AB010B" w:rsidP="005732AA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732AA">
        <w:rPr>
          <w:rFonts w:ascii="Times New Roman" w:hAnsi="Times New Roman" w:cs="Times New Roman"/>
          <w:b/>
          <w:sz w:val="24"/>
          <w:szCs w:val="24"/>
          <w:u w:val="single"/>
        </w:rPr>
        <w:t>«Человек – часть природы»</w:t>
      </w:r>
      <w:r w:rsidR="0042295F" w:rsidRPr="005732AA">
        <w:rPr>
          <w:rFonts w:ascii="Times New Roman" w:hAnsi="Times New Roman" w:cs="Times New Roman"/>
          <w:b/>
          <w:sz w:val="24"/>
          <w:szCs w:val="24"/>
          <w:u w:val="single"/>
        </w:rPr>
        <w:t xml:space="preserve"> (2 часа)</w:t>
      </w:r>
    </w:p>
    <w:p w:rsidR="00AB010B" w:rsidRPr="00317CBE" w:rsidRDefault="00AB010B" w:rsidP="00317C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7CBE">
        <w:rPr>
          <w:rFonts w:ascii="Times New Roman" w:hAnsi="Times New Roman" w:cs="Times New Roman"/>
          <w:sz w:val="24"/>
          <w:szCs w:val="24"/>
        </w:rPr>
        <w:t>Отличия человека от животных. Мышление и речь. От рождения до старости: различные возрастные этапы развития человека. Детство. Отрочество. Взрослость. Старость. Условия роста и развития ребёнка: значение чистого воздуха, питания, общения с другими людьми и игровой деятельности ребёнка. Уважительное отношение к старости и забота о престарелых и больных.</w:t>
      </w:r>
    </w:p>
    <w:p w:rsidR="005732AA" w:rsidRDefault="005732AA" w:rsidP="00317CB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AB010B" w:rsidRPr="007B3773" w:rsidRDefault="005732AA" w:rsidP="005732A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u w:val="single"/>
        </w:rPr>
      </w:pPr>
      <w:r w:rsidRPr="007B377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AB010B" w:rsidRPr="007B3773"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AB010B" w:rsidRPr="005732AA">
        <w:rPr>
          <w:rFonts w:ascii="Times New Roman" w:hAnsi="Times New Roman" w:cs="Times New Roman"/>
          <w:b/>
          <w:sz w:val="24"/>
          <w:szCs w:val="24"/>
        </w:rPr>
        <w:t>Человек среди людей»</w:t>
      </w:r>
      <w:r w:rsidR="0042295F" w:rsidRPr="005732AA">
        <w:rPr>
          <w:rFonts w:ascii="Times New Roman" w:hAnsi="Times New Roman" w:cs="Times New Roman"/>
          <w:b/>
          <w:sz w:val="24"/>
          <w:szCs w:val="24"/>
        </w:rPr>
        <w:t xml:space="preserve"> (5 часов)</w:t>
      </w:r>
    </w:p>
    <w:p w:rsidR="00AB010B" w:rsidRPr="00317CBE" w:rsidRDefault="00AB010B" w:rsidP="00931A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7CBE">
        <w:rPr>
          <w:rFonts w:ascii="Times New Roman" w:hAnsi="Times New Roman" w:cs="Times New Roman"/>
          <w:sz w:val="24"/>
          <w:szCs w:val="24"/>
        </w:rPr>
        <w:t>Основные человеческие качества: добро, справедливость, смелость, трудолюбие и вежл</w:t>
      </w:r>
      <w:r w:rsidRPr="00317CBE">
        <w:rPr>
          <w:rFonts w:ascii="Times New Roman" w:hAnsi="Times New Roman" w:cs="Times New Roman"/>
          <w:sz w:val="24"/>
          <w:szCs w:val="24"/>
        </w:rPr>
        <w:t>и</w:t>
      </w:r>
      <w:r w:rsidRPr="00317CBE">
        <w:rPr>
          <w:rFonts w:ascii="Times New Roman" w:hAnsi="Times New Roman" w:cs="Times New Roman"/>
          <w:sz w:val="24"/>
          <w:szCs w:val="24"/>
        </w:rPr>
        <w:t>вость, забота о больных. Правила культурного общения.</w:t>
      </w:r>
    </w:p>
    <w:p w:rsidR="00AB010B" w:rsidRPr="005732AA" w:rsidRDefault="00AB010B" w:rsidP="00931AE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17CBE">
        <w:rPr>
          <w:rFonts w:ascii="Times New Roman" w:hAnsi="Times New Roman" w:cs="Times New Roman"/>
          <w:sz w:val="24"/>
          <w:szCs w:val="24"/>
        </w:rPr>
        <w:t xml:space="preserve">ОБЖ: почему нужно избегать общения с незнакомыми </w:t>
      </w:r>
      <w:r w:rsidRPr="005732AA">
        <w:rPr>
          <w:rFonts w:ascii="Times New Roman" w:hAnsi="Times New Roman" w:cs="Times New Roman"/>
          <w:sz w:val="24"/>
          <w:szCs w:val="24"/>
        </w:rPr>
        <w:t>людьми.</w:t>
      </w:r>
      <w:r w:rsidR="005732AA" w:rsidRPr="005732AA">
        <w:rPr>
          <w:rFonts w:ascii="Times New Roman" w:hAnsi="Times New Roman" w:cs="Times New Roman"/>
          <w:b/>
          <w:i/>
          <w:sz w:val="24"/>
          <w:szCs w:val="24"/>
        </w:rPr>
        <w:t xml:space="preserve"> Правила безопасного п</w:t>
      </w:r>
      <w:r w:rsidR="005732AA" w:rsidRPr="005732AA">
        <w:rPr>
          <w:rFonts w:ascii="Times New Roman" w:hAnsi="Times New Roman" w:cs="Times New Roman"/>
          <w:b/>
          <w:i/>
          <w:sz w:val="24"/>
          <w:szCs w:val="24"/>
        </w:rPr>
        <w:t>о</w:t>
      </w:r>
      <w:r w:rsidR="005732AA" w:rsidRPr="005732AA">
        <w:rPr>
          <w:rFonts w:ascii="Times New Roman" w:hAnsi="Times New Roman" w:cs="Times New Roman"/>
          <w:b/>
          <w:i/>
          <w:sz w:val="24"/>
          <w:szCs w:val="24"/>
        </w:rPr>
        <w:t>ведения при использовании личных финансовых средств</w:t>
      </w:r>
      <w:proofErr w:type="gramStart"/>
      <w:r w:rsidR="005732AA" w:rsidRPr="005732AA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5732AA">
        <w:rPr>
          <w:rFonts w:ascii="Times New Roman" w:hAnsi="Times New Roman" w:cs="Times New Roman"/>
          <w:b/>
          <w:i/>
          <w:sz w:val="24"/>
          <w:szCs w:val="24"/>
        </w:rPr>
        <w:t>(</w:t>
      </w:r>
      <w:proofErr w:type="gramEnd"/>
      <w:r w:rsidR="005732AA">
        <w:rPr>
          <w:rFonts w:ascii="Times New Roman" w:hAnsi="Times New Roman" w:cs="Times New Roman"/>
          <w:b/>
          <w:i/>
          <w:sz w:val="24"/>
          <w:szCs w:val="24"/>
        </w:rPr>
        <w:t>финансовая грамотность)</w:t>
      </w:r>
    </w:p>
    <w:p w:rsidR="005732AA" w:rsidRDefault="005732AA" w:rsidP="00931AE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AB010B" w:rsidRPr="005732AA" w:rsidRDefault="005732AA" w:rsidP="005732AA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732A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AB010B" w:rsidRPr="005732AA">
        <w:rPr>
          <w:rFonts w:ascii="Times New Roman" w:hAnsi="Times New Roman" w:cs="Times New Roman"/>
          <w:b/>
          <w:sz w:val="24"/>
          <w:szCs w:val="24"/>
          <w:u w:val="single"/>
        </w:rPr>
        <w:t>«Родная страна: от края до края»</w:t>
      </w:r>
      <w:r w:rsidR="0042295F" w:rsidRPr="005732AA">
        <w:rPr>
          <w:rFonts w:ascii="Times New Roman" w:hAnsi="Times New Roman" w:cs="Times New Roman"/>
          <w:b/>
          <w:sz w:val="24"/>
          <w:szCs w:val="24"/>
          <w:u w:val="single"/>
        </w:rPr>
        <w:t xml:space="preserve"> (10 часов)</w:t>
      </w:r>
    </w:p>
    <w:p w:rsidR="00AB010B" w:rsidRPr="009E221F" w:rsidRDefault="00AB010B" w:rsidP="00931A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E221F">
        <w:rPr>
          <w:rFonts w:ascii="Times New Roman" w:hAnsi="Times New Roman" w:cs="Times New Roman"/>
          <w:sz w:val="24"/>
          <w:szCs w:val="24"/>
        </w:rPr>
        <w:t xml:space="preserve">Природные зоны России: арктические пустыни, тундра, тайга, смешанные леса, степь, пустыни, влажные субтропики (растительный и животный мир, труд и быт людей). </w:t>
      </w:r>
      <w:proofErr w:type="gramEnd"/>
    </w:p>
    <w:p w:rsidR="00AB010B" w:rsidRPr="009E221F" w:rsidRDefault="00AB010B" w:rsidP="00931A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21F">
        <w:rPr>
          <w:rFonts w:ascii="Times New Roman" w:hAnsi="Times New Roman" w:cs="Times New Roman"/>
          <w:sz w:val="24"/>
          <w:szCs w:val="24"/>
        </w:rPr>
        <w:t>Почвы России. Почва – среда обитания растений и животных.  Плодородие почв. Охрана почв.</w:t>
      </w:r>
    </w:p>
    <w:p w:rsidR="00AB010B" w:rsidRPr="009E221F" w:rsidRDefault="00AB010B" w:rsidP="00931A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21F">
        <w:rPr>
          <w:rFonts w:ascii="Times New Roman" w:hAnsi="Times New Roman" w:cs="Times New Roman"/>
          <w:sz w:val="24"/>
          <w:szCs w:val="24"/>
        </w:rPr>
        <w:t xml:space="preserve">Рельеф России. Восточно-Европейская равнина, </w:t>
      </w:r>
      <w:proofErr w:type="spellStart"/>
      <w:r w:rsidRPr="009E221F">
        <w:rPr>
          <w:rFonts w:ascii="Times New Roman" w:hAnsi="Times New Roman" w:cs="Times New Roman"/>
          <w:sz w:val="24"/>
          <w:szCs w:val="24"/>
        </w:rPr>
        <w:t>Западно-Сибирская</w:t>
      </w:r>
      <w:proofErr w:type="spellEnd"/>
      <w:r w:rsidRPr="009E221F">
        <w:rPr>
          <w:rFonts w:ascii="Times New Roman" w:hAnsi="Times New Roman" w:cs="Times New Roman"/>
          <w:sz w:val="24"/>
          <w:szCs w:val="24"/>
        </w:rPr>
        <w:t xml:space="preserve"> равнина (особенн</w:t>
      </w:r>
      <w:r w:rsidRPr="009E221F">
        <w:rPr>
          <w:rFonts w:ascii="Times New Roman" w:hAnsi="Times New Roman" w:cs="Times New Roman"/>
          <w:sz w:val="24"/>
          <w:szCs w:val="24"/>
        </w:rPr>
        <w:t>о</w:t>
      </w:r>
      <w:r w:rsidRPr="009E221F">
        <w:rPr>
          <w:rFonts w:ascii="Times New Roman" w:hAnsi="Times New Roman" w:cs="Times New Roman"/>
          <w:sz w:val="24"/>
          <w:szCs w:val="24"/>
        </w:rPr>
        <w:t>сти, положение на карте).</w:t>
      </w:r>
    </w:p>
    <w:p w:rsidR="00AB010B" w:rsidRPr="009E221F" w:rsidRDefault="00AB010B" w:rsidP="00931A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21F">
        <w:rPr>
          <w:rFonts w:ascii="Times New Roman" w:hAnsi="Times New Roman" w:cs="Times New Roman"/>
          <w:sz w:val="24"/>
          <w:szCs w:val="24"/>
        </w:rPr>
        <w:t>Как возникали и строились города. Особенности расположения древних городов. Кре</w:t>
      </w:r>
      <w:r w:rsidRPr="009E221F">
        <w:rPr>
          <w:rFonts w:ascii="Times New Roman" w:hAnsi="Times New Roman" w:cs="Times New Roman"/>
          <w:sz w:val="24"/>
          <w:szCs w:val="24"/>
        </w:rPr>
        <w:t>м</w:t>
      </w:r>
      <w:r w:rsidRPr="009E221F">
        <w:rPr>
          <w:rFonts w:ascii="Times New Roman" w:hAnsi="Times New Roman" w:cs="Times New Roman"/>
          <w:sz w:val="24"/>
          <w:szCs w:val="24"/>
        </w:rPr>
        <w:t>лёвские города России. Улицы, история и происхождение названий.</w:t>
      </w:r>
    </w:p>
    <w:p w:rsidR="00AB010B" w:rsidRPr="009E221F" w:rsidRDefault="00AB010B" w:rsidP="00931A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21F">
        <w:rPr>
          <w:rFonts w:ascii="Times New Roman" w:hAnsi="Times New Roman" w:cs="Times New Roman"/>
          <w:sz w:val="24"/>
          <w:szCs w:val="24"/>
        </w:rPr>
        <w:t>Россия и соседи. Япония, Китай, Финляндия, Дания (особенности географического пол</w:t>
      </w:r>
      <w:r w:rsidRPr="009E221F">
        <w:rPr>
          <w:rFonts w:ascii="Times New Roman" w:hAnsi="Times New Roman" w:cs="Times New Roman"/>
          <w:sz w:val="24"/>
          <w:szCs w:val="24"/>
        </w:rPr>
        <w:t>о</w:t>
      </w:r>
      <w:r w:rsidRPr="009E221F">
        <w:rPr>
          <w:rFonts w:ascii="Times New Roman" w:hAnsi="Times New Roman" w:cs="Times New Roman"/>
          <w:sz w:val="24"/>
          <w:szCs w:val="24"/>
        </w:rPr>
        <w:t>жения, природы, труда и культуры народов)</w:t>
      </w:r>
    </w:p>
    <w:p w:rsidR="005732AA" w:rsidRDefault="005732AA" w:rsidP="00931AE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AB010B" w:rsidRPr="005732AA" w:rsidRDefault="00AB010B" w:rsidP="005732AA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5732AA">
        <w:rPr>
          <w:rFonts w:ascii="Times New Roman" w:hAnsi="Times New Roman" w:cs="Times New Roman"/>
          <w:b/>
          <w:sz w:val="24"/>
          <w:szCs w:val="24"/>
        </w:rPr>
        <w:t>Раздел «Человек – творец культурных ценностей»</w:t>
      </w:r>
      <w:r w:rsidR="0042295F" w:rsidRPr="005732AA">
        <w:rPr>
          <w:rFonts w:ascii="Times New Roman" w:hAnsi="Times New Roman" w:cs="Times New Roman"/>
          <w:b/>
          <w:sz w:val="24"/>
          <w:szCs w:val="24"/>
        </w:rPr>
        <w:t xml:space="preserve"> (12 часов)</w:t>
      </w:r>
    </w:p>
    <w:p w:rsidR="00AB010B" w:rsidRPr="00931AE5" w:rsidRDefault="00AB010B" w:rsidP="00931A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1AE5">
        <w:rPr>
          <w:rFonts w:ascii="Times New Roman" w:hAnsi="Times New Roman" w:cs="Times New Roman"/>
          <w:sz w:val="24"/>
          <w:szCs w:val="24"/>
        </w:rPr>
        <w:t>Что такое культура. Ценности культуры. О чём рассказывают летописи. Первые школы на Руси. Первые печатные книги. Иван Федоров. Просвещение в России при Петре 1, во второй п</w:t>
      </w:r>
      <w:r w:rsidRPr="00931AE5">
        <w:rPr>
          <w:rFonts w:ascii="Times New Roman" w:hAnsi="Times New Roman" w:cs="Times New Roman"/>
          <w:sz w:val="24"/>
          <w:szCs w:val="24"/>
        </w:rPr>
        <w:t>о</w:t>
      </w:r>
      <w:r w:rsidRPr="00931AE5">
        <w:rPr>
          <w:rFonts w:ascii="Times New Roman" w:hAnsi="Times New Roman" w:cs="Times New Roman"/>
          <w:sz w:val="24"/>
          <w:szCs w:val="24"/>
        </w:rPr>
        <w:t>ловине 18 века. Первые университеты в России. М.В. Ломоносов.</w:t>
      </w:r>
    </w:p>
    <w:p w:rsidR="00AB010B" w:rsidRPr="00931AE5" w:rsidRDefault="00AB010B" w:rsidP="00931A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1AE5">
        <w:rPr>
          <w:rFonts w:ascii="Times New Roman" w:hAnsi="Times New Roman" w:cs="Times New Roman"/>
          <w:sz w:val="24"/>
          <w:szCs w:val="24"/>
        </w:rPr>
        <w:t>Искусство России в разные времена (исторические эпохи). Памятники архитектуры (зо</w:t>
      </w:r>
      <w:r w:rsidRPr="00931AE5">
        <w:rPr>
          <w:rFonts w:ascii="Times New Roman" w:hAnsi="Times New Roman" w:cs="Times New Roman"/>
          <w:sz w:val="24"/>
          <w:szCs w:val="24"/>
        </w:rPr>
        <w:t>д</w:t>
      </w:r>
      <w:r w:rsidRPr="00931AE5">
        <w:rPr>
          <w:rFonts w:ascii="Times New Roman" w:hAnsi="Times New Roman" w:cs="Times New Roman"/>
          <w:sz w:val="24"/>
          <w:szCs w:val="24"/>
        </w:rPr>
        <w:t xml:space="preserve">чества) Древней Руси. Древнерусская икона. Андрей Рублёв. Художественные ремёсла в Древней Руси. Музыка в Древней Руси. Древнерусский театр. </w:t>
      </w:r>
    </w:p>
    <w:p w:rsidR="00AB010B" w:rsidRPr="00931AE5" w:rsidRDefault="00AB010B" w:rsidP="00931A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1AE5">
        <w:rPr>
          <w:rFonts w:ascii="Times New Roman" w:hAnsi="Times New Roman" w:cs="Times New Roman"/>
          <w:sz w:val="24"/>
          <w:szCs w:val="24"/>
        </w:rPr>
        <w:t>Искусство России 18 века. Памятники архитектуры. Творения Баженова. Изобразительное искусство 18 века. Возникновение публичных театров.</w:t>
      </w:r>
    </w:p>
    <w:p w:rsidR="00AB010B" w:rsidRPr="00931AE5" w:rsidRDefault="00AB010B" w:rsidP="00931A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1AE5">
        <w:rPr>
          <w:rFonts w:ascii="Times New Roman" w:hAnsi="Times New Roman" w:cs="Times New Roman"/>
          <w:sz w:val="24"/>
          <w:szCs w:val="24"/>
        </w:rPr>
        <w:t>Искусство России 19 века. «Золотой век» русской культуры. А.С. Пушкин – «солнце ру</w:t>
      </w:r>
      <w:r w:rsidRPr="00931AE5">
        <w:rPr>
          <w:rFonts w:ascii="Times New Roman" w:hAnsi="Times New Roman" w:cs="Times New Roman"/>
          <w:sz w:val="24"/>
          <w:szCs w:val="24"/>
        </w:rPr>
        <w:t>с</w:t>
      </w:r>
      <w:r w:rsidRPr="00931AE5">
        <w:rPr>
          <w:rFonts w:ascii="Times New Roman" w:hAnsi="Times New Roman" w:cs="Times New Roman"/>
          <w:sz w:val="24"/>
          <w:szCs w:val="24"/>
        </w:rPr>
        <w:t xml:space="preserve">ской поэзии» (страницы жизни и творчества). </w:t>
      </w:r>
      <w:proofErr w:type="gramStart"/>
      <w:r w:rsidRPr="00931AE5">
        <w:rPr>
          <w:rFonts w:ascii="Times New Roman" w:hAnsi="Times New Roman" w:cs="Times New Roman"/>
          <w:sz w:val="24"/>
          <w:szCs w:val="24"/>
        </w:rPr>
        <w:t>Творчество поэтов, писателей, композиторов, х</w:t>
      </w:r>
      <w:r w:rsidRPr="00931AE5">
        <w:rPr>
          <w:rFonts w:ascii="Times New Roman" w:hAnsi="Times New Roman" w:cs="Times New Roman"/>
          <w:sz w:val="24"/>
          <w:szCs w:val="24"/>
        </w:rPr>
        <w:t>у</w:t>
      </w:r>
      <w:r w:rsidRPr="00931AE5">
        <w:rPr>
          <w:rFonts w:ascii="Times New Roman" w:hAnsi="Times New Roman" w:cs="Times New Roman"/>
          <w:sz w:val="24"/>
          <w:szCs w:val="24"/>
        </w:rPr>
        <w:t>дожников).</w:t>
      </w:r>
      <w:proofErr w:type="gramEnd"/>
    </w:p>
    <w:p w:rsidR="00931AE5" w:rsidRDefault="00AB010B" w:rsidP="009E22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1AE5">
        <w:rPr>
          <w:rFonts w:ascii="Times New Roman" w:hAnsi="Times New Roman" w:cs="Times New Roman"/>
          <w:sz w:val="24"/>
          <w:szCs w:val="24"/>
        </w:rPr>
        <w:t>Искусство России 20 века. Творчество архитекторов, художников, поэтов, писателей. И</w:t>
      </w:r>
      <w:r w:rsidRPr="00931AE5">
        <w:rPr>
          <w:rFonts w:ascii="Times New Roman" w:hAnsi="Times New Roman" w:cs="Times New Roman"/>
          <w:sz w:val="24"/>
          <w:szCs w:val="24"/>
        </w:rPr>
        <w:t>з</w:t>
      </w:r>
      <w:r w:rsidRPr="00931AE5">
        <w:rPr>
          <w:rFonts w:ascii="Times New Roman" w:hAnsi="Times New Roman" w:cs="Times New Roman"/>
          <w:sz w:val="24"/>
          <w:szCs w:val="24"/>
        </w:rPr>
        <w:t xml:space="preserve">вестные </w:t>
      </w:r>
      <w:r w:rsidR="00931AE5">
        <w:rPr>
          <w:rFonts w:ascii="Times New Roman" w:hAnsi="Times New Roman" w:cs="Times New Roman"/>
          <w:sz w:val="24"/>
          <w:szCs w:val="24"/>
        </w:rPr>
        <w:t>сооружения советского периода (</w:t>
      </w:r>
      <w:r w:rsidRPr="00931AE5">
        <w:rPr>
          <w:rFonts w:ascii="Times New Roman" w:hAnsi="Times New Roman" w:cs="Times New Roman"/>
          <w:sz w:val="24"/>
          <w:szCs w:val="24"/>
        </w:rPr>
        <w:t>Мавзолей, МГУ, Останкинская телебашня и др.). Пр</w:t>
      </w:r>
      <w:r w:rsidRPr="00931AE5">
        <w:rPr>
          <w:rFonts w:ascii="Times New Roman" w:hAnsi="Times New Roman" w:cs="Times New Roman"/>
          <w:sz w:val="24"/>
          <w:szCs w:val="24"/>
        </w:rPr>
        <w:t>о</w:t>
      </w:r>
      <w:r w:rsidRPr="00931AE5">
        <w:rPr>
          <w:rFonts w:ascii="Times New Roman" w:hAnsi="Times New Roman" w:cs="Times New Roman"/>
          <w:sz w:val="24"/>
          <w:szCs w:val="24"/>
        </w:rPr>
        <w:t xml:space="preserve">изведения художников России (Пластов, </w:t>
      </w:r>
      <w:proofErr w:type="spellStart"/>
      <w:r w:rsidRPr="00931AE5">
        <w:rPr>
          <w:rFonts w:ascii="Times New Roman" w:hAnsi="Times New Roman" w:cs="Times New Roman"/>
          <w:sz w:val="24"/>
          <w:szCs w:val="24"/>
        </w:rPr>
        <w:t>Юон</w:t>
      </w:r>
      <w:proofErr w:type="spellEnd"/>
      <w:r w:rsidRPr="00931AE5">
        <w:rPr>
          <w:rFonts w:ascii="Times New Roman" w:hAnsi="Times New Roman" w:cs="Times New Roman"/>
          <w:sz w:val="24"/>
          <w:szCs w:val="24"/>
        </w:rPr>
        <w:t>, Малявин, Малевич и др.). Детские писатели и п</w:t>
      </w:r>
      <w:r w:rsidRPr="00931AE5">
        <w:rPr>
          <w:rFonts w:ascii="Times New Roman" w:hAnsi="Times New Roman" w:cs="Times New Roman"/>
          <w:sz w:val="24"/>
          <w:szCs w:val="24"/>
        </w:rPr>
        <w:t>о</w:t>
      </w:r>
      <w:r w:rsidRPr="00931AE5">
        <w:rPr>
          <w:rFonts w:ascii="Times New Roman" w:hAnsi="Times New Roman" w:cs="Times New Roman"/>
          <w:sz w:val="24"/>
          <w:szCs w:val="24"/>
        </w:rPr>
        <w:t>эты (Чуковский, Маршак и др.)</w:t>
      </w:r>
      <w:r w:rsidR="00931AE5">
        <w:rPr>
          <w:rFonts w:ascii="Times New Roman" w:hAnsi="Times New Roman" w:cs="Times New Roman"/>
          <w:sz w:val="24"/>
          <w:szCs w:val="24"/>
        </w:rPr>
        <w:t>.</w:t>
      </w:r>
    </w:p>
    <w:p w:rsidR="005732AA" w:rsidRDefault="005732AA" w:rsidP="002F41A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AB010B" w:rsidRPr="005732AA" w:rsidRDefault="00AB010B" w:rsidP="005732AA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5732AA">
        <w:rPr>
          <w:rFonts w:ascii="Times New Roman" w:hAnsi="Times New Roman" w:cs="Times New Roman"/>
          <w:b/>
          <w:sz w:val="24"/>
          <w:szCs w:val="24"/>
        </w:rPr>
        <w:t>Раздел «Человек – защитник своего Отечества»</w:t>
      </w:r>
      <w:r w:rsidR="0042295F" w:rsidRPr="005732AA">
        <w:rPr>
          <w:rFonts w:ascii="Times New Roman" w:hAnsi="Times New Roman" w:cs="Times New Roman"/>
          <w:b/>
          <w:sz w:val="24"/>
          <w:szCs w:val="24"/>
        </w:rPr>
        <w:t xml:space="preserve"> (5 часов)</w:t>
      </w:r>
    </w:p>
    <w:p w:rsidR="00AB010B" w:rsidRPr="002F41AC" w:rsidRDefault="00AB010B" w:rsidP="002F41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41AC">
        <w:rPr>
          <w:rFonts w:ascii="Times New Roman" w:hAnsi="Times New Roman" w:cs="Times New Roman"/>
          <w:sz w:val="24"/>
          <w:szCs w:val="24"/>
        </w:rPr>
        <w:t>Борьба славян с половцами. Александр Невский и победа над шведскими и немецкими рыцарями. Борьба русских людей с Золотой ордой за независимость Родины. Куликовская битва. Дмитрий Донской.</w:t>
      </w:r>
    </w:p>
    <w:p w:rsidR="00AB010B" w:rsidRPr="002F41AC" w:rsidRDefault="00AB010B" w:rsidP="002F41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41AC">
        <w:rPr>
          <w:rFonts w:ascii="Times New Roman" w:hAnsi="Times New Roman" w:cs="Times New Roman"/>
          <w:sz w:val="24"/>
          <w:szCs w:val="24"/>
        </w:rPr>
        <w:t>Отечественная война 1812 года. М.И. Кутузов.</w:t>
      </w:r>
    </w:p>
    <w:p w:rsidR="00AB010B" w:rsidRPr="002F41AC" w:rsidRDefault="00AB010B" w:rsidP="002F41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41AC">
        <w:rPr>
          <w:rFonts w:ascii="Times New Roman" w:hAnsi="Times New Roman" w:cs="Times New Roman"/>
          <w:sz w:val="24"/>
          <w:szCs w:val="24"/>
        </w:rPr>
        <w:t>Великая Отечественная война. Главные сооружения советской армии с фашистами. П</w:t>
      </w:r>
      <w:r w:rsidRPr="002F41AC">
        <w:rPr>
          <w:rFonts w:ascii="Times New Roman" w:hAnsi="Times New Roman" w:cs="Times New Roman"/>
          <w:sz w:val="24"/>
          <w:szCs w:val="24"/>
        </w:rPr>
        <w:t>о</w:t>
      </w:r>
      <w:r w:rsidRPr="002F41AC">
        <w:rPr>
          <w:rFonts w:ascii="Times New Roman" w:hAnsi="Times New Roman" w:cs="Times New Roman"/>
          <w:sz w:val="24"/>
          <w:szCs w:val="24"/>
        </w:rPr>
        <w:t>мощь тыла фронту.</w:t>
      </w:r>
    </w:p>
    <w:p w:rsidR="00AB010B" w:rsidRPr="002F41AC" w:rsidRDefault="00AB010B" w:rsidP="002F41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41AC">
        <w:rPr>
          <w:rFonts w:ascii="Times New Roman" w:hAnsi="Times New Roman" w:cs="Times New Roman"/>
          <w:sz w:val="24"/>
          <w:szCs w:val="24"/>
        </w:rPr>
        <w:lastRenderedPageBreak/>
        <w:t>Расширение кругозора школьника:</w:t>
      </w:r>
    </w:p>
    <w:p w:rsidR="00AB010B" w:rsidRPr="002F41AC" w:rsidRDefault="00AB010B" w:rsidP="002F41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41AC">
        <w:rPr>
          <w:rFonts w:ascii="Times New Roman" w:hAnsi="Times New Roman" w:cs="Times New Roman"/>
          <w:sz w:val="24"/>
          <w:szCs w:val="24"/>
        </w:rPr>
        <w:t>Литературные памятники Древней Руси. Новгородские берестяные грамоты. «Поучение» Владимира Мономаха. Первые книги по истории России. Борьба русского народа с польскими захватчиками в 17 веке. Минин и Пожарский. Иван Сусанин. Партизанская война 1812 года. В</w:t>
      </w:r>
      <w:r w:rsidRPr="002F41AC">
        <w:rPr>
          <w:rFonts w:ascii="Times New Roman" w:hAnsi="Times New Roman" w:cs="Times New Roman"/>
          <w:sz w:val="24"/>
          <w:szCs w:val="24"/>
        </w:rPr>
        <w:t>а</w:t>
      </w:r>
      <w:r w:rsidRPr="002F41AC">
        <w:rPr>
          <w:rFonts w:ascii="Times New Roman" w:hAnsi="Times New Roman" w:cs="Times New Roman"/>
          <w:sz w:val="24"/>
          <w:szCs w:val="24"/>
        </w:rPr>
        <w:t>силиса Кожина. Отражение борьбы русского народа за свободу Родины в произведениях изобр</w:t>
      </w:r>
      <w:r w:rsidRPr="002F41AC">
        <w:rPr>
          <w:rFonts w:ascii="Times New Roman" w:hAnsi="Times New Roman" w:cs="Times New Roman"/>
          <w:sz w:val="24"/>
          <w:szCs w:val="24"/>
        </w:rPr>
        <w:t>а</w:t>
      </w:r>
      <w:r w:rsidRPr="002F41AC">
        <w:rPr>
          <w:rFonts w:ascii="Times New Roman" w:hAnsi="Times New Roman" w:cs="Times New Roman"/>
          <w:sz w:val="24"/>
          <w:szCs w:val="24"/>
        </w:rPr>
        <w:t>зительного и музыкального искусства. Боги войны. Ордена и награды. Военные костюмы разных эпох.</w:t>
      </w:r>
    </w:p>
    <w:p w:rsidR="005732AA" w:rsidRDefault="005732AA" w:rsidP="002F41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B010B" w:rsidRPr="002F41AC" w:rsidRDefault="00AB010B" w:rsidP="002F41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41AC">
        <w:rPr>
          <w:rFonts w:ascii="Times New Roman" w:hAnsi="Times New Roman" w:cs="Times New Roman"/>
          <w:sz w:val="24"/>
          <w:szCs w:val="24"/>
        </w:rPr>
        <w:t>Экскурсии:</w:t>
      </w:r>
    </w:p>
    <w:p w:rsidR="00AB010B" w:rsidRPr="002F41AC" w:rsidRDefault="00AB010B" w:rsidP="002F41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41AC">
        <w:rPr>
          <w:rFonts w:ascii="Times New Roman" w:hAnsi="Times New Roman" w:cs="Times New Roman"/>
          <w:sz w:val="24"/>
          <w:szCs w:val="24"/>
        </w:rPr>
        <w:t>В биологический (краеведческий), художественный музеи, музей художника, писателя, композитора.</w:t>
      </w:r>
    </w:p>
    <w:p w:rsidR="00AB010B" w:rsidRPr="002F41AC" w:rsidRDefault="00AB010B" w:rsidP="002F41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41AC">
        <w:rPr>
          <w:rFonts w:ascii="Times New Roman" w:hAnsi="Times New Roman" w:cs="Times New Roman"/>
          <w:sz w:val="24"/>
          <w:szCs w:val="24"/>
        </w:rPr>
        <w:t>Практические работы:</w:t>
      </w:r>
    </w:p>
    <w:p w:rsidR="00AB010B" w:rsidRDefault="00AB010B" w:rsidP="002F41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41AC">
        <w:rPr>
          <w:rFonts w:ascii="Times New Roman" w:hAnsi="Times New Roman" w:cs="Times New Roman"/>
          <w:sz w:val="24"/>
          <w:szCs w:val="24"/>
        </w:rPr>
        <w:t>Работа с исторической картой (в соответствии с заданиями учебника в учебнике и рабочей тетради)</w:t>
      </w:r>
    </w:p>
    <w:p w:rsidR="005732AA" w:rsidRPr="002F41AC" w:rsidRDefault="005732AA" w:rsidP="002F41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B010B" w:rsidRPr="005732AA" w:rsidRDefault="00AB010B" w:rsidP="002F41A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32AA">
        <w:rPr>
          <w:rFonts w:ascii="Times New Roman" w:hAnsi="Times New Roman" w:cs="Times New Roman"/>
          <w:b/>
          <w:sz w:val="24"/>
          <w:szCs w:val="24"/>
        </w:rPr>
        <w:t>«Гражданин и государство»</w:t>
      </w:r>
      <w:r w:rsidR="0042295F" w:rsidRPr="005732AA">
        <w:rPr>
          <w:rFonts w:ascii="Times New Roman" w:hAnsi="Times New Roman" w:cs="Times New Roman"/>
          <w:b/>
          <w:sz w:val="24"/>
          <w:szCs w:val="24"/>
        </w:rPr>
        <w:t xml:space="preserve"> (3 часа)</w:t>
      </w:r>
    </w:p>
    <w:p w:rsidR="00AB010B" w:rsidRPr="002F41AC" w:rsidRDefault="00AB010B" w:rsidP="002F41AC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F41AC">
        <w:rPr>
          <w:rFonts w:ascii="Times New Roman" w:hAnsi="Times New Roman" w:cs="Times New Roman"/>
          <w:sz w:val="24"/>
          <w:szCs w:val="24"/>
        </w:rPr>
        <w:t>Россия – наша Родина. Русский язык – государственный язык России. Права и обязанн</w:t>
      </w:r>
      <w:r w:rsidRPr="002F41AC">
        <w:rPr>
          <w:rFonts w:ascii="Times New Roman" w:hAnsi="Times New Roman" w:cs="Times New Roman"/>
          <w:sz w:val="24"/>
          <w:szCs w:val="24"/>
        </w:rPr>
        <w:t>о</w:t>
      </w:r>
      <w:r w:rsidRPr="002F41AC">
        <w:rPr>
          <w:rFonts w:ascii="Times New Roman" w:hAnsi="Times New Roman" w:cs="Times New Roman"/>
          <w:sz w:val="24"/>
          <w:szCs w:val="24"/>
        </w:rPr>
        <w:t>сти граждан России. Символы государства.</w:t>
      </w:r>
    </w:p>
    <w:p w:rsidR="00AB010B" w:rsidRDefault="00AB010B" w:rsidP="009E22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732AA" w:rsidRDefault="005732AA" w:rsidP="009E22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732AA" w:rsidRPr="009E221F" w:rsidRDefault="005732AA" w:rsidP="009E22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3382D" w:rsidRPr="0053706F" w:rsidRDefault="0003382D" w:rsidP="002F41A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706F">
        <w:rPr>
          <w:rFonts w:ascii="Times New Roman" w:hAnsi="Times New Roman" w:cs="Times New Roman"/>
          <w:b/>
          <w:sz w:val="28"/>
          <w:szCs w:val="28"/>
        </w:rPr>
        <w:t>Тематическое планирование учебного курса</w:t>
      </w:r>
    </w:p>
    <w:p w:rsidR="0003382D" w:rsidRPr="009E221F" w:rsidRDefault="0003382D" w:rsidP="002F41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E221F">
        <w:rPr>
          <w:rFonts w:ascii="Times New Roman" w:hAnsi="Times New Roman" w:cs="Times New Roman"/>
          <w:sz w:val="24"/>
          <w:szCs w:val="24"/>
        </w:rPr>
        <w:t>1 класс</w:t>
      </w:r>
      <w:r w:rsidR="00120531" w:rsidRPr="009E221F">
        <w:rPr>
          <w:rFonts w:ascii="Times New Roman" w:hAnsi="Times New Roman" w:cs="Times New Roman"/>
          <w:sz w:val="24"/>
          <w:szCs w:val="24"/>
        </w:rPr>
        <w:t xml:space="preserve"> (66 часов)</w:t>
      </w:r>
    </w:p>
    <w:tbl>
      <w:tblPr>
        <w:tblStyle w:val="ad"/>
        <w:tblW w:w="4908" w:type="pct"/>
        <w:tblLook w:val="04A0"/>
      </w:tblPr>
      <w:tblGrid>
        <w:gridCol w:w="701"/>
        <w:gridCol w:w="2666"/>
        <w:gridCol w:w="1296"/>
        <w:gridCol w:w="3213"/>
        <w:gridCol w:w="2216"/>
      </w:tblGrid>
      <w:tr w:rsidR="0053706F" w:rsidRPr="002F41AC" w:rsidTr="005732AA">
        <w:tc>
          <w:tcPr>
            <w:tcW w:w="347" w:type="pct"/>
          </w:tcPr>
          <w:p w:rsidR="0053706F" w:rsidRPr="002F41AC" w:rsidRDefault="0053706F" w:rsidP="002F41AC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F41AC">
              <w:rPr>
                <w:rFonts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2F41AC">
              <w:rPr>
                <w:rFonts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2F41AC">
              <w:rPr>
                <w:rFonts w:cs="Times New Roman"/>
                <w:b/>
                <w:sz w:val="24"/>
                <w:szCs w:val="24"/>
              </w:rPr>
              <w:t>/</w:t>
            </w:r>
            <w:proofErr w:type="spellStart"/>
            <w:r w:rsidRPr="002F41AC">
              <w:rPr>
                <w:rFonts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321" w:type="pct"/>
          </w:tcPr>
          <w:p w:rsidR="0053706F" w:rsidRPr="002F41AC" w:rsidRDefault="0053706F" w:rsidP="002F41AC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F41AC">
              <w:rPr>
                <w:rFonts w:cs="Times New Roman"/>
                <w:b/>
                <w:sz w:val="24"/>
                <w:szCs w:val="24"/>
              </w:rPr>
              <w:t>Тема, раздел</w:t>
            </w:r>
          </w:p>
        </w:tc>
        <w:tc>
          <w:tcPr>
            <w:tcW w:w="642" w:type="pct"/>
          </w:tcPr>
          <w:p w:rsidR="0053706F" w:rsidRPr="002F41AC" w:rsidRDefault="0053706F" w:rsidP="002F41AC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F41AC">
              <w:rPr>
                <w:rFonts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1592" w:type="pct"/>
          </w:tcPr>
          <w:p w:rsidR="0053706F" w:rsidRPr="002F41AC" w:rsidRDefault="0053706F" w:rsidP="002F41A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Цифровые образовател</w:t>
            </w:r>
            <w:r>
              <w:rPr>
                <w:rFonts w:cs="Times New Roman"/>
                <w:b/>
                <w:sz w:val="24"/>
                <w:szCs w:val="24"/>
              </w:rPr>
              <w:t>ь</w:t>
            </w:r>
            <w:r>
              <w:rPr>
                <w:rFonts w:cs="Times New Roman"/>
                <w:b/>
                <w:sz w:val="24"/>
                <w:szCs w:val="24"/>
              </w:rPr>
              <w:t>ные ресурсы</w:t>
            </w:r>
          </w:p>
        </w:tc>
        <w:tc>
          <w:tcPr>
            <w:tcW w:w="1098" w:type="pct"/>
          </w:tcPr>
          <w:p w:rsidR="0053706F" w:rsidRPr="002F41AC" w:rsidRDefault="0053706F" w:rsidP="002F41A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Оборудование</w:t>
            </w:r>
          </w:p>
        </w:tc>
      </w:tr>
      <w:tr w:rsidR="005732AA" w:rsidRPr="009E221F" w:rsidTr="005732AA">
        <w:tc>
          <w:tcPr>
            <w:tcW w:w="347" w:type="pct"/>
          </w:tcPr>
          <w:p w:rsidR="005732AA" w:rsidRPr="009E221F" w:rsidRDefault="005732AA" w:rsidP="002F41AC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E221F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321" w:type="pct"/>
          </w:tcPr>
          <w:p w:rsidR="005732AA" w:rsidRPr="009E221F" w:rsidRDefault="005732AA" w:rsidP="002F41AC">
            <w:pPr>
              <w:spacing w:after="0" w:line="240" w:lineRule="auto"/>
              <w:ind w:firstLine="174"/>
              <w:jc w:val="both"/>
              <w:rPr>
                <w:rFonts w:cs="Times New Roman"/>
                <w:sz w:val="24"/>
                <w:szCs w:val="24"/>
              </w:rPr>
            </w:pPr>
            <w:r w:rsidRPr="009E221F">
              <w:rPr>
                <w:rFonts w:cs="Times New Roman"/>
                <w:sz w:val="24"/>
                <w:szCs w:val="24"/>
              </w:rPr>
              <w:t>Введение. Этот уд</w:t>
            </w:r>
            <w:r w:rsidRPr="009E221F">
              <w:rPr>
                <w:rFonts w:cs="Times New Roman"/>
                <w:sz w:val="24"/>
                <w:szCs w:val="24"/>
              </w:rPr>
              <w:t>и</w:t>
            </w:r>
            <w:r w:rsidRPr="009E221F">
              <w:rPr>
                <w:rFonts w:cs="Times New Roman"/>
                <w:sz w:val="24"/>
                <w:szCs w:val="24"/>
              </w:rPr>
              <w:t>вительный мир.</w:t>
            </w:r>
          </w:p>
        </w:tc>
        <w:tc>
          <w:tcPr>
            <w:tcW w:w="642" w:type="pct"/>
          </w:tcPr>
          <w:p w:rsidR="005732AA" w:rsidRPr="009E221F" w:rsidRDefault="005732AA" w:rsidP="002F41AC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E221F">
              <w:rPr>
                <w:rFonts w:cs="Times New Roman"/>
                <w:sz w:val="24"/>
                <w:szCs w:val="24"/>
              </w:rPr>
              <w:t>1час</w:t>
            </w:r>
          </w:p>
        </w:tc>
        <w:tc>
          <w:tcPr>
            <w:tcW w:w="1592" w:type="pct"/>
            <w:vMerge w:val="restart"/>
          </w:tcPr>
          <w:p w:rsidR="005732AA" w:rsidRDefault="005732AA" w:rsidP="002F41AC">
            <w:pPr>
              <w:spacing w:after="0" w:line="240" w:lineRule="auto"/>
              <w:ind w:firstLine="185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Электронное приложение к учебнику «Окружающий мир. 1 класс».</w:t>
            </w:r>
          </w:p>
          <w:p w:rsidR="005732AA" w:rsidRPr="009E221F" w:rsidRDefault="005732AA" w:rsidP="002F41AC">
            <w:pPr>
              <w:spacing w:after="0" w:line="240" w:lineRule="auto"/>
              <w:ind w:firstLine="185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Образовательная платфо</w:t>
            </w:r>
            <w:r>
              <w:rPr>
                <w:rFonts w:cs="Times New Roman"/>
                <w:sz w:val="24"/>
                <w:szCs w:val="24"/>
              </w:rPr>
              <w:t>р</w:t>
            </w:r>
            <w:r>
              <w:rPr>
                <w:rFonts w:cs="Times New Roman"/>
                <w:sz w:val="24"/>
                <w:szCs w:val="24"/>
              </w:rPr>
              <w:t>ма «</w:t>
            </w:r>
            <w:proofErr w:type="spellStart"/>
            <w:r>
              <w:rPr>
                <w:rFonts w:cs="Times New Roman"/>
                <w:sz w:val="24"/>
                <w:szCs w:val="24"/>
              </w:rPr>
              <w:t>Учи</w:t>
            </w:r>
            <w:proofErr w:type="gramStart"/>
            <w:r>
              <w:rPr>
                <w:rFonts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cs="Times New Roman"/>
                <w:sz w:val="24"/>
                <w:szCs w:val="24"/>
              </w:rPr>
              <w:t>у</w:t>
            </w:r>
            <w:proofErr w:type="spellEnd"/>
            <w:r>
              <w:rPr>
                <w:rFonts w:cs="Times New Roman"/>
                <w:sz w:val="24"/>
                <w:szCs w:val="24"/>
              </w:rPr>
              <w:t>». Окружающий мир.</w:t>
            </w:r>
          </w:p>
        </w:tc>
        <w:tc>
          <w:tcPr>
            <w:tcW w:w="1098" w:type="pct"/>
            <w:vMerge w:val="restart"/>
          </w:tcPr>
          <w:p w:rsidR="005732AA" w:rsidRPr="009E221F" w:rsidRDefault="005732AA" w:rsidP="002F41AC">
            <w:pPr>
              <w:spacing w:after="0" w:line="240" w:lineRule="auto"/>
              <w:ind w:firstLine="185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Диск, интера</w:t>
            </w:r>
            <w:r>
              <w:rPr>
                <w:rFonts w:cs="Times New Roman"/>
                <w:sz w:val="24"/>
                <w:szCs w:val="24"/>
              </w:rPr>
              <w:t>к</w:t>
            </w:r>
            <w:r>
              <w:rPr>
                <w:rFonts w:cs="Times New Roman"/>
                <w:sz w:val="24"/>
                <w:szCs w:val="24"/>
              </w:rPr>
              <w:t>тивная доска, ко</w:t>
            </w:r>
            <w:r>
              <w:rPr>
                <w:rFonts w:cs="Times New Roman"/>
                <w:sz w:val="24"/>
                <w:szCs w:val="24"/>
              </w:rPr>
              <w:t>м</w:t>
            </w:r>
            <w:r>
              <w:rPr>
                <w:rFonts w:cs="Times New Roman"/>
                <w:sz w:val="24"/>
                <w:szCs w:val="24"/>
              </w:rPr>
              <w:t>пьютер</w:t>
            </w:r>
          </w:p>
        </w:tc>
      </w:tr>
      <w:tr w:rsidR="005732AA" w:rsidRPr="009E221F" w:rsidTr="005732AA">
        <w:tc>
          <w:tcPr>
            <w:tcW w:w="347" w:type="pct"/>
          </w:tcPr>
          <w:p w:rsidR="005732AA" w:rsidRPr="009E221F" w:rsidRDefault="005732AA" w:rsidP="002F41AC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E221F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321" w:type="pct"/>
          </w:tcPr>
          <w:p w:rsidR="005732AA" w:rsidRPr="009E221F" w:rsidRDefault="005732AA" w:rsidP="002F41AC">
            <w:pPr>
              <w:spacing w:after="0" w:line="240" w:lineRule="auto"/>
              <w:ind w:firstLine="174"/>
              <w:jc w:val="both"/>
              <w:rPr>
                <w:rFonts w:cs="Times New Roman"/>
                <w:sz w:val="24"/>
                <w:szCs w:val="24"/>
              </w:rPr>
            </w:pPr>
            <w:r w:rsidRPr="009E221F">
              <w:rPr>
                <w:rFonts w:cs="Times New Roman"/>
                <w:sz w:val="24"/>
                <w:szCs w:val="24"/>
              </w:rPr>
              <w:t>М</w:t>
            </w:r>
            <w:proofErr w:type="gramStart"/>
            <w:r w:rsidRPr="009E221F">
              <w:rPr>
                <w:rFonts w:cs="Times New Roman"/>
                <w:sz w:val="24"/>
                <w:szCs w:val="24"/>
              </w:rPr>
              <w:t>ы-</w:t>
            </w:r>
            <w:proofErr w:type="gramEnd"/>
            <w:r w:rsidRPr="009E221F">
              <w:rPr>
                <w:rFonts w:cs="Times New Roman"/>
                <w:sz w:val="24"/>
                <w:szCs w:val="24"/>
              </w:rPr>
              <w:t xml:space="preserve"> школьники.</w:t>
            </w:r>
          </w:p>
        </w:tc>
        <w:tc>
          <w:tcPr>
            <w:tcW w:w="642" w:type="pct"/>
          </w:tcPr>
          <w:p w:rsidR="005732AA" w:rsidRPr="009E221F" w:rsidRDefault="005732AA" w:rsidP="002F41AC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E221F">
              <w:rPr>
                <w:rFonts w:cs="Times New Roman"/>
                <w:sz w:val="24"/>
                <w:szCs w:val="24"/>
              </w:rPr>
              <w:t>2 часа</w:t>
            </w:r>
          </w:p>
        </w:tc>
        <w:tc>
          <w:tcPr>
            <w:tcW w:w="1592" w:type="pct"/>
            <w:vMerge/>
          </w:tcPr>
          <w:p w:rsidR="005732AA" w:rsidRPr="009E221F" w:rsidRDefault="005732AA" w:rsidP="002F41AC">
            <w:pPr>
              <w:spacing w:after="0" w:line="240" w:lineRule="auto"/>
              <w:ind w:firstLine="185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98" w:type="pct"/>
            <w:vMerge/>
          </w:tcPr>
          <w:p w:rsidR="005732AA" w:rsidRPr="009E221F" w:rsidRDefault="005732AA" w:rsidP="002F41AC">
            <w:pPr>
              <w:spacing w:after="0" w:line="240" w:lineRule="auto"/>
              <w:ind w:firstLine="185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5732AA" w:rsidRPr="009E221F" w:rsidTr="005732AA">
        <w:tc>
          <w:tcPr>
            <w:tcW w:w="347" w:type="pct"/>
          </w:tcPr>
          <w:p w:rsidR="005732AA" w:rsidRPr="009E221F" w:rsidRDefault="005732AA" w:rsidP="002F41AC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E221F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321" w:type="pct"/>
          </w:tcPr>
          <w:p w:rsidR="005732AA" w:rsidRPr="009E221F" w:rsidRDefault="005732AA" w:rsidP="002F41AC">
            <w:pPr>
              <w:spacing w:after="0" w:line="240" w:lineRule="auto"/>
              <w:ind w:firstLine="174"/>
              <w:jc w:val="both"/>
              <w:rPr>
                <w:rFonts w:cs="Times New Roman"/>
                <w:sz w:val="24"/>
                <w:szCs w:val="24"/>
              </w:rPr>
            </w:pPr>
            <w:r w:rsidRPr="009E221F">
              <w:rPr>
                <w:rFonts w:cs="Times New Roman"/>
                <w:sz w:val="24"/>
                <w:szCs w:val="24"/>
              </w:rPr>
              <w:t>Твоё здоровье</w:t>
            </w:r>
          </w:p>
        </w:tc>
        <w:tc>
          <w:tcPr>
            <w:tcW w:w="642" w:type="pct"/>
          </w:tcPr>
          <w:p w:rsidR="005732AA" w:rsidRPr="009E221F" w:rsidRDefault="005732AA" w:rsidP="002F41AC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E221F">
              <w:rPr>
                <w:rFonts w:cs="Times New Roman"/>
                <w:sz w:val="24"/>
                <w:szCs w:val="24"/>
              </w:rPr>
              <w:t>6 часов</w:t>
            </w:r>
          </w:p>
        </w:tc>
        <w:tc>
          <w:tcPr>
            <w:tcW w:w="1592" w:type="pct"/>
            <w:vMerge/>
          </w:tcPr>
          <w:p w:rsidR="005732AA" w:rsidRPr="009E221F" w:rsidRDefault="005732AA" w:rsidP="002F41AC">
            <w:pPr>
              <w:spacing w:after="0" w:line="240" w:lineRule="auto"/>
              <w:ind w:firstLine="185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98" w:type="pct"/>
            <w:vMerge/>
          </w:tcPr>
          <w:p w:rsidR="005732AA" w:rsidRPr="009E221F" w:rsidRDefault="005732AA" w:rsidP="002F41AC">
            <w:pPr>
              <w:spacing w:after="0" w:line="240" w:lineRule="auto"/>
              <w:ind w:firstLine="185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5732AA" w:rsidRPr="009E221F" w:rsidTr="005732AA">
        <w:tc>
          <w:tcPr>
            <w:tcW w:w="347" w:type="pct"/>
          </w:tcPr>
          <w:p w:rsidR="005732AA" w:rsidRPr="009E221F" w:rsidRDefault="005732AA" w:rsidP="002F41AC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E221F">
              <w:rPr>
                <w:rFonts w:cs="Times New Roman"/>
                <w:sz w:val="24"/>
                <w:szCs w:val="24"/>
              </w:rPr>
              <w:t>3.</w:t>
            </w:r>
          </w:p>
        </w:tc>
        <w:tc>
          <w:tcPr>
            <w:tcW w:w="1321" w:type="pct"/>
          </w:tcPr>
          <w:p w:rsidR="005732AA" w:rsidRPr="009E221F" w:rsidRDefault="005732AA" w:rsidP="002F41AC">
            <w:pPr>
              <w:spacing w:after="0" w:line="240" w:lineRule="auto"/>
              <w:ind w:firstLine="174"/>
              <w:jc w:val="both"/>
              <w:rPr>
                <w:rFonts w:cs="Times New Roman"/>
                <w:sz w:val="24"/>
                <w:szCs w:val="24"/>
              </w:rPr>
            </w:pPr>
            <w:r w:rsidRPr="009E221F">
              <w:rPr>
                <w:rFonts w:cs="Times New Roman"/>
                <w:sz w:val="24"/>
                <w:szCs w:val="24"/>
              </w:rPr>
              <w:t>Я и другие люди</w:t>
            </w:r>
          </w:p>
        </w:tc>
        <w:tc>
          <w:tcPr>
            <w:tcW w:w="642" w:type="pct"/>
          </w:tcPr>
          <w:p w:rsidR="005732AA" w:rsidRPr="009E221F" w:rsidRDefault="005732AA" w:rsidP="002F41AC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E221F">
              <w:rPr>
                <w:rFonts w:cs="Times New Roman"/>
                <w:sz w:val="24"/>
                <w:szCs w:val="24"/>
              </w:rPr>
              <w:t>3 часа</w:t>
            </w:r>
          </w:p>
        </w:tc>
        <w:tc>
          <w:tcPr>
            <w:tcW w:w="1592" w:type="pct"/>
            <w:vMerge/>
          </w:tcPr>
          <w:p w:rsidR="005732AA" w:rsidRPr="009E221F" w:rsidRDefault="005732AA" w:rsidP="002F41AC">
            <w:pPr>
              <w:spacing w:after="0" w:line="240" w:lineRule="auto"/>
              <w:ind w:firstLine="185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98" w:type="pct"/>
            <w:vMerge/>
          </w:tcPr>
          <w:p w:rsidR="005732AA" w:rsidRPr="009E221F" w:rsidRDefault="005732AA" w:rsidP="002F41AC">
            <w:pPr>
              <w:spacing w:after="0" w:line="240" w:lineRule="auto"/>
              <w:ind w:firstLine="185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5732AA" w:rsidRPr="009E221F" w:rsidTr="005732AA">
        <w:tc>
          <w:tcPr>
            <w:tcW w:w="347" w:type="pct"/>
          </w:tcPr>
          <w:p w:rsidR="005732AA" w:rsidRPr="009E221F" w:rsidRDefault="005732AA" w:rsidP="002F41AC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E221F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321" w:type="pct"/>
          </w:tcPr>
          <w:p w:rsidR="005732AA" w:rsidRPr="009E221F" w:rsidRDefault="005732AA" w:rsidP="002F41AC">
            <w:pPr>
              <w:spacing w:after="0" w:line="240" w:lineRule="auto"/>
              <w:ind w:firstLine="174"/>
              <w:jc w:val="both"/>
              <w:rPr>
                <w:rFonts w:cs="Times New Roman"/>
                <w:sz w:val="24"/>
                <w:szCs w:val="24"/>
              </w:rPr>
            </w:pPr>
            <w:r w:rsidRPr="009E221F">
              <w:rPr>
                <w:rFonts w:cs="Times New Roman"/>
                <w:sz w:val="24"/>
                <w:szCs w:val="24"/>
              </w:rPr>
              <w:t>Труд людей</w:t>
            </w:r>
          </w:p>
        </w:tc>
        <w:tc>
          <w:tcPr>
            <w:tcW w:w="642" w:type="pct"/>
          </w:tcPr>
          <w:p w:rsidR="005732AA" w:rsidRPr="009E221F" w:rsidRDefault="005732AA" w:rsidP="002F41AC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E221F">
              <w:rPr>
                <w:rFonts w:cs="Times New Roman"/>
                <w:sz w:val="24"/>
                <w:szCs w:val="24"/>
              </w:rPr>
              <w:t>6 часов</w:t>
            </w:r>
          </w:p>
        </w:tc>
        <w:tc>
          <w:tcPr>
            <w:tcW w:w="1592" w:type="pct"/>
            <w:vMerge/>
          </w:tcPr>
          <w:p w:rsidR="005732AA" w:rsidRPr="009E221F" w:rsidRDefault="005732AA" w:rsidP="002F41AC">
            <w:pPr>
              <w:spacing w:after="0" w:line="240" w:lineRule="auto"/>
              <w:ind w:firstLine="185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98" w:type="pct"/>
            <w:vMerge/>
          </w:tcPr>
          <w:p w:rsidR="005732AA" w:rsidRPr="009E221F" w:rsidRDefault="005732AA" w:rsidP="002F41AC">
            <w:pPr>
              <w:spacing w:after="0" w:line="240" w:lineRule="auto"/>
              <w:ind w:firstLine="185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5732AA" w:rsidRPr="009E221F" w:rsidTr="005732AA">
        <w:tc>
          <w:tcPr>
            <w:tcW w:w="347" w:type="pct"/>
          </w:tcPr>
          <w:p w:rsidR="005732AA" w:rsidRPr="009E221F" w:rsidRDefault="005732AA" w:rsidP="002F41AC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E221F">
              <w:rPr>
                <w:rFonts w:cs="Times New Roman"/>
                <w:sz w:val="24"/>
                <w:szCs w:val="24"/>
              </w:rPr>
              <w:t>5.</w:t>
            </w:r>
          </w:p>
        </w:tc>
        <w:tc>
          <w:tcPr>
            <w:tcW w:w="1321" w:type="pct"/>
          </w:tcPr>
          <w:p w:rsidR="005732AA" w:rsidRPr="009E221F" w:rsidRDefault="005732AA" w:rsidP="002F41AC">
            <w:pPr>
              <w:spacing w:after="0" w:line="240" w:lineRule="auto"/>
              <w:ind w:firstLine="174"/>
              <w:jc w:val="both"/>
              <w:rPr>
                <w:rFonts w:cs="Times New Roman"/>
                <w:sz w:val="24"/>
                <w:szCs w:val="24"/>
              </w:rPr>
            </w:pPr>
            <w:r w:rsidRPr="009E221F">
              <w:rPr>
                <w:rFonts w:cs="Times New Roman"/>
                <w:sz w:val="24"/>
                <w:szCs w:val="24"/>
              </w:rPr>
              <w:t>Родная природа</w:t>
            </w:r>
          </w:p>
        </w:tc>
        <w:tc>
          <w:tcPr>
            <w:tcW w:w="642" w:type="pct"/>
          </w:tcPr>
          <w:p w:rsidR="005732AA" w:rsidRPr="009E221F" w:rsidRDefault="005732AA" w:rsidP="002F41AC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E221F">
              <w:rPr>
                <w:rFonts w:cs="Times New Roman"/>
                <w:sz w:val="24"/>
                <w:szCs w:val="24"/>
              </w:rPr>
              <w:t>31 час</w:t>
            </w:r>
          </w:p>
        </w:tc>
        <w:tc>
          <w:tcPr>
            <w:tcW w:w="1592" w:type="pct"/>
            <w:vMerge/>
          </w:tcPr>
          <w:p w:rsidR="005732AA" w:rsidRPr="009E221F" w:rsidRDefault="005732AA" w:rsidP="002F41AC">
            <w:pPr>
              <w:spacing w:after="0" w:line="240" w:lineRule="auto"/>
              <w:ind w:firstLine="185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98" w:type="pct"/>
            <w:vMerge/>
          </w:tcPr>
          <w:p w:rsidR="005732AA" w:rsidRPr="009E221F" w:rsidRDefault="005732AA" w:rsidP="002F41AC">
            <w:pPr>
              <w:spacing w:after="0" w:line="240" w:lineRule="auto"/>
              <w:ind w:firstLine="185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5732AA" w:rsidRPr="009E221F" w:rsidTr="005732AA">
        <w:tc>
          <w:tcPr>
            <w:tcW w:w="347" w:type="pct"/>
          </w:tcPr>
          <w:p w:rsidR="005732AA" w:rsidRPr="009E221F" w:rsidRDefault="005732AA" w:rsidP="002F41AC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E221F">
              <w:rPr>
                <w:rFonts w:cs="Times New Roman"/>
                <w:sz w:val="24"/>
                <w:szCs w:val="24"/>
              </w:rPr>
              <w:t>6.</w:t>
            </w:r>
          </w:p>
        </w:tc>
        <w:tc>
          <w:tcPr>
            <w:tcW w:w="1321" w:type="pct"/>
          </w:tcPr>
          <w:p w:rsidR="005732AA" w:rsidRPr="009E221F" w:rsidRDefault="005732AA" w:rsidP="002F41AC">
            <w:pPr>
              <w:spacing w:after="0" w:line="240" w:lineRule="auto"/>
              <w:ind w:firstLine="174"/>
              <w:jc w:val="both"/>
              <w:rPr>
                <w:rFonts w:cs="Times New Roman"/>
                <w:sz w:val="24"/>
                <w:szCs w:val="24"/>
              </w:rPr>
            </w:pPr>
            <w:r w:rsidRPr="009E221F">
              <w:rPr>
                <w:rFonts w:cs="Times New Roman"/>
                <w:sz w:val="24"/>
                <w:szCs w:val="24"/>
              </w:rPr>
              <w:t>Семья</w:t>
            </w:r>
          </w:p>
        </w:tc>
        <w:tc>
          <w:tcPr>
            <w:tcW w:w="642" w:type="pct"/>
          </w:tcPr>
          <w:p w:rsidR="005732AA" w:rsidRPr="009E221F" w:rsidRDefault="005732AA" w:rsidP="002F41AC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E221F">
              <w:rPr>
                <w:rFonts w:cs="Times New Roman"/>
                <w:sz w:val="24"/>
                <w:szCs w:val="24"/>
              </w:rPr>
              <w:t>2 часа</w:t>
            </w:r>
          </w:p>
        </w:tc>
        <w:tc>
          <w:tcPr>
            <w:tcW w:w="1592" w:type="pct"/>
            <w:vMerge/>
          </w:tcPr>
          <w:p w:rsidR="005732AA" w:rsidRPr="009E221F" w:rsidRDefault="005732AA" w:rsidP="002F41AC">
            <w:pPr>
              <w:spacing w:after="0" w:line="240" w:lineRule="auto"/>
              <w:ind w:firstLine="185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98" w:type="pct"/>
            <w:vMerge/>
          </w:tcPr>
          <w:p w:rsidR="005732AA" w:rsidRPr="009E221F" w:rsidRDefault="005732AA" w:rsidP="002F41AC">
            <w:pPr>
              <w:spacing w:after="0" w:line="240" w:lineRule="auto"/>
              <w:ind w:firstLine="185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5732AA" w:rsidRPr="009E221F" w:rsidTr="005732AA">
        <w:tc>
          <w:tcPr>
            <w:tcW w:w="347" w:type="pct"/>
          </w:tcPr>
          <w:p w:rsidR="005732AA" w:rsidRPr="009E221F" w:rsidRDefault="005732AA" w:rsidP="002F41AC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E221F">
              <w:rPr>
                <w:rFonts w:cs="Times New Roman"/>
                <w:sz w:val="24"/>
                <w:szCs w:val="24"/>
              </w:rPr>
              <w:t>7.</w:t>
            </w:r>
          </w:p>
        </w:tc>
        <w:tc>
          <w:tcPr>
            <w:tcW w:w="1321" w:type="pct"/>
          </w:tcPr>
          <w:p w:rsidR="005732AA" w:rsidRPr="009E221F" w:rsidRDefault="005732AA" w:rsidP="002F41AC">
            <w:pPr>
              <w:spacing w:after="0" w:line="240" w:lineRule="auto"/>
              <w:ind w:firstLine="174"/>
              <w:jc w:val="both"/>
              <w:rPr>
                <w:rFonts w:cs="Times New Roman"/>
                <w:sz w:val="24"/>
                <w:szCs w:val="24"/>
              </w:rPr>
            </w:pPr>
            <w:r w:rsidRPr="009E221F">
              <w:rPr>
                <w:rFonts w:cs="Times New Roman"/>
                <w:sz w:val="24"/>
                <w:szCs w:val="24"/>
              </w:rPr>
              <w:t>Наша страна – Ро</w:t>
            </w:r>
            <w:r w:rsidRPr="009E221F">
              <w:rPr>
                <w:rFonts w:cs="Times New Roman"/>
                <w:sz w:val="24"/>
                <w:szCs w:val="24"/>
              </w:rPr>
              <w:t>с</w:t>
            </w:r>
            <w:r w:rsidRPr="009E221F">
              <w:rPr>
                <w:rFonts w:cs="Times New Roman"/>
                <w:sz w:val="24"/>
                <w:szCs w:val="24"/>
              </w:rPr>
              <w:t>сия. Родной край.</w:t>
            </w:r>
          </w:p>
        </w:tc>
        <w:tc>
          <w:tcPr>
            <w:tcW w:w="642" w:type="pct"/>
          </w:tcPr>
          <w:p w:rsidR="005732AA" w:rsidRPr="009E221F" w:rsidRDefault="005732AA" w:rsidP="002F41AC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E221F">
              <w:rPr>
                <w:rFonts w:cs="Times New Roman"/>
                <w:sz w:val="24"/>
                <w:szCs w:val="24"/>
              </w:rPr>
              <w:t>15 часов</w:t>
            </w:r>
          </w:p>
        </w:tc>
        <w:tc>
          <w:tcPr>
            <w:tcW w:w="1592" w:type="pct"/>
            <w:vMerge/>
          </w:tcPr>
          <w:p w:rsidR="005732AA" w:rsidRPr="009E221F" w:rsidRDefault="005732AA" w:rsidP="002F41AC">
            <w:pPr>
              <w:spacing w:after="0" w:line="240" w:lineRule="auto"/>
              <w:ind w:firstLine="185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98" w:type="pct"/>
            <w:vMerge/>
          </w:tcPr>
          <w:p w:rsidR="005732AA" w:rsidRPr="009E221F" w:rsidRDefault="005732AA" w:rsidP="002F41AC">
            <w:pPr>
              <w:spacing w:after="0" w:line="240" w:lineRule="auto"/>
              <w:ind w:firstLine="185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53706F" w:rsidRPr="009E221F" w:rsidTr="0053706F">
        <w:tc>
          <w:tcPr>
            <w:tcW w:w="1668" w:type="pct"/>
            <w:gridSpan w:val="2"/>
          </w:tcPr>
          <w:p w:rsidR="0053706F" w:rsidRPr="009E221F" w:rsidRDefault="0053706F" w:rsidP="002F41AC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E221F">
              <w:rPr>
                <w:rFonts w:cs="Times New Roman"/>
                <w:sz w:val="24"/>
                <w:szCs w:val="24"/>
              </w:rPr>
              <w:t>Итого</w:t>
            </w:r>
          </w:p>
        </w:tc>
        <w:tc>
          <w:tcPr>
            <w:tcW w:w="642" w:type="pct"/>
          </w:tcPr>
          <w:p w:rsidR="0053706F" w:rsidRPr="009E221F" w:rsidRDefault="0053706F" w:rsidP="002F41AC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E221F">
              <w:rPr>
                <w:rFonts w:cs="Times New Roman"/>
                <w:sz w:val="24"/>
                <w:szCs w:val="24"/>
              </w:rPr>
              <w:t>6</w:t>
            </w:r>
            <w:r>
              <w:rPr>
                <w:rFonts w:cs="Times New Roman"/>
                <w:sz w:val="24"/>
                <w:szCs w:val="24"/>
              </w:rPr>
              <w:t>6</w:t>
            </w:r>
            <w:r w:rsidRPr="009E221F">
              <w:rPr>
                <w:rFonts w:cs="Times New Roman"/>
                <w:sz w:val="24"/>
                <w:szCs w:val="24"/>
              </w:rPr>
              <w:t xml:space="preserve"> часов</w:t>
            </w:r>
          </w:p>
        </w:tc>
        <w:tc>
          <w:tcPr>
            <w:tcW w:w="1592" w:type="pct"/>
          </w:tcPr>
          <w:p w:rsidR="0053706F" w:rsidRPr="009E221F" w:rsidRDefault="0053706F" w:rsidP="002F41AC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98" w:type="pct"/>
          </w:tcPr>
          <w:p w:rsidR="0053706F" w:rsidRPr="009E221F" w:rsidRDefault="0053706F" w:rsidP="002F41AC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:rsidR="001032B1" w:rsidRPr="009E221F" w:rsidRDefault="001032B1" w:rsidP="009E22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3706F" w:rsidRDefault="0053706F" w:rsidP="002F41A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Тематическое планирование </w:t>
      </w:r>
    </w:p>
    <w:p w:rsidR="00120531" w:rsidRDefault="00120531" w:rsidP="002F41A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706F">
        <w:rPr>
          <w:rFonts w:ascii="Times New Roman" w:hAnsi="Times New Roman" w:cs="Times New Roman"/>
          <w:b/>
          <w:sz w:val="24"/>
          <w:szCs w:val="24"/>
        </w:rPr>
        <w:t>2 класс</w:t>
      </w:r>
      <w:r w:rsidR="009C5C95" w:rsidRPr="0053706F">
        <w:rPr>
          <w:rFonts w:ascii="Times New Roman" w:hAnsi="Times New Roman" w:cs="Times New Roman"/>
          <w:b/>
          <w:sz w:val="24"/>
          <w:szCs w:val="24"/>
        </w:rPr>
        <w:t xml:space="preserve"> (68 часов)</w:t>
      </w:r>
    </w:p>
    <w:p w:rsidR="0053706F" w:rsidRDefault="0053706F" w:rsidP="002F41A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d"/>
        <w:tblW w:w="10314" w:type="dxa"/>
        <w:tblLayout w:type="fixed"/>
        <w:tblLook w:val="04A0"/>
      </w:tblPr>
      <w:tblGrid>
        <w:gridCol w:w="1668"/>
        <w:gridCol w:w="992"/>
        <w:gridCol w:w="1418"/>
        <w:gridCol w:w="1701"/>
        <w:gridCol w:w="3118"/>
        <w:gridCol w:w="1417"/>
      </w:tblGrid>
      <w:tr w:rsidR="0053706F" w:rsidTr="0053706F">
        <w:tc>
          <w:tcPr>
            <w:tcW w:w="1668" w:type="dxa"/>
          </w:tcPr>
          <w:p w:rsidR="0053706F" w:rsidRPr="00902EB4" w:rsidRDefault="0053706F" w:rsidP="00276DF1">
            <w:pPr>
              <w:rPr>
                <w:rFonts w:cs="Times New Roman"/>
                <w:b/>
                <w:sz w:val="20"/>
                <w:szCs w:val="20"/>
              </w:rPr>
            </w:pPr>
            <w:r w:rsidRPr="00902EB4">
              <w:rPr>
                <w:rFonts w:cs="Times New Roman"/>
                <w:b/>
                <w:sz w:val="20"/>
                <w:szCs w:val="20"/>
              </w:rPr>
              <w:t>Название ра</w:t>
            </w:r>
            <w:r w:rsidRPr="00902EB4">
              <w:rPr>
                <w:rFonts w:cs="Times New Roman"/>
                <w:b/>
                <w:sz w:val="20"/>
                <w:szCs w:val="20"/>
              </w:rPr>
              <w:t>з</w:t>
            </w:r>
            <w:r w:rsidRPr="00902EB4">
              <w:rPr>
                <w:rFonts w:cs="Times New Roman"/>
                <w:b/>
                <w:sz w:val="20"/>
                <w:szCs w:val="20"/>
              </w:rPr>
              <w:t>дела, темы</w:t>
            </w:r>
          </w:p>
        </w:tc>
        <w:tc>
          <w:tcPr>
            <w:tcW w:w="992" w:type="dxa"/>
          </w:tcPr>
          <w:p w:rsidR="0053706F" w:rsidRPr="00902EB4" w:rsidRDefault="0053706F" w:rsidP="00276DF1">
            <w:pPr>
              <w:rPr>
                <w:rFonts w:cs="Times New Roman"/>
                <w:b/>
                <w:sz w:val="20"/>
                <w:szCs w:val="20"/>
              </w:rPr>
            </w:pPr>
            <w:r w:rsidRPr="00902EB4">
              <w:rPr>
                <w:rFonts w:cs="Times New Roman"/>
                <w:b/>
                <w:sz w:val="20"/>
                <w:szCs w:val="20"/>
              </w:rPr>
              <w:t>Колич</w:t>
            </w:r>
            <w:r w:rsidRPr="00902EB4">
              <w:rPr>
                <w:rFonts w:cs="Times New Roman"/>
                <w:b/>
                <w:sz w:val="20"/>
                <w:szCs w:val="20"/>
              </w:rPr>
              <w:t>е</w:t>
            </w:r>
            <w:r w:rsidRPr="00902EB4">
              <w:rPr>
                <w:rFonts w:cs="Times New Roman"/>
                <w:b/>
                <w:sz w:val="20"/>
                <w:szCs w:val="20"/>
              </w:rPr>
              <w:t>ство часов</w:t>
            </w:r>
          </w:p>
        </w:tc>
        <w:tc>
          <w:tcPr>
            <w:tcW w:w="1418" w:type="dxa"/>
          </w:tcPr>
          <w:p w:rsidR="0053706F" w:rsidRPr="00902EB4" w:rsidRDefault="0053706F" w:rsidP="00276DF1">
            <w:pPr>
              <w:rPr>
                <w:rFonts w:cs="Times New Roman"/>
                <w:b/>
                <w:sz w:val="20"/>
                <w:szCs w:val="20"/>
              </w:rPr>
            </w:pPr>
            <w:r w:rsidRPr="00902EB4">
              <w:rPr>
                <w:rFonts w:cs="Times New Roman"/>
                <w:b/>
                <w:sz w:val="20"/>
                <w:szCs w:val="20"/>
              </w:rPr>
              <w:t>Практич</w:t>
            </w:r>
            <w:r w:rsidRPr="00902EB4">
              <w:rPr>
                <w:rFonts w:cs="Times New Roman"/>
                <w:b/>
                <w:sz w:val="20"/>
                <w:szCs w:val="20"/>
              </w:rPr>
              <w:t>е</w:t>
            </w:r>
            <w:r w:rsidRPr="00902EB4">
              <w:rPr>
                <w:rFonts w:cs="Times New Roman"/>
                <w:b/>
                <w:sz w:val="20"/>
                <w:szCs w:val="20"/>
              </w:rPr>
              <w:t>ские занятия</w:t>
            </w:r>
          </w:p>
        </w:tc>
        <w:tc>
          <w:tcPr>
            <w:tcW w:w="1701" w:type="dxa"/>
          </w:tcPr>
          <w:p w:rsidR="0053706F" w:rsidRPr="00902EB4" w:rsidRDefault="0053706F" w:rsidP="00276DF1">
            <w:pPr>
              <w:rPr>
                <w:rFonts w:cs="Times New Roman"/>
                <w:b/>
                <w:sz w:val="20"/>
                <w:szCs w:val="20"/>
              </w:rPr>
            </w:pPr>
            <w:r w:rsidRPr="00902EB4">
              <w:rPr>
                <w:rFonts w:cs="Times New Roman"/>
                <w:b/>
                <w:sz w:val="20"/>
                <w:szCs w:val="20"/>
              </w:rPr>
              <w:t>Форма контр</w:t>
            </w:r>
            <w:r w:rsidRPr="00902EB4">
              <w:rPr>
                <w:rFonts w:cs="Times New Roman"/>
                <w:b/>
                <w:sz w:val="20"/>
                <w:szCs w:val="20"/>
              </w:rPr>
              <w:t>о</w:t>
            </w:r>
            <w:r w:rsidRPr="00902EB4">
              <w:rPr>
                <w:rFonts w:cs="Times New Roman"/>
                <w:b/>
                <w:sz w:val="20"/>
                <w:szCs w:val="20"/>
              </w:rPr>
              <w:t>ля</w:t>
            </w:r>
          </w:p>
        </w:tc>
        <w:tc>
          <w:tcPr>
            <w:tcW w:w="3118" w:type="dxa"/>
            <w:tcBorders>
              <w:bottom w:val="single" w:sz="4" w:space="0" w:color="000000" w:themeColor="text1"/>
            </w:tcBorders>
          </w:tcPr>
          <w:p w:rsidR="0053706F" w:rsidRPr="00902EB4" w:rsidRDefault="0053706F" w:rsidP="00276DF1">
            <w:pPr>
              <w:rPr>
                <w:rFonts w:cs="Times New Roman"/>
                <w:b/>
                <w:sz w:val="20"/>
                <w:szCs w:val="20"/>
              </w:rPr>
            </w:pPr>
            <w:r w:rsidRPr="00902EB4">
              <w:rPr>
                <w:rFonts w:cs="Times New Roman"/>
                <w:b/>
                <w:sz w:val="20"/>
                <w:szCs w:val="20"/>
              </w:rPr>
              <w:t>Цифровые образовательные ресурсы</w:t>
            </w:r>
          </w:p>
        </w:tc>
        <w:tc>
          <w:tcPr>
            <w:tcW w:w="1417" w:type="dxa"/>
          </w:tcPr>
          <w:p w:rsidR="0053706F" w:rsidRPr="00902EB4" w:rsidRDefault="0053706F" w:rsidP="00276DF1">
            <w:pPr>
              <w:rPr>
                <w:rFonts w:cs="Times New Roman"/>
                <w:b/>
                <w:sz w:val="20"/>
                <w:szCs w:val="20"/>
              </w:rPr>
            </w:pPr>
            <w:r w:rsidRPr="00902EB4">
              <w:rPr>
                <w:rFonts w:cs="Times New Roman"/>
                <w:b/>
                <w:sz w:val="20"/>
                <w:szCs w:val="20"/>
              </w:rPr>
              <w:t>Оборудов</w:t>
            </w:r>
            <w:r w:rsidRPr="00902EB4">
              <w:rPr>
                <w:rFonts w:cs="Times New Roman"/>
                <w:b/>
                <w:sz w:val="20"/>
                <w:szCs w:val="20"/>
              </w:rPr>
              <w:t>а</w:t>
            </w:r>
            <w:r w:rsidRPr="00902EB4">
              <w:rPr>
                <w:rFonts w:cs="Times New Roman"/>
                <w:b/>
                <w:sz w:val="20"/>
                <w:szCs w:val="20"/>
              </w:rPr>
              <w:t>ние</w:t>
            </w:r>
          </w:p>
        </w:tc>
      </w:tr>
      <w:tr w:rsidR="0053706F" w:rsidTr="0053706F">
        <w:tc>
          <w:tcPr>
            <w:tcW w:w="1668" w:type="dxa"/>
          </w:tcPr>
          <w:p w:rsidR="0053706F" w:rsidRPr="00165CD0" w:rsidRDefault="0053706F" w:rsidP="00276DF1">
            <w:pPr>
              <w:rPr>
                <w:rFonts w:cs="Times New Roman"/>
                <w:b/>
                <w:sz w:val="20"/>
                <w:szCs w:val="20"/>
              </w:rPr>
            </w:pPr>
            <w:r w:rsidRPr="00165CD0">
              <w:rPr>
                <w:rFonts w:cs="Times New Roman"/>
                <w:b/>
                <w:sz w:val="18"/>
                <w:szCs w:val="18"/>
              </w:rPr>
              <w:t>1.Введение</w:t>
            </w:r>
            <w:proofErr w:type="gramStart"/>
            <w:r w:rsidRPr="00165CD0">
              <w:rPr>
                <w:rFonts w:cs="Times New Roman"/>
                <w:b/>
                <w:sz w:val="18"/>
                <w:szCs w:val="18"/>
              </w:rPr>
              <w:t xml:space="preserve"> .</w:t>
            </w:r>
            <w:proofErr w:type="gramEnd"/>
            <w:r w:rsidRPr="00165CD0">
              <w:rPr>
                <w:rFonts w:cs="Times New Roman"/>
                <w:b/>
                <w:sz w:val="18"/>
                <w:szCs w:val="18"/>
              </w:rPr>
              <w:t>Что окружает чел</w:t>
            </w:r>
            <w:r w:rsidRPr="00165CD0">
              <w:rPr>
                <w:rFonts w:cs="Times New Roman"/>
                <w:b/>
                <w:sz w:val="18"/>
                <w:szCs w:val="18"/>
              </w:rPr>
              <w:t>о</w:t>
            </w:r>
            <w:r w:rsidRPr="00165CD0">
              <w:rPr>
                <w:rFonts w:cs="Times New Roman"/>
                <w:b/>
                <w:sz w:val="18"/>
                <w:szCs w:val="18"/>
              </w:rPr>
              <w:t>века</w:t>
            </w:r>
            <w:r w:rsidRPr="00165CD0">
              <w:rPr>
                <w:rFonts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:rsidR="0053706F" w:rsidRPr="000467CF" w:rsidRDefault="0053706F" w:rsidP="00276DF1">
            <w:pPr>
              <w:rPr>
                <w:rFonts w:cs="Times New Roman"/>
                <w:sz w:val="18"/>
                <w:szCs w:val="18"/>
              </w:rPr>
            </w:pPr>
            <w:r w:rsidRPr="000467CF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53706F" w:rsidRPr="000467CF" w:rsidRDefault="0053706F" w:rsidP="00276DF1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3706F" w:rsidRPr="000467CF" w:rsidRDefault="0053706F" w:rsidP="00276DF1">
            <w:pPr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53706F" w:rsidRPr="00D52C15" w:rsidRDefault="0053706F" w:rsidP="00276DF1">
            <w:pPr>
              <w:autoSpaceDE w:val="0"/>
              <w:autoSpaceDN w:val="0"/>
              <w:adjustRightInd w:val="0"/>
              <w:rPr>
                <w:rFonts w:ascii="FreeSetC-Italic" w:hAnsi="FreeSetC-Italic" w:cs="FreeSetC-Italic"/>
                <w:i/>
                <w:iCs/>
                <w:sz w:val="18"/>
                <w:szCs w:val="18"/>
              </w:rPr>
            </w:pPr>
            <w:r w:rsidRPr="004061E4">
              <w:rPr>
                <w:rFonts w:cs="Times New Roman"/>
                <w:i/>
                <w:iCs/>
                <w:sz w:val="18"/>
                <w:szCs w:val="18"/>
              </w:rPr>
              <w:t>Живая и неживая природа. Презе</w:t>
            </w:r>
            <w:r w:rsidRPr="004061E4">
              <w:rPr>
                <w:rFonts w:cs="Times New Roman"/>
                <w:i/>
                <w:iCs/>
                <w:sz w:val="18"/>
                <w:szCs w:val="18"/>
              </w:rPr>
              <w:t>н</w:t>
            </w:r>
            <w:r w:rsidRPr="004061E4">
              <w:rPr>
                <w:rFonts w:cs="Times New Roman"/>
                <w:i/>
                <w:iCs/>
                <w:sz w:val="18"/>
                <w:szCs w:val="18"/>
              </w:rPr>
              <w:t>тация</w:t>
            </w:r>
            <w:r w:rsidRPr="00D52C15">
              <w:rPr>
                <w:rFonts w:ascii="FreeSetC-Italic" w:hAnsi="FreeSetC-Italic" w:cs="FreeSetC-Italic"/>
                <w:i/>
                <w:iCs/>
                <w:sz w:val="18"/>
                <w:szCs w:val="18"/>
              </w:rPr>
              <w:t>.</w:t>
            </w:r>
          </w:p>
          <w:p w:rsidR="0053706F" w:rsidRDefault="00145290" w:rsidP="00276DF1">
            <w:pPr>
              <w:rPr>
                <w:rFonts w:cs="Times New Roman"/>
                <w:b/>
                <w:sz w:val="18"/>
                <w:szCs w:val="18"/>
              </w:rPr>
            </w:pPr>
            <w:hyperlink r:id="rId8" w:history="1">
              <w:r w:rsidR="0053706F" w:rsidRPr="00AE7103">
                <w:rPr>
                  <w:rStyle w:val="aa"/>
                  <w:rFonts w:cs="Times New Roman"/>
                  <w:b/>
                  <w:sz w:val="18"/>
                  <w:szCs w:val="18"/>
                </w:rPr>
                <w:t>http://ido.tsu.ru/nfpkikt/res4/NechaevaOP.pps</w:t>
              </w:r>
            </w:hyperlink>
          </w:p>
          <w:p w:rsidR="0053706F" w:rsidRPr="004061E4" w:rsidRDefault="0053706F" w:rsidP="00276DF1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sz w:val="18"/>
                <w:szCs w:val="18"/>
              </w:rPr>
            </w:pPr>
            <w:r w:rsidRPr="004061E4">
              <w:rPr>
                <w:rFonts w:cs="Times New Roman"/>
                <w:i/>
                <w:iCs/>
                <w:sz w:val="18"/>
                <w:szCs w:val="18"/>
              </w:rPr>
              <w:t>Живая и неживая природа. Разр</w:t>
            </w:r>
            <w:r w:rsidRPr="004061E4">
              <w:rPr>
                <w:rFonts w:cs="Times New Roman"/>
                <w:i/>
                <w:iCs/>
                <w:sz w:val="18"/>
                <w:szCs w:val="18"/>
              </w:rPr>
              <w:t>а</w:t>
            </w:r>
            <w:r w:rsidRPr="004061E4">
              <w:rPr>
                <w:rFonts w:cs="Times New Roman"/>
                <w:i/>
                <w:iCs/>
                <w:sz w:val="18"/>
                <w:szCs w:val="18"/>
              </w:rPr>
              <w:t>ботка урока. Тест.</w:t>
            </w:r>
          </w:p>
          <w:p w:rsidR="0053706F" w:rsidRDefault="00145290" w:rsidP="00276DF1">
            <w:pPr>
              <w:rPr>
                <w:rFonts w:ascii="FreeSetC" w:hAnsi="FreeSetC" w:cs="FreeSetC"/>
                <w:sz w:val="18"/>
                <w:szCs w:val="18"/>
              </w:rPr>
            </w:pPr>
            <w:hyperlink r:id="rId9" w:history="1">
              <w:r w:rsidR="0053706F" w:rsidRPr="00AE7103">
                <w:rPr>
                  <w:rStyle w:val="aa"/>
                  <w:rFonts w:ascii="FreeSetC" w:hAnsi="FreeSetC" w:cs="FreeSetC"/>
                  <w:sz w:val="18"/>
                  <w:szCs w:val="18"/>
                </w:rPr>
                <w:t>http://festival.1september.ru/articles/</w:t>
              </w:r>
              <w:r w:rsidR="0053706F" w:rsidRPr="00AE7103">
                <w:rPr>
                  <w:rStyle w:val="aa"/>
                  <w:rFonts w:ascii="FreeSetC" w:hAnsi="FreeSetC" w:cs="FreeSetC"/>
                  <w:sz w:val="18"/>
                  <w:szCs w:val="18"/>
                </w:rPr>
                <w:lastRenderedPageBreak/>
                <w:t>589021/</w:t>
              </w:r>
            </w:hyperlink>
          </w:p>
          <w:p w:rsidR="0053706F" w:rsidRPr="001069B3" w:rsidRDefault="0053706F" w:rsidP="00276DF1">
            <w:pPr>
              <w:rPr>
                <w:rFonts w:cs="Times New Roman"/>
                <w:i/>
                <w:sz w:val="18"/>
                <w:szCs w:val="18"/>
              </w:rPr>
            </w:pPr>
            <w:r w:rsidRPr="001069B3">
              <w:rPr>
                <w:rFonts w:cs="Times New Roman"/>
                <w:i/>
                <w:sz w:val="18"/>
                <w:szCs w:val="18"/>
              </w:rPr>
              <w:t>Мир живой и неживой как часть твоей жизни. Текст с иллюстрац</w:t>
            </w:r>
            <w:r w:rsidRPr="001069B3">
              <w:rPr>
                <w:rFonts w:cs="Times New Roman"/>
                <w:i/>
                <w:sz w:val="18"/>
                <w:szCs w:val="18"/>
              </w:rPr>
              <w:t>и</w:t>
            </w:r>
            <w:r w:rsidRPr="001069B3">
              <w:rPr>
                <w:rFonts w:cs="Times New Roman"/>
                <w:i/>
                <w:sz w:val="18"/>
                <w:szCs w:val="18"/>
              </w:rPr>
              <w:t>ей.</w:t>
            </w:r>
          </w:p>
          <w:p w:rsidR="0053706F" w:rsidRPr="000467CF" w:rsidRDefault="00145290" w:rsidP="00276DF1">
            <w:pPr>
              <w:rPr>
                <w:rFonts w:cs="Times New Roman"/>
                <w:b/>
                <w:sz w:val="18"/>
                <w:szCs w:val="18"/>
              </w:rPr>
            </w:pPr>
            <w:hyperlink r:id="rId10" w:history="1">
              <w:r w:rsidR="0053706F" w:rsidRPr="00AE7103">
                <w:rPr>
                  <w:rStyle w:val="aa"/>
                  <w:rFonts w:cs="Times New Roman"/>
                  <w:b/>
                  <w:sz w:val="18"/>
                  <w:szCs w:val="18"/>
                </w:rPr>
                <w:t>http://www.home-edu.ru/user/uatml/00000693/index.txt</w:t>
              </w:r>
            </w:hyperlink>
          </w:p>
        </w:tc>
        <w:tc>
          <w:tcPr>
            <w:tcW w:w="1417" w:type="dxa"/>
          </w:tcPr>
          <w:p w:rsidR="0053706F" w:rsidRPr="000467CF" w:rsidRDefault="0053706F" w:rsidP="00276DF1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lastRenderedPageBreak/>
              <w:t xml:space="preserve">Компьютер, </w:t>
            </w:r>
            <w:proofErr w:type="spellStart"/>
            <w:r>
              <w:rPr>
                <w:rFonts w:cs="Times New Roman"/>
                <w:sz w:val="18"/>
                <w:szCs w:val="18"/>
              </w:rPr>
              <w:t>веб-камера</w:t>
            </w:r>
            <w:proofErr w:type="spellEnd"/>
            <w:r>
              <w:rPr>
                <w:rFonts w:cs="Times New Roman"/>
                <w:sz w:val="18"/>
                <w:szCs w:val="18"/>
              </w:rPr>
              <w:t>, интерактивная доска, прое</w:t>
            </w:r>
            <w:r>
              <w:rPr>
                <w:rFonts w:cs="Times New Roman"/>
                <w:sz w:val="18"/>
                <w:szCs w:val="18"/>
              </w:rPr>
              <w:t>к</w:t>
            </w:r>
            <w:r>
              <w:rPr>
                <w:rFonts w:cs="Times New Roman"/>
                <w:sz w:val="18"/>
                <w:szCs w:val="18"/>
              </w:rPr>
              <w:t>тор</w:t>
            </w:r>
          </w:p>
        </w:tc>
      </w:tr>
      <w:tr w:rsidR="0053706F" w:rsidTr="0053706F">
        <w:trPr>
          <w:trHeight w:val="10043"/>
        </w:trPr>
        <w:tc>
          <w:tcPr>
            <w:tcW w:w="1668" w:type="dxa"/>
          </w:tcPr>
          <w:p w:rsidR="0053706F" w:rsidRPr="00165CD0" w:rsidRDefault="0053706F" w:rsidP="00276DF1">
            <w:pPr>
              <w:rPr>
                <w:rFonts w:cs="Times New Roman"/>
                <w:b/>
                <w:sz w:val="18"/>
                <w:szCs w:val="18"/>
              </w:rPr>
            </w:pPr>
            <w:r w:rsidRPr="00165CD0">
              <w:rPr>
                <w:rFonts w:cs="Times New Roman"/>
                <w:b/>
                <w:sz w:val="18"/>
                <w:szCs w:val="18"/>
              </w:rPr>
              <w:lastRenderedPageBreak/>
              <w:t>2. Кто ты такой</w:t>
            </w:r>
          </w:p>
        </w:tc>
        <w:tc>
          <w:tcPr>
            <w:tcW w:w="992" w:type="dxa"/>
          </w:tcPr>
          <w:p w:rsidR="0053706F" w:rsidRPr="00D52C15" w:rsidRDefault="0053706F" w:rsidP="00276DF1">
            <w:pPr>
              <w:rPr>
                <w:rFonts w:cs="Times New Roman"/>
                <w:sz w:val="18"/>
                <w:szCs w:val="18"/>
              </w:rPr>
            </w:pPr>
            <w:r w:rsidRPr="00D52C15">
              <w:rPr>
                <w:rFonts w:cs="Times New Roman"/>
                <w:sz w:val="18"/>
                <w:szCs w:val="18"/>
              </w:rPr>
              <w:t>14</w:t>
            </w:r>
          </w:p>
        </w:tc>
        <w:tc>
          <w:tcPr>
            <w:tcW w:w="1418" w:type="dxa"/>
          </w:tcPr>
          <w:p w:rsidR="0053706F" w:rsidRPr="00D52C15" w:rsidRDefault="0053706F" w:rsidP="00276DF1">
            <w:pPr>
              <w:rPr>
                <w:rFonts w:cs="Times New Roman"/>
                <w:sz w:val="18"/>
                <w:szCs w:val="18"/>
              </w:rPr>
            </w:pPr>
            <w:r w:rsidRPr="00D52C15">
              <w:rPr>
                <w:rFonts w:cs="Times New Roman"/>
                <w:sz w:val="18"/>
                <w:szCs w:val="18"/>
              </w:rPr>
              <w:t>1.«Составление режима дня школьника для будней и в</w:t>
            </w:r>
            <w:r w:rsidRPr="00D52C15">
              <w:rPr>
                <w:rFonts w:cs="Times New Roman"/>
                <w:sz w:val="18"/>
                <w:szCs w:val="18"/>
              </w:rPr>
              <w:t>ы</w:t>
            </w:r>
            <w:r w:rsidRPr="00D52C15">
              <w:rPr>
                <w:rFonts w:cs="Times New Roman"/>
                <w:sz w:val="18"/>
                <w:szCs w:val="18"/>
              </w:rPr>
              <w:t>ходных».</w:t>
            </w:r>
          </w:p>
          <w:p w:rsidR="0053706F" w:rsidRDefault="0053706F" w:rsidP="00276DF1">
            <w:pPr>
              <w:rPr>
                <w:rFonts w:cs="Times New Roman"/>
                <w:b/>
                <w:sz w:val="28"/>
                <w:szCs w:val="28"/>
              </w:rPr>
            </w:pPr>
            <w:r w:rsidRPr="00D52C15">
              <w:rPr>
                <w:rFonts w:cs="Times New Roman"/>
                <w:sz w:val="18"/>
                <w:szCs w:val="18"/>
              </w:rPr>
              <w:t>2. «Первая помощь при ожогах, пор</w:t>
            </w:r>
            <w:r w:rsidRPr="00D52C15">
              <w:rPr>
                <w:rFonts w:cs="Times New Roman"/>
                <w:sz w:val="18"/>
                <w:szCs w:val="18"/>
              </w:rPr>
              <w:t>е</w:t>
            </w:r>
            <w:r w:rsidRPr="00D52C15">
              <w:rPr>
                <w:rFonts w:cs="Times New Roman"/>
                <w:sz w:val="18"/>
                <w:szCs w:val="18"/>
              </w:rPr>
              <w:t>зах, ударах».</w:t>
            </w:r>
          </w:p>
        </w:tc>
        <w:tc>
          <w:tcPr>
            <w:tcW w:w="1701" w:type="dxa"/>
          </w:tcPr>
          <w:p w:rsidR="0053706F" w:rsidRPr="00D52C15" w:rsidRDefault="0053706F" w:rsidP="00276DF1">
            <w:pPr>
              <w:rPr>
                <w:rFonts w:cs="Times New Roman"/>
                <w:b/>
                <w:sz w:val="18"/>
                <w:szCs w:val="18"/>
              </w:rPr>
            </w:pPr>
            <w:r w:rsidRPr="00D52C15">
              <w:rPr>
                <w:rFonts w:cs="Times New Roman"/>
                <w:sz w:val="18"/>
                <w:szCs w:val="18"/>
              </w:rPr>
              <w:t>Контрольная раб</w:t>
            </w:r>
            <w:r w:rsidRPr="00D52C15">
              <w:rPr>
                <w:rFonts w:cs="Times New Roman"/>
                <w:sz w:val="18"/>
                <w:szCs w:val="18"/>
              </w:rPr>
              <w:t>о</w:t>
            </w:r>
            <w:r w:rsidRPr="00D52C15">
              <w:rPr>
                <w:rFonts w:cs="Times New Roman"/>
                <w:sz w:val="18"/>
                <w:szCs w:val="18"/>
              </w:rPr>
              <w:t>та по теме «Кто ты такой?»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53706F" w:rsidRPr="001069B3" w:rsidRDefault="0053706F" w:rsidP="00276DF1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i/>
                <w:iCs/>
                <w:sz w:val="18"/>
                <w:szCs w:val="18"/>
                <w:lang w:eastAsia="ru-RU"/>
              </w:rPr>
            </w:pPr>
            <w:r w:rsidRPr="001069B3">
              <w:rPr>
                <w:rFonts w:cs="Times New Roman"/>
                <w:i/>
                <w:iCs/>
                <w:sz w:val="18"/>
                <w:szCs w:val="18"/>
                <w:lang w:eastAsia="ru-RU"/>
              </w:rPr>
              <w:t xml:space="preserve">Наши помощники – органы чувств. Разработка урока. </w:t>
            </w:r>
            <w:proofErr w:type="spellStart"/>
            <w:r w:rsidRPr="001069B3">
              <w:rPr>
                <w:rFonts w:cs="Times New Roman"/>
                <w:i/>
                <w:iCs/>
                <w:sz w:val="18"/>
                <w:szCs w:val="18"/>
                <w:lang w:eastAsia="ru-RU"/>
              </w:rPr>
              <w:t>Презен</w:t>
            </w:r>
            <w:proofErr w:type="spellEnd"/>
            <w:r w:rsidRPr="001069B3">
              <w:rPr>
                <w:rFonts w:cs="Times New Roman"/>
                <w:i/>
                <w:iCs/>
                <w:sz w:val="18"/>
                <w:szCs w:val="18"/>
                <w:lang w:eastAsia="ru-RU"/>
              </w:rPr>
              <w:t>-</w:t>
            </w:r>
          </w:p>
          <w:p w:rsidR="0053706F" w:rsidRPr="001069B3" w:rsidRDefault="0053706F" w:rsidP="00276DF1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i/>
                <w:iCs/>
                <w:sz w:val="18"/>
                <w:szCs w:val="18"/>
                <w:lang w:eastAsia="ru-RU"/>
              </w:rPr>
            </w:pPr>
            <w:proofErr w:type="spellStart"/>
            <w:r w:rsidRPr="001069B3">
              <w:rPr>
                <w:rFonts w:cs="Times New Roman"/>
                <w:i/>
                <w:iCs/>
                <w:sz w:val="18"/>
                <w:szCs w:val="18"/>
                <w:lang w:eastAsia="ru-RU"/>
              </w:rPr>
              <w:t>тация</w:t>
            </w:r>
            <w:proofErr w:type="spellEnd"/>
            <w:r w:rsidRPr="001069B3">
              <w:rPr>
                <w:rFonts w:cs="Times New Roman"/>
                <w:i/>
                <w:iCs/>
                <w:sz w:val="18"/>
                <w:szCs w:val="18"/>
                <w:lang w:eastAsia="ru-RU"/>
              </w:rPr>
              <w:t>.</w:t>
            </w:r>
          </w:p>
          <w:p w:rsidR="0053706F" w:rsidRDefault="00145290" w:rsidP="00276DF1">
            <w:pPr>
              <w:rPr>
                <w:rFonts w:ascii="FreeSetC" w:hAnsi="FreeSetC" w:cs="FreeSetC"/>
                <w:sz w:val="18"/>
                <w:szCs w:val="18"/>
                <w:lang w:eastAsia="ru-RU"/>
              </w:rPr>
            </w:pPr>
            <w:hyperlink r:id="rId11" w:history="1">
              <w:r w:rsidR="0053706F" w:rsidRPr="00D20BA3">
                <w:rPr>
                  <w:rStyle w:val="aa"/>
                  <w:rFonts w:ascii="FreeSetC" w:hAnsi="FreeSetC" w:cs="FreeSetC"/>
                  <w:sz w:val="18"/>
                  <w:szCs w:val="18"/>
                  <w:lang w:eastAsia="ru-RU"/>
                </w:rPr>
                <w:t>http://festival.1september.ru/articles/594699/</w:t>
              </w:r>
            </w:hyperlink>
          </w:p>
          <w:p w:rsidR="0053706F" w:rsidRPr="001069B3" w:rsidRDefault="0053706F" w:rsidP="00276DF1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i/>
                <w:iCs/>
                <w:sz w:val="18"/>
                <w:szCs w:val="18"/>
                <w:lang w:eastAsia="ru-RU"/>
              </w:rPr>
            </w:pPr>
            <w:r w:rsidRPr="001069B3">
              <w:rPr>
                <w:rFonts w:cs="Times New Roman"/>
                <w:i/>
                <w:iCs/>
                <w:sz w:val="18"/>
                <w:szCs w:val="18"/>
                <w:lang w:eastAsia="ru-RU"/>
              </w:rPr>
              <w:t>Органы чувств. Текст с иллюстр</w:t>
            </w:r>
            <w:r w:rsidRPr="001069B3">
              <w:rPr>
                <w:rFonts w:cs="Times New Roman"/>
                <w:i/>
                <w:iCs/>
                <w:sz w:val="18"/>
                <w:szCs w:val="18"/>
                <w:lang w:eastAsia="ru-RU"/>
              </w:rPr>
              <w:t>а</w:t>
            </w:r>
            <w:r w:rsidRPr="001069B3">
              <w:rPr>
                <w:rFonts w:cs="Times New Roman"/>
                <w:i/>
                <w:iCs/>
                <w:sz w:val="18"/>
                <w:szCs w:val="18"/>
                <w:lang w:eastAsia="ru-RU"/>
              </w:rPr>
              <w:t>циями.</w:t>
            </w:r>
          </w:p>
          <w:p w:rsidR="0053706F" w:rsidRDefault="00145290" w:rsidP="00276DF1">
            <w:pPr>
              <w:autoSpaceDE w:val="0"/>
              <w:autoSpaceDN w:val="0"/>
              <w:adjustRightInd w:val="0"/>
              <w:spacing w:after="0" w:line="240" w:lineRule="auto"/>
              <w:rPr>
                <w:rFonts w:ascii="FreeSetC-Italic" w:hAnsi="FreeSetC-Italic" w:cs="FreeSetC-Italic"/>
                <w:i/>
                <w:iCs/>
                <w:lang w:eastAsia="ru-RU"/>
              </w:rPr>
            </w:pPr>
            <w:hyperlink r:id="rId12" w:history="1">
              <w:r w:rsidR="0053706F" w:rsidRPr="00D20BA3">
                <w:rPr>
                  <w:rStyle w:val="aa"/>
                  <w:rFonts w:ascii="FreeSetC" w:hAnsi="FreeSetC" w:cs="FreeSetC"/>
                  <w:sz w:val="18"/>
                  <w:szCs w:val="18"/>
                  <w:lang w:eastAsia="ru-RU"/>
                </w:rPr>
                <w:t>http://ebio.ru/che11.html</w:t>
              </w:r>
            </w:hyperlink>
            <w:r w:rsidR="0053706F">
              <w:rPr>
                <w:rFonts w:ascii="FreeSetC-Italic" w:hAnsi="FreeSetC-Italic" w:cs="FreeSetC-Italic"/>
                <w:i/>
                <w:iCs/>
                <w:lang w:eastAsia="ru-RU"/>
              </w:rPr>
              <w:t xml:space="preserve"> </w:t>
            </w:r>
          </w:p>
          <w:p w:rsidR="0053706F" w:rsidRDefault="0053706F" w:rsidP="00276DF1">
            <w:pPr>
              <w:autoSpaceDE w:val="0"/>
              <w:autoSpaceDN w:val="0"/>
              <w:adjustRightInd w:val="0"/>
              <w:spacing w:after="0" w:line="240" w:lineRule="auto"/>
              <w:rPr>
                <w:rFonts w:ascii="FreeSetC-Italic" w:hAnsi="FreeSetC-Italic" w:cs="FreeSetC-Italic"/>
                <w:i/>
                <w:iCs/>
                <w:lang w:eastAsia="ru-RU"/>
              </w:rPr>
            </w:pPr>
          </w:p>
          <w:p w:rsidR="0053706F" w:rsidRDefault="0053706F" w:rsidP="00276DF1">
            <w:pPr>
              <w:autoSpaceDE w:val="0"/>
              <w:autoSpaceDN w:val="0"/>
              <w:adjustRightInd w:val="0"/>
              <w:spacing w:after="0" w:line="240" w:lineRule="auto"/>
              <w:rPr>
                <w:rFonts w:ascii="FreeSetC-Italic" w:hAnsi="FreeSetC-Italic" w:cs="FreeSetC-Italic"/>
                <w:i/>
                <w:iCs/>
                <w:lang w:eastAsia="ru-RU"/>
              </w:rPr>
            </w:pPr>
            <w:r w:rsidRPr="004E24C0">
              <w:rPr>
                <w:rFonts w:cs="Times New Roman"/>
                <w:i/>
                <w:iCs/>
                <w:sz w:val="18"/>
                <w:szCs w:val="18"/>
                <w:lang w:eastAsia="ru-RU"/>
              </w:rPr>
              <w:t>Учись беречь органы чувств. П</w:t>
            </w:r>
            <w:r w:rsidRPr="004E24C0">
              <w:rPr>
                <w:rFonts w:cs="Times New Roman"/>
                <w:i/>
                <w:iCs/>
                <w:sz w:val="18"/>
                <w:szCs w:val="18"/>
                <w:lang w:eastAsia="ru-RU"/>
              </w:rPr>
              <w:t>а</w:t>
            </w:r>
            <w:r w:rsidRPr="004E24C0">
              <w:rPr>
                <w:rFonts w:cs="Times New Roman"/>
                <w:i/>
                <w:iCs/>
                <w:sz w:val="18"/>
                <w:szCs w:val="18"/>
                <w:lang w:eastAsia="ru-RU"/>
              </w:rPr>
              <w:t>мятка</w:t>
            </w:r>
            <w:r>
              <w:rPr>
                <w:rFonts w:ascii="FreeSetC-Italic" w:hAnsi="FreeSetC-Italic" w:cs="FreeSetC-Italic"/>
                <w:i/>
                <w:iCs/>
                <w:lang w:eastAsia="ru-RU"/>
              </w:rPr>
              <w:t>.</w:t>
            </w:r>
          </w:p>
          <w:p w:rsidR="0053706F" w:rsidRDefault="00145290" w:rsidP="00276DF1">
            <w:pPr>
              <w:rPr>
                <w:rFonts w:ascii="FreeSetC" w:hAnsi="FreeSetC" w:cs="FreeSetC"/>
                <w:sz w:val="18"/>
                <w:szCs w:val="18"/>
                <w:lang w:eastAsia="ru-RU"/>
              </w:rPr>
            </w:pPr>
            <w:hyperlink r:id="rId13" w:history="1">
              <w:r w:rsidR="0053706F" w:rsidRPr="00D20BA3">
                <w:rPr>
                  <w:rStyle w:val="aa"/>
                  <w:rFonts w:ascii="FreeSetC" w:hAnsi="FreeSetC" w:cs="FreeSetC"/>
                  <w:sz w:val="18"/>
                  <w:szCs w:val="18"/>
                  <w:lang w:eastAsia="ru-RU"/>
                </w:rPr>
                <w:t>http://festival.1september.ru/articles/576836/pril.doc</w:t>
              </w:r>
            </w:hyperlink>
          </w:p>
          <w:p w:rsidR="0053706F" w:rsidRPr="00302913" w:rsidRDefault="0053706F" w:rsidP="00276DF1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i/>
                <w:iCs/>
                <w:sz w:val="18"/>
                <w:szCs w:val="18"/>
                <w:lang w:eastAsia="ru-RU"/>
              </w:rPr>
            </w:pPr>
            <w:r w:rsidRPr="00302913">
              <w:rPr>
                <w:rFonts w:cs="Times New Roman"/>
                <w:i/>
                <w:iCs/>
                <w:sz w:val="18"/>
                <w:szCs w:val="18"/>
                <w:lang w:eastAsia="ru-RU"/>
              </w:rPr>
              <w:t>Будь здоров! Разработка урока.</w:t>
            </w:r>
          </w:p>
          <w:p w:rsidR="0053706F" w:rsidRDefault="00145290" w:rsidP="00276DF1">
            <w:pPr>
              <w:rPr>
                <w:rFonts w:ascii="FreeSetC" w:hAnsi="FreeSetC" w:cs="FreeSetC"/>
                <w:sz w:val="18"/>
                <w:szCs w:val="18"/>
                <w:lang w:eastAsia="ru-RU"/>
              </w:rPr>
            </w:pPr>
            <w:hyperlink r:id="rId14" w:anchor="16" w:history="1">
              <w:r w:rsidR="0053706F" w:rsidRPr="00D20BA3">
                <w:rPr>
                  <w:rStyle w:val="aa"/>
                  <w:rFonts w:ascii="FreeSetC" w:hAnsi="FreeSetC" w:cs="FreeSetC"/>
                  <w:sz w:val="18"/>
                  <w:szCs w:val="18"/>
                  <w:lang w:eastAsia="ru-RU"/>
                </w:rPr>
                <w:t>http://www.prosv.ru/ebooks/Novickaya_Uroki_po_okruj_2kl/2.html#16</w:t>
              </w:r>
            </w:hyperlink>
          </w:p>
          <w:p w:rsidR="0053706F" w:rsidRPr="00302913" w:rsidRDefault="0053706F" w:rsidP="00276DF1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i/>
                <w:iCs/>
                <w:sz w:val="18"/>
                <w:szCs w:val="18"/>
                <w:lang w:eastAsia="ru-RU"/>
              </w:rPr>
            </w:pPr>
            <w:r w:rsidRPr="00302913">
              <w:rPr>
                <w:rFonts w:cs="Times New Roman"/>
                <w:i/>
                <w:iCs/>
                <w:sz w:val="18"/>
                <w:szCs w:val="18"/>
                <w:lang w:eastAsia="ru-RU"/>
              </w:rPr>
              <w:t>Правила питания. Задание.</w:t>
            </w:r>
          </w:p>
          <w:p w:rsidR="0053706F" w:rsidRDefault="00145290" w:rsidP="00276DF1">
            <w:pPr>
              <w:rPr>
                <w:rFonts w:ascii="FreeSetC" w:hAnsi="FreeSetC" w:cs="FreeSetC"/>
                <w:sz w:val="18"/>
                <w:szCs w:val="18"/>
                <w:lang w:eastAsia="ru-RU"/>
              </w:rPr>
            </w:pPr>
            <w:hyperlink r:id="rId15" w:history="1">
              <w:r w:rsidR="0053706F" w:rsidRPr="00D20BA3">
                <w:rPr>
                  <w:rStyle w:val="aa"/>
                  <w:rFonts w:ascii="FreeSetC" w:hAnsi="FreeSetC" w:cs="FreeSetC"/>
                  <w:sz w:val="18"/>
                  <w:szCs w:val="18"/>
                  <w:lang w:eastAsia="ru-RU"/>
                </w:rPr>
                <w:t>http://home-edu.ru/user/uatml/00000538/lesson4/lesson4.html</w:t>
              </w:r>
            </w:hyperlink>
          </w:p>
          <w:p w:rsidR="0053706F" w:rsidRPr="00302913" w:rsidRDefault="0053706F" w:rsidP="00276DF1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i/>
                <w:iCs/>
                <w:sz w:val="18"/>
                <w:szCs w:val="18"/>
                <w:lang w:eastAsia="ru-RU"/>
              </w:rPr>
            </w:pPr>
            <w:r w:rsidRPr="00302913">
              <w:rPr>
                <w:rFonts w:cs="Times New Roman"/>
                <w:i/>
                <w:iCs/>
                <w:sz w:val="18"/>
                <w:szCs w:val="18"/>
                <w:lang w:eastAsia="ru-RU"/>
              </w:rPr>
              <w:t>Как организована твоя жизнь; твой режим дня. Тест.</w:t>
            </w:r>
          </w:p>
          <w:p w:rsidR="0053706F" w:rsidRDefault="00145290" w:rsidP="00276DF1">
            <w:pPr>
              <w:rPr>
                <w:rFonts w:ascii="FreeSetC" w:hAnsi="FreeSetC" w:cs="FreeSetC"/>
                <w:sz w:val="18"/>
                <w:szCs w:val="18"/>
                <w:lang w:eastAsia="ru-RU"/>
              </w:rPr>
            </w:pPr>
            <w:hyperlink r:id="rId16" w:history="1">
              <w:r w:rsidR="0053706F" w:rsidRPr="00D20BA3">
                <w:rPr>
                  <w:rStyle w:val="aa"/>
                  <w:rFonts w:ascii="FreeSetC" w:hAnsi="FreeSetC" w:cs="FreeSetC"/>
                  <w:sz w:val="18"/>
                  <w:szCs w:val="18"/>
                  <w:lang w:eastAsia="ru-RU"/>
                </w:rPr>
                <w:t>http://www.my-test.ru/to-test/for-people91.html</w:t>
              </w:r>
            </w:hyperlink>
          </w:p>
          <w:p w:rsidR="0053706F" w:rsidRPr="00302913" w:rsidRDefault="0053706F" w:rsidP="00276DF1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i/>
                <w:iCs/>
                <w:sz w:val="18"/>
                <w:szCs w:val="18"/>
                <w:lang w:eastAsia="ru-RU"/>
              </w:rPr>
            </w:pPr>
            <w:r w:rsidRPr="00302913">
              <w:rPr>
                <w:rFonts w:cs="Times New Roman"/>
                <w:i/>
                <w:iCs/>
                <w:sz w:val="18"/>
                <w:szCs w:val="18"/>
                <w:lang w:eastAsia="ru-RU"/>
              </w:rPr>
              <w:t>Примерный распорядок дня школ</w:t>
            </w:r>
            <w:r w:rsidRPr="00302913">
              <w:rPr>
                <w:rFonts w:cs="Times New Roman"/>
                <w:i/>
                <w:iCs/>
                <w:sz w:val="18"/>
                <w:szCs w:val="18"/>
                <w:lang w:eastAsia="ru-RU"/>
              </w:rPr>
              <w:t>ь</w:t>
            </w:r>
            <w:r w:rsidRPr="00302913">
              <w:rPr>
                <w:rFonts w:cs="Times New Roman"/>
                <w:i/>
                <w:iCs/>
                <w:sz w:val="18"/>
                <w:szCs w:val="18"/>
                <w:lang w:eastAsia="ru-RU"/>
              </w:rPr>
              <w:t>ника.</w:t>
            </w:r>
          </w:p>
          <w:p w:rsidR="0053706F" w:rsidRDefault="00145290" w:rsidP="00276DF1">
            <w:pPr>
              <w:rPr>
                <w:rFonts w:ascii="FreeSetC" w:hAnsi="FreeSetC" w:cs="FreeSetC"/>
                <w:sz w:val="18"/>
                <w:szCs w:val="18"/>
                <w:lang w:eastAsia="ru-RU"/>
              </w:rPr>
            </w:pPr>
            <w:hyperlink r:id="rId17" w:history="1">
              <w:r w:rsidR="0053706F" w:rsidRPr="00D20BA3">
                <w:rPr>
                  <w:rStyle w:val="aa"/>
                  <w:rFonts w:ascii="FreeSetC" w:hAnsi="FreeSetC" w:cs="FreeSetC"/>
                  <w:sz w:val="18"/>
                  <w:szCs w:val="18"/>
                  <w:lang w:eastAsia="ru-RU"/>
                </w:rPr>
                <w:t>http://5plys.ru/sov_stat_otlichnikom_6.htm</w:t>
              </w:r>
            </w:hyperlink>
          </w:p>
          <w:p w:rsidR="0053706F" w:rsidRPr="00302913" w:rsidRDefault="0053706F" w:rsidP="00276DF1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i/>
                <w:iCs/>
                <w:sz w:val="18"/>
                <w:szCs w:val="18"/>
                <w:lang w:eastAsia="ru-RU"/>
              </w:rPr>
            </w:pPr>
            <w:r w:rsidRPr="00302913">
              <w:rPr>
                <w:rFonts w:cs="Times New Roman"/>
                <w:i/>
                <w:iCs/>
                <w:sz w:val="18"/>
                <w:szCs w:val="18"/>
                <w:lang w:eastAsia="ru-RU"/>
              </w:rPr>
              <w:t>Где живут витамины? Презент</w:t>
            </w:r>
            <w:r w:rsidRPr="00302913">
              <w:rPr>
                <w:rFonts w:cs="Times New Roman"/>
                <w:i/>
                <w:iCs/>
                <w:sz w:val="18"/>
                <w:szCs w:val="18"/>
                <w:lang w:eastAsia="ru-RU"/>
              </w:rPr>
              <w:t>а</w:t>
            </w:r>
            <w:r w:rsidRPr="00302913">
              <w:rPr>
                <w:rFonts w:cs="Times New Roman"/>
                <w:i/>
                <w:iCs/>
                <w:sz w:val="18"/>
                <w:szCs w:val="18"/>
                <w:lang w:eastAsia="ru-RU"/>
              </w:rPr>
              <w:t>ция.</w:t>
            </w:r>
          </w:p>
          <w:p w:rsidR="0053706F" w:rsidRDefault="00145290" w:rsidP="00276DF1">
            <w:pPr>
              <w:autoSpaceDE w:val="0"/>
              <w:autoSpaceDN w:val="0"/>
              <w:adjustRightInd w:val="0"/>
              <w:spacing w:after="0" w:line="240" w:lineRule="auto"/>
              <w:rPr>
                <w:rFonts w:ascii="FreeSetC" w:hAnsi="FreeSetC" w:cs="FreeSetC"/>
                <w:sz w:val="18"/>
                <w:szCs w:val="18"/>
                <w:lang w:eastAsia="ru-RU"/>
              </w:rPr>
            </w:pPr>
            <w:hyperlink r:id="rId18" w:history="1">
              <w:r w:rsidR="0053706F" w:rsidRPr="00D20BA3">
                <w:rPr>
                  <w:rStyle w:val="aa"/>
                  <w:rFonts w:ascii="FreeSetC" w:hAnsi="FreeSetC" w:cs="FreeSetC"/>
                  <w:sz w:val="18"/>
                  <w:szCs w:val="18"/>
                  <w:lang w:eastAsia="ru-RU"/>
                </w:rPr>
                <w:t>http://viki.rdf.ru/item/2225/download/</w:t>
              </w:r>
            </w:hyperlink>
          </w:p>
          <w:p w:rsidR="0053706F" w:rsidRPr="00302913" w:rsidRDefault="0053706F" w:rsidP="00276DF1">
            <w:pPr>
              <w:autoSpaceDE w:val="0"/>
              <w:autoSpaceDN w:val="0"/>
              <w:adjustRightInd w:val="0"/>
              <w:spacing w:after="0" w:line="240" w:lineRule="auto"/>
              <w:rPr>
                <w:rFonts w:ascii="FreeSetC-Italic" w:hAnsi="FreeSetC-Italic" w:cs="FreeSetC-Italic"/>
                <w:i/>
                <w:iCs/>
                <w:lang w:eastAsia="ru-RU"/>
              </w:rPr>
            </w:pPr>
          </w:p>
          <w:p w:rsidR="0053706F" w:rsidRPr="00ED4714" w:rsidRDefault="0053706F" w:rsidP="00276DF1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i/>
                <w:iCs/>
                <w:sz w:val="18"/>
                <w:szCs w:val="18"/>
                <w:lang w:eastAsia="ru-RU"/>
              </w:rPr>
            </w:pPr>
            <w:r w:rsidRPr="00ED4714">
              <w:rPr>
                <w:rFonts w:cs="Times New Roman"/>
                <w:i/>
                <w:iCs/>
                <w:sz w:val="18"/>
                <w:szCs w:val="18"/>
                <w:lang w:eastAsia="ru-RU"/>
              </w:rPr>
              <w:t>Твоя безопасность в твоих руках. Разработка урока.</w:t>
            </w:r>
          </w:p>
          <w:p w:rsidR="0053706F" w:rsidRDefault="00145290" w:rsidP="00276DF1">
            <w:pPr>
              <w:rPr>
                <w:rFonts w:ascii="FreeSetC" w:hAnsi="FreeSetC" w:cs="FreeSetC"/>
                <w:sz w:val="18"/>
                <w:szCs w:val="18"/>
                <w:lang w:eastAsia="ru-RU"/>
              </w:rPr>
            </w:pPr>
            <w:hyperlink r:id="rId19" w:history="1">
              <w:r w:rsidR="0053706F" w:rsidRPr="00D20BA3">
                <w:rPr>
                  <w:rStyle w:val="aa"/>
                  <w:rFonts w:ascii="FreeSetC" w:hAnsi="FreeSetC" w:cs="FreeSetC"/>
                  <w:sz w:val="18"/>
                  <w:szCs w:val="18"/>
                  <w:lang w:eastAsia="ru-RU"/>
                </w:rPr>
                <w:t>http://festival.1september.ru/articles/584252/</w:t>
              </w:r>
            </w:hyperlink>
          </w:p>
          <w:p w:rsidR="0053706F" w:rsidRPr="00ED4714" w:rsidRDefault="0053706F" w:rsidP="00276DF1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i/>
                <w:iCs/>
                <w:sz w:val="18"/>
                <w:szCs w:val="18"/>
                <w:lang w:eastAsia="ru-RU"/>
              </w:rPr>
            </w:pPr>
            <w:r w:rsidRPr="00ED4714">
              <w:rPr>
                <w:rFonts w:cs="Times New Roman"/>
                <w:i/>
                <w:iCs/>
                <w:sz w:val="18"/>
                <w:szCs w:val="18"/>
                <w:lang w:eastAsia="ru-RU"/>
              </w:rPr>
              <w:t>Памятка безопасности школьника. Если ты на улице. Типичные</w:t>
            </w:r>
          </w:p>
          <w:p w:rsidR="0053706F" w:rsidRDefault="0053706F" w:rsidP="00276DF1">
            <w:pPr>
              <w:autoSpaceDE w:val="0"/>
              <w:autoSpaceDN w:val="0"/>
              <w:adjustRightInd w:val="0"/>
              <w:spacing w:after="0" w:line="240" w:lineRule="auto"/>
              <w:rPr>
                <w:rFonts w:ascii="FreeSetC-Italic" w:hAnsi="FreeSetC-Italic" w:cs="FreeSetC-Italic"/>
                <w:i/>
                <w:iCs/>
                <w:lang w:eastAsia="ru-RU"/>
              </w:rPr>
            </w:pPr>
            <w:r w:rsidRPr="00ED4714">
              <w:rPr>
                <w:rFonts w:cs="Times New Roman"/>
                <w:i/>
                <w:iCs/>
                <w:sz w:val="18"/>
                <w:szCs w:val="18"/>
                <w:lang w:eastAsia="ru-RU"/>
              </w:rPr>
              <w:t>ошибки в поведении на улице</w:t>
            </w:r>
            <w:r>
              <w:rPr>
                <w:rFonts w:ascii="FreeSetC-Italic" w:hAnsi="FreeSetC-Italic" w:cs="FreeSetC-Italic"/>
                <w:i/>
                <w:iCs/>
                <w:lang w:eastAsia="ru-RU"/>
              </w:rPr>
              <w:t>.</w:t>
            </w:r>
          </w:p>
          <w:p w:rsidR="0053706F" w:rsidRDefault="00145290" w:rsidP="00276DF1">
            <w:pPr>
              <w:rPr>
                <w:rFonts w:ascii="FreeSetC" w:hAnsi="FreeSetC" w:cs="FreeSetC"/>
                <w:sz w:val="18"/>
                <w:szCs w:val="18"/>
                <w:lang w:eastAsia="ru-RU"/>
              </w:rPr>
            </w:pPr>
            <w:hyperlink r:id="rId20" w:history="1">
              <w:r w:rsidR="0053706F" w:rsidRPr="00D20BA3">
                <w:rPr>
                  <w:rStyle w:val="aa"/>
                  <w:rFonts w:ascii="FreeSetC" w:hAnsi="FreeSetC" w:cs="FreeSetC"/>
                  <w:sz w:val="18"/>
                  <w:szCs w:val="18"/>
                  <w:lang w:eastAsia="ru-RU"/>
                </w:rPr>
                <w:t>http://67.school-saratov.ru/index.php?page=art&amp;id=522</w:t>
              </w:r>
            </w:hyperlink>
          </w:p>
          <w:p w:rsidR="0053706F" w:rsidRPr="00ED4714" w:rsidRDefault="0053706F" w:rsidP="00276DF1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i/>
                <w:iCs/>
                <w:sz w:val="18"/>
                <w:szCs w:val="18"/>
                <w:lang w:eastAsia="ru-RU"/>
              </w:rPr>
            </w:pPr>
            <w:r w:rsidRPr="00ED4714">
              <w:rPr>
                <w:rFonts w:cs="Times New Roman"/>
                <w:i/>
                <w:iCs/>
                <w:sz w:val="18"/>
                <w:szCs w:val="18"/>
                <w:lang w:eastAsia="ru-RU"/>
              </w:rPr>
              <w:t>Мое здоровье. Охрана и укрепление здоровья. Разработка урока.</w:t>
            </w:r>
          </w:p>
          <w:p w:rsidR="0053706F" w:rsidRPr="0053706F" w:rsidRDefault="00145290" w:rsidP="00276DF1">
            <w:pPr>
              <w:rPr>
                <w:rFonts w:ascii="FreeSetC" w:hAnsi="FreeSetC" w:cs="FreeSetC"/>
                <w:sz w:val="18"/>
                <w:szCs w:val="18"/>
                <w:lang w:eastAsia="ru-RU"/>
              </w:rPr>
            </w:pPr>
            <w:hyperlink r:id="rId21" w:history="1">
              <w:r w:rsidR="0053706F" w:rsidRPr="00D20BA3">
                <w:rPr>
                  <w:rStyle w:val="aa"/>
                  <w:rFonts w:ascii="FreeSetC" w:hAnsi="FreeSetC" w:cs="FreeSetC"/>
                  <w:sz w:val="18"/>
                  <w:szCs w:val="18"/>
                  <w:lang w:eastAsia="ru-RU"/>
                </w:rPr>
                <w:t>http://festival.1september.ru/articles/500631/</w:t>
              </w:r>
            </w:hyperlink>
          </w:p>
        </w:tc>
        <w:tc>
          <w:tcPr>
            <w:tcW w:w="1417" w:type="dxa"/>
          </w:tcPr>
          <w:p w:rsidR="0053706F" w:rsidRDefault="0053706F" w:rsidP="00276DF1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sz w:val="18"/>
                <w:szCs w:val="18"/>
              </w:rPr>
              <w:t xml:space="preserve">Компьютер, </w:t>
            </w:r>
            <w:proofErr w:type="spellStart"/>
            <w:r>
              <w:rPr>
                <w:rFonts w:cs="Times New Roman"/>
                <w:sz w:val="18"/>
                <w:szCs w:val="18"/>
              </w:rPr>
              <w:t>веб-камера</w:t>
            </w:r>
            <w:proofErr w:type="spellEnd"/>
            <w:r>
              <w:rPr>
                <w:rFonts w:cs="Times New Roman"/>
                <w:sz w:val="18"/>
                <w:szCs w:val="18"/>
              </w:rPr>
              <w:t>, интерактивная доска, прое</w:t>
            </w:r>
            <w:r>
              <w:rPr>
                <w:rFonts w:cs="Times New Roman"/>
                <w:sz w:val="18"/>
                <w:szCs w:val="18"/>
              </w:rPr>
              <w:t>к</w:t>
            </w:r>
            <w:r>
              <w:rPr>
                <w:rFonts w:cs="Times New Roman"/>
                <w:sz w:val="18"/>
                <w:szCs w:val="18"/>
              </w:rPr>
              <w:t>тор</w:t>
            </w:r>
          </w:p>
        </w:tc>
      </w:tr>
      <w:tr w:rsidR="0053706F" w:rsidTr="0053706F">
        <w:tc>
          <w:tcPr>
            <w:tcW w:w="1668" w:type="dxa"/>
          </w:tcPr>
          <w:p w:rsidR="0053706F" w:rsidRPr="00165CD0" w:rsidRDefault="0053706F" w:rsidP="00276DF1">
            <w:pPr>
              <w:rPr>
                <w:rFonts w:cs="Times New Roman"/>
                <w:b/>
                <w:sz w:val="18"/>
                <w:szCs w:val="18"/>
              </w:rPr>
            </w:pPr>
            <w:r w:rsidRPr="00165CD0">
              <w:rPr>
                <w:rFonts w:cs="Times New Roman"/>
                <w:b/>
                <w:sz w:val="18"/>
                <w:szCs w:val="18"/>
              </w:rPr>
              <w:t>3.Кто живёт р</w:t>
            </w:r>
            <w:r w:rsidRPr="00165CD0">
              <w:rPr>
                <w:rFonts w:cs="Times New Roman"/>
                <w:b/>
                <w:sz w:val="18"/>
                <w:szCs w:val="18"/>
              </w:rPr>
              <w:t>я</w:t>
            </w:r>
            <w:r w:rsidRPr="00165CD0">
              <w:rPr>
                <w:rFonts w:cs="Times New Roman"/>
                <w:b/>
                <w:sz w:val="18"/>
                <w:szCs w:val="18"/>
              </w:rPr>
              <w:t>дом с тобой</w:t>
            </w:r>
          </w:p>
        </w:tc>
        <w:tc>
          <w:tcPr>
            <w:tcW w:w="992" w:type="dxa"/>
          </w:tcPr>
          <w:p w:rsidR="0053706F" w:rsidRPr="00D52C15" w:rsidRDefault="0053706F" w:rsidP="00276DF1">
            <w:pPr>
              <w:rPr>
                <w:rFonts w:cs="Times New Roman"/>
                <w:sz w:val="18"/>
                <w:szCs w:val="18"/>
              </w:rPr>
            </w:pPr>
            <w:r w:rsidRPr="00D52C15">
              <w:rPr>
                <w:rFonts w:cs="Times New Roman"/>
                <w:sz w:val="18"/>
                <w:szCs w:val="18"/>
              </w:rPr>
              <w:t>6</w:t>
            </w:r>
          </w:p>
        </w:tc>
        <w:tc>
          <w:tcPr>
            <w:tcW w:w="1418" w:type="dxa"/>
          </w:tcPr>
          <w:p w:rsidR="0053706F" w:rsidRPr="00165CD0" w:rsidRDefault="0053706F" w:rsidP="00276DF1">
            <w:pPr>
              <w:rPr>
                <w:rFonts w:cs="Times New Roman"/>
                <w:b/>
                <w:sz w:val="18"/>
                <w:szCs w:val="18"/>
              </w:rPr>
            </w:pPr>
            <w:r w:rsidRPr="00165CD0">
              <w:rPr>
                <w:rFonts w:cs="Times New Roman"/>
                <w:sz w:val="18"/>
                <w:szCs w:val="18"/>
              </w:rPr>
              <w:t>3. «Составл</w:t>
            </w:r>
            <w:r w:rsidRPr="00165CD0">
              <w:rPr>
                <w:rFonts w:cs="Times New Roman"/>
                <w:sz w:val="18"/>
                <w:szCs w:val="18"/>
              </w:rPr>
              <w:t>е</w:t>
            </w:r>
            <w:r w:rsidRPr="00165CD0">
              <w:rPr>
                <w:rFonts w:cs="Times New Roman"/>
                <w:sz w:val="18"/>
                <w:szCs w:val="18"/>
              </w:rPr>
              <w:t>ние семейного древа».</w:t>
            </w:r>
          </w:p>
        </w:tc>
        <w:tc>
          <w:tcPr>
            <w:tcW w:w="1701" w:type="dxa"/>
          </w:tcPr>
          <w:p w:rsidR="0053706F" w:rsidRPr="00A7082F" w:rsidRDefault="0053706F" w:rsidP="00276DF1">
            <w:pPr>
              <w:rPr>
                <w:rFonts w:cs="Times New Roman"/>
                <w:b/>
                <w:sz w:val="18"/>
                <w:szCs w:val="18"/>
              </w:rPr>
            </w:pPr>
            <w:r w:rsidRPr="00A7082F">
              <w:rPr>
                <w:rFonts w:cs="Times New Roman"/>
                <w:sz w:val="18"/>
                <w:szCs w:val="18"/>
              </w:rPr>
              <w:t>Контрольная раб</w:t>
            </w:r>
            <w:r w:rsidRPr="00A7082F">
              <w:rPr>
                <w:rFonts w:cs="Times New Roman"/>
                <w:sz w:val="18"/>
                <w:szCs w:val="18"/>
              </w:rPr>
              <w:t>о</w:t>
            </w:r>
            <w:r w:rsidRPr="00A7082F">
              <w:rPr>
                <w:rFonts w:cs="Times New Roman"/>
                <w:sz w:val="18"/>
                <w:szCs w:val="18"/>
              </w:rPr>
              <w:t xml:space="preserve">та по теме «Кто живет рядом с </w:t>
            </w:r>
            <w:r w:rsidRPr="00A7082F">
              <w:rPr>
                <w:rFonts w:cs="Times New Roman"/>
                <w:sz w:val="18"/>
                <w:szCs w:val="18"/>
              </w:rPr>
              <w:lastRenderedPageBreak/>
              <w:t>тобой?»</w:t>
            </w:r>
          </w:p>
        </w:tc>
        <w:tc>
          <w:tcPr>
            <w:tcW w:w="3118" w:type="dxa"/>
          </w:tcPr>
          <w:p w:rsidR="0053706F" w:rsidRPr="00ED4714" w:rsidRDefault="0053706F" w:rsidP="00276DF1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cs="Times New Roman"/>
                <w:i/>
                <w:iCs/>
                <w:sz w:val="18"/>
                <w:szCs w:val="18"/>
                <w:lang w:eastAsia="ru-RU"/>
              </w:rPr>
              <w:lastRenderedPageBreak/>
              <w:t>Ге</w:t>
            </w:r>
            <w:r w:rsidRPr="00ED4714">
              <w:rPr>
                <w:rFonts w:cs="Times New Roman"/>
                <w:i/>
                <w:iCs/>
                <w:sz w:val="18"/>
                <w:szCs w:val="18"/>
                <w:lang w:eastAsia="ru-RU"/>
              </w:rPr>
              <w:t>неалогическое дерево семьи</w:t>
            </w:r>
          </w:p>
          <w:p w:rsidR="0053706F" w:rsidRDefault="00145290" w:rsidP="00276DF1">
            <w:pPr>
              <w:rPr>
                <w:rFonts w:ascii="FreeSetC" w:hAnsi="FreeSetC" w:cs="FreeSetC"/>
                <w:sz w:val="18"/>
                <w:szCs w:val="18"/>
                <w:lang w:eastAsia="ru-RU"/>
              </w:rPr>
            </w:pPr>
            <w:hyperlink r:id="rId22" w:history="1">
              <w:r w:rsidR="0053706F" w:rsidRPr="00D20BA3">
                <w:rPr>
                  <w:rStyle w:val="aa"/>
                  <w:rFonts w:ascii="FreeSetC" w:hAnsi="FreeSetC" w:cs="FreeSetC"/>
                  <w:sz w:val="18"/>
                  <w:szCs w:val="18"/>
                  <w:lang w:eastAsia="ru-RU"/>
                </w:rPr>
                <w:t>http://www.familytree.ru/ru/help/worktree.htm</w:t>
              </w:r>
            </w:hyperlink>
          </w:p>
          <w:p w:rsidR="0053706F" w:rsidRPr="0054128D" w:rsidRDefault="0053706F" w:rsidP="00276DF1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i/>
                <w:iCs/>
                <w:sz w:val="18"/>
                <w:szCs w:val="18"/>
                <w:lang w:eastAsia="ru-RU"/>
              </w:rPr>
            </w:pPr>
            <w:r w:rsidRPr="0054128D">
              <w:rPr>
                <w:rFonts w:cs="Times New Roman"/>
                <w:i/>
                <w:iCs/>
                <w:sz w:val="18"/>
                <w:szCs w:val="18"/>
                <w:lang w:eastAsia="ru-RU"/>
              </w:rPr>
              <w:lastRenderedPageBreak/>
              <w:t>Что такое семья. Разработка урока.</w:t>
            </w:r>
          </w:p>
          <w:p w:rsidR="0053706F" w:rsidRDefault="00145290" w:rsidP="00276DF1">
            <w:pPr>
              <w:rPr>
                <w:rFonts w:ascii="FreeSetC" w:hAnsi="FreeSetC" w:cs="FreeSetC"/>
                <w:sz w:val="18"/>
                <w:szCs w:val="18"/>
                <w:lang w:eastAsia="ru-RU"/>
              </w:rPr>
            </w:pPr>
            <w:hyperlink r:id="rId23" w:history="1">
              <w:r w:rsidR="0053706F" w:rsidRPr="00D20BA3">
                <w:rPr>
                  <w:rStyle w:val="aa"/>
                  <w:rFonts w:ascii="FreeSetC" w:hAnsi="FreeSetC" w:cs="FreeSetC"/>
                  <w:sz w:val="18"/>
                  <w:szCs w:val="18"/>
                  <w:lang w:eastAsia="ru-RU"/>
                </w:rPr>
                <w:t>http://festival.1september.ru/articles/575889/</w:t>
              </w:r>
            </w:hyperlink>
          </w:p>
          <w:p w:rsidR="0053706F" w:rsidRDefault="0053706F" w:rsidP="00276DF1">
            <w:pPr>
              <w:autoSpaceDE w:val="0"/>
              <w:autoSpaceDN w:val="0"/>
              <w:adjustRightInd w:val="0"/>
              <w:spacing w:after="0" w:line="240" w:lineRule="auto"/>
              <w:rPr>
                <w:rFonts w:ascii="FreeSetC-Italic" w:hAnsi="FreeSetC-Italic" w:cs="FreeSetC-Italic"/>
                <w:i/>
                <w:iCs/>
                <w:lang w:eastAsia="ru-RU"/>
              </w:rPr>
            </w:pPr>
            <w:r w:rsidRPr="0054128D">
              <w:rPr>
                <w:rFonts w:cs="Times New Roman"/>
                <w:i/>
                <w:iCs/>
                <w:sz w:val="18"/>
                <w:szCs w:val="18"/>
                <w:lang w:eastAsia="ru-RU"/>
              </w:rPr>
              <w:t>Ты и твоя семья. Разработка урока. Презентация</w:t>
            </w:r>
            <w:r>
              <w:rPr>
                <w:rFonts w:ascii="FreeSetC-Italic" w:hAnsi="FreeSetC-Italic" w:cs="FreeSetC-Italic"/>
                <w:i/>
                <w:iCs/>
                <w:lang w:eastAsia="ru-RU"/>
              </w:rPr>
              <w:t>.</w:t>
            </w:r>
          </w:p>
          <w:p w:rsidR="0053706F" w:rsidRDefault="00145290" w:rsidP="00276DF1">
            <w:pPr>
              <w:rPr>
                <w:rFonts w:ascii="FreeSetC" w:hAnsi="FreeSetC" w:cs="FreeSetC"/>
                <w:sz w:val="18"/>
                <w:szCs w:val="18"/>
                <w:lang w:eastAsia="ru-RU"/>
              </w:rPr>
            </w:pPr>
            <w:hyperlink r:id="rId24" w:history="1">
              <w:r w:rsidR="0053706F" w:rsidRPr="00D20BA3">
                <w:rPr>
                  <w:rStyle w:val="aa"/>
                  <w:rFonts w:ascii="FreeSetC" w:hAnsi="FreeSetC" w:cs="FreeSetC"/>
                  <w:sz w:val="18"/>
                  <w:szCs w:val="18"/>
                  <w:lang w:eastAsia="ru-RU"/>
                </w:rPr>
                <w:t>http://festival.1september.ru/articles/538263/</w:t>
              </w:r>
            </w:hyperlink>
          </w:p>
          <w:p w:rsidR="0053706F" w:rsidRPr="0054128D" w:rsidRDefault="0053706F" w:rsidP="00276DF1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i/>
                <w:iCs/>
                <w:sz w:val="18"/>
                <w:szCs w:val="18"/>
                <w:lang w:eastAsia="ru-RU"/>
              </w:rPr>
            </w:pPr>
            <w:r w:rsidRPr="0054128D">
              <w:rPr>
                <w:rFonts w:cs="Times New Roman"/>
                <w:i/>
                <w:iCs/>
                <w:sz w:val="18"/>
                <w:szCs w:val="18"/>
                <w:lang w:eastAsia="ru-RU"/>
              </w:rPr>
              <w:t>Семья и семейные ценности. Цикл занятий для детей младше-</w:t>
            </w:r>
          </w:p>
          <w:p w:rsidR="0053706F" w:rsidRPr="0054128D" w:rsidRDefault="0053706F" w:rsidP="00276DF1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i/>
                <w:iCs/>
                <w:sz w:val="18"/>
                <w:szCs w:val="18"/>
                <w:lang w:eastAsia="ru-RU"/>
              </w:rPr>
            </w:pPr>
            <w:r w:rsidRPr="0054128D">
              <w:rPr>
                <w:rFonts w:cs="Times New Roman"/>
                <w:i/>
                <w:iCs/>
                <w:sz w:val="18"/>
                <w:szCs w:val="18"/>
                <w:lang w:eastAsia="ru-RU"/>
              </w:rPr>
              <w:t>го школьного возраста. Анкета. Тест.</w:t>
            </w:r>
          </w:p>
          <w:p w:rsidR="0053706F" w:rsidRDefault="0053706F" w:rsidP="00276DF1">
            <w:pPr>
              <w:autoSpaceDE w:val="0"/>
              <w:autoSpaceDN w:val="0"/>
              <w:adjustRightInd w:val="0"/>
              <w:spacing w:after="0" w:line="240" w:lineRule="auto"/>
              <w:rPr>
                <w:rFonts w:ascii="FreeSetC" w:hAnsi="FreeSetC" w:cs="FreeSetC"/>
                <w:sz w:val="18"/>
                <w:szCs w:val="18"/>
                <w:lang w:eastAsia="ru-RU"/>
              </w:rPr>
            </w:pPr>
            <w:r>
              <w:rPr>
                <w:rFonts w:ascii="FreeSetC" w:hAnsi="FreeSetC" w:cs="FreeSetC"/>
                <w:sz w:val="18"/>
                <w:szCs w:val="18"/>
                <w:lang w:eastAsia="ru-RU"/>
              </w:rPr>
              <w:t>http://www.parus-nad.ru/cikl-zanyatij-dlya-detej-mladshego-shkolnogovozrasta-</w:t>
            </w:r>
          </w:p>
          <w:p w:rsidR="0053706F" w:rsidRPr="0053706F" w:rsidRDefault="0053706F" w:rsidP="00276DF1">
            <w:pPr>
              <w:rPr>
                <w:rFonts w:ascii="FreeSetC" w:hAnsi="FreeSetC" w:cs="FreeSetC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FreeSetC" w:hAnsi="FreeSetC" w:cs="FreeSetC"/>
                <w:sz w:val="18"/>
                <w:szCs w:val="18"/>
                <w:lang w:eastAsia="ru-RU"/>
              </w:rPr>
              <w:t>semya-i-semejnye-cennosti</w:t>
            </w:r>
            <w:proofErr w:type="spellEnd"/>
          </w:p>
        </w:tc>
        <w:tc>
          <w:tcPr>
            <w:tcW w:w="1417" w:type="dxa"/>
          </w:tcPr>
          <w:p w:rsidR="0053706F" w:rsidRDefault="0053706F" w:rsidP="00276DF1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sz w:val="18"/>
                <w:szCs w:val="18"/>
              </w:rPr>
              <w:lastRenderedPageBreak/>
              <w:t xml:space="preserve">Компьютер, </w:t>
            </w:r>
            <w:proofErr w:type="spellStart"/>
            <w:r>
              <w:rPr>
                <w:rFonts w:cs="Times New Roman"/>
                <w:sz w:val="18"/>
                <w:szCs w:val="18"/>
              </w:rPr>
              <w:t>веб-камера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, интерактивная </w:t>
            </w:r>
            <w:r>
              <w:rPr>
                <w:rFonts w:cs="Times New Roman"/>
                <w:sz w:val="18"/>
                <w:szCs w:val="18"/>
              </w:rPr>
              <w:lastRenderedPageBreak/>
              <w:t>доска, прое</w:t>
            </w:r>
            <w:r>
              <w:rPr>
                <w:rFonts w:cs="Times New Roman"/>
                <w:sz w:val="18"/>
                <w:szCs w:val="18"/>
              </w:rPr>
              <w:t>к</w:t>
            </w:r>
            <w:r>
              <w:rPr>
                <w:rFonts w:cs="Times New Roman"/>
                <w:sz w:val="18"/>
                <w:szCs w:val="18"/>
              </w:rPr>
              <w:t>тор</w:t>
            </w:r>
          </w:p>
        </w:tc>
      </w:tr>
      <w:tr w:rsidR="0053706F" w:rsidRPr="00773B6E" w:rsidTr="0053706F">
        <w:trPr>
          <w:trHeight w:val="7078"/>
        </w:trPr>
        <w:tc>
          <w:tcPr>
            <w:tcW w:w="1668" w:type="dxa"/>
          </w:tcPr>
          <w:p w:rsidR="0053706F" w:rsidRPr="00165CD0" w:rsidRDefault="0053706F" w:rsidP="00276DF1">
            <w:pPr>
              <w:rPr>
                <w:rFonts w:cs="Times New Roman"/>
                <w:b/>
                <w:sz w:val="18"/>
                <w:szCs w:val="18"/>
              </w:rPr>
            </w:pPr>
            <w:r w:rsidRPr="00165CD0">
              <w:rPr>
                <w:rFonts w:cs="Times New Roman"/>
                <w:b/>
                <w:sz w:val="18"/>
                <w:szCs w:val="18"/>
              </w:rPr>
              <w:lastRenderedPageBreak/>
              <w:t>4.</w:t>
            </w:r>
            <w:proofErr w:type="gramStart"/>
            <w:r w:rsidRPr="00165CD0">
              <w:rPr>
                <w:rFonts w:cs="Times New Roman"/>
                <w:b/>
                <w:sz w:val="18"/>
                <w:szCs w:val="18"/>
              </w:rPr>
              <w:t>Россия-твоя</w:t>
            </w:r>
            <w:proofErr w:type="gramEnd"/>
            <w:r w:rsidRPr="00165CD0">
              <w:rPr>
                <w:rFonts w:cs="Times New Roman"/>
                <w:b/>
                <w:sz w:val="18"/>
                <w:szCs w:val="18"/>
              </w:rPr>
              <w:t xml:space="preserve"> Родина</w:t>
            </w:r>
          </w:p>
        </w:tc>
        <w:tc>
          <w:tcPr>
            <w:tcW w:w="992" w:type="dxa"/>
          </w:tcPr>
          <w:p w:rsidR="0053706F" w:rsidRPr="00D52C15" w:rsidRDefault="0053706F" w:rsidP="00276DF1">
            <w:pPr>
              <w:rPr>
                <w:rFonts w:cs="Times New Roman"/>
                <w:sz w:val="18"/>
                <w:szCs w:val="18"/>
              </w:rPr>
            </w:pPr>
            <w:r w:rsidRPr="00D52C15">
              <w:rPr>
                <w:rFonts w:cs="Times New Roman"/>
                <w:sz w:val="18"/>
                <w:szCs w:val="18"/>
              </w:rPr>
              <w:t>13</w:t>
            </w:r>
          </w:p>
        </w:tc>
        <w:tc>
          <w:tcPr>
            <w:tcW w:w="1418" w:type="dxa"/>
          </w:tcPr>
          <w:p w:rsidR="0053706F" w:rsidRPr="00165CD0" w:rsidRDefault="0053706F" w:rsidP="00276DF1">
            <w:pPr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53706F" w:rsidRPr="00165CD0" w:rsidRDefault="0053706F" w:rsidP="00276DF1">
            <w:pPr>
              <w:rPr>
                <w:rFonts w:cs="Times New Roman"/>
                <w:b/>
                <w:sz w:val="18"/>
                <w:szCs w:val="18"/>
              </w:rPr>
            </w:pPr>
            <w:r w:rsidRPr="00165CD0">
              <w:rPr>
                <w:rFonts w:cs="Times New Roman"/>
                <w:sz w:val="18"/>
                <w:szCs w:val="18"/>
              </w:rPr>
              <w:t>Контрольная раб</w:t>
            </w:r>
            <w:r w:rsidRPr="00165CD0">
              <w:rPr>
                <w:rFonts w:cs="Times New Roman"/>
                <w:sz w:val="18"/>
                <w:szCs w:val="18"/>
              </w:rPr>
              <w:t>о</w:t>
            </w:r>
            <w:r w:rsidRPr="00165CD0">
              <w:rPr>
                <w:rFonts w:cs="Times New Roman"/>
                <w:sz w:val="18"/>
                <w:szCs w:val="18"/>
              </w:rPr>
              <w:t>та по теме «Россия – твоя Родина»</w:t>
            </w:r>
          </w:p>
        </w:tc>
        <w:tc>
          <w:tcPr>
            <w:tcW w:w="3118" w:type="dxa"/>
          </w:tcPr>
          <w:p w:rsidR="0053706F" w:rsidRPr="0054128D" w:rsidRDefault="0053706F" w:rsidP="00276DF1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i/>
                <w:iCs/>
                <w:sz w:val="18"/>
                <w:szCs w:val="18"/>
                <w:lang w:eastAsia="ru-RU"/>
              </w:rPr>
            </w:pPr>
            <w:r w:rsidRPr="0054128D">
              <w:rPr>
                <w:rFonts w:cs="Times New Roman"/>
                <w:i/>
                <w:iCs/>
                <w:sz w:val="18"/>
                <w:szCs w:val="18"/>
                <w:lang w:eastAsia="ru-RU"/>
              </w:rPr>
              <w:t>Московский Кремль. Текст из энци</w:t>
            </w:r>
            <w:r w:rsidRPr="0054128D">
              <w:rPr>
                <w:rFonts w:cs="Times New Roman"/>
                <w:i/>
                <w:iCs/>
                <w:sz w:val="18"/>
                <w:szCs w:val="18"/>
                <w:lang w:eastAsia="ru-RU"/>
              </w:rPr>
              <w:t>к</w:t>
            </w:r>
            <w:r w:rsidRPr="0054128D">
              <w:rPr>
                <w:rFonts w:cs="Times New Roman"/>
                <w:i/>
                <w:iCs/>
                <w:sz w:val="18"/>
                <w:szCs w:val="18"/>
                <w:lang w:eastAsia="ru-RU"/>
              </w:rPr>
              <w:t>лопедии с иллюстрациями.</w:t>
            </w:r>
          </w:p>
          <w:p w:rsidR="0053706F" w:rsidRDefault="00145290" w:rsidP="00276DF1">
            <w:pPr>
              <w:rPr>
                <w:rFonts w:ascii="FreeSetC" w:hAnsi="FreeSetC" w:cs="FreeSetC"/>
                <w:sz w:val="18"/>
                <w:szCs w:val="18"/>
                <w:lang w:eastAsia="ru-RU"/>
              </w:rPr>
            </w:pPr>
            <w:hyperlink r:id="rId25" w:history="1">
              <w:r w:rsidR="0053706F" w:rsidRPr="00D20BA3">
                <w:rPr>
                  <w:rStyle w:val="aa"/>
                  <w:rFonts w:ascii="FreeSetC" w:hAnsi="FreeSetC" w:cs="FreeSetC"/>
                  <w:sz w:val="18"/>
                  <w:szCs w:val="18"/>
                  <w:lang w:eastAsia="ru-RU"/>
                </w:rPr>
                <w:t>http://ru.wikipedia.org/wiki/Московский_Кремль</w:t>
              </w:r>
            </w:hyperlink>
          </w:p>
          <w:p w:rsidR="0053706F" w:rsidRDefault="0053706F" w:rsidP="00276DF1">
            <w:pPr>
              <w:autoSpaceDE w:val="0"/>
              <w:autoSpaceDN w:val="0"/>
              <w:adjustRightInd w:val="0"/>
              <w:spacing w:after="0" w:line="240" w:lineRule="auto"/>
              <w:rPr>
                <w:rFonts w:ascii="FreeSetC-Italic" w:hAnsi="FreeSetC-Italic" w:cs="FreeSetC-Italic"/>
                <w:i/>
                <w:iCs/>
                <w:lang w:eastAsia="ru-RU"/>
              </w:rPr>
            </w:pPr>
            <w:r w:rsidRPr="00773B6E">
              <w:rPr>
                <w:rFonts w:cs="Times New Roman"/>
                <w:i/>
                <w:iCs/>
                <w:sz w:val="18"/>
                <w:szCs w:val="18"/>
                <w:lang w:eastAsia="ru-RU"/>
              </w:rPr>
              <w:t>День Конституции РФ. Разработка урока. Гимн России</w:t>
            </w:r>
            <w:r>
              <w:rPr>
                <w:rFonts w:ascii="FreeSetC-Italic" w:hAnsi="FreeSetC-Italic" w:cs="FreeSetC-Italic"/>
                <w:i/>
                <w:iCs/>
                <w:lang w:eastAsia="ru-RU"/>
              </w:rPr>
              <w:t>.</w:t>
            </w:r>
          </w:p>
          <w:p w:rsidR="0053706F" w:rsidRDefault="00145290" w:rsidP="00276DF1">
            <w:pPr>
              <w:rPr>
                <w:rFonts w:ascii="FreeSetC" w:hAnsi="FreeSetC" w:cs="FreeSetC"/>
                <w:sz w:val="18"/>
                <w:szCs w:val="18"/>
                <w:lang w:eastAsia="ru-RU"/>
              </w:rPr>
            </w:pPr>
            <w:hyperlink r:id="rId26" w:history="1">
              <w:r w:rsidR="0053706F" w:rsidRPr="00D20BA3">
                <w:rPr>
                  <w:rStyle w:val="aa"/>
                  <w:rFonts w:ascii="FreeSetC" w:hAnsi="FreeSetC" w:cs="FreeSetC"/>
                  <w:sz w:val="18"/>
                  <w:szCs w:val="18"/>
                  <w:lang w:eastAsia="ru-RU"/>
                </w:rPr>
                <w:t>http://metodisty.com/uploads/file_20091101140658.rar</w:t>
              </w:r>
            </w:hyperlink>
          </w:p>
          <w:p w:rsidR="0053706F" w:rsidRPr="00773B6E" w:rsidRDefault="0053706F" w:rsidP="00276DF1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i/>
                <w:iCs/>
                <w:sz w:val="18"/>
                <w:szCs w:val="18"/>
                <w:lang w:eastAsia="ru-RU"/>
              </w:rPr>
            </w:pPr>
            <w:r w:rsidRPr="00773B6E">
              <w:rPr>
                <w:rFonts w:cs="Times New Roman"/>
                <w:i/>
                <w:iCs/>
                <w:sz w:val="18"/>
                <w:szCs w:val="18"/>
                <w:lang w:eastAsia="ru-RU"/>
              </w:rPr>
              <w:t>День Конституции. Презентация.</w:t>
            </w:r>
          </w:p>
          <w:p w:rsidR="0053706F" w:rsidRDefault="00145290" w:rsidP="00276DF1">
            <w:pPr>
              <w:rPr>
                <w:rFonts w:ascii="FreeSetC" w:hAnsi="FreeSetC" w:cs="FreeSetC"/>
                <w:sz w:val="18"/>
                <w:szCs w:val="18"/>
                <w:lang w:eastAsia="ru-RU"/>
              </w:rPr>
            </w:pPr>
            <w:hyperlink r:id="rId27" w:history="1">
              <w:r w:rsidR="0053706F" w:rsidRPr="00D20BA3">
                <w:rPr>
                  <w:rStyle w:val="aa"/>
                  <w:rFonts w:ascii="FreeSetC" w:hAnsi="FreeSetC" w:cs="FreeSetC"/>
                  <w:sz w:val="18"/>
                  <w:szCs w:val="18"/>
                  <w:lang w:eastAsia="ru-RU"/>
                </w:rPr>
                <w:t>http://www.rusedu.ru/detail_3401.html</w:t>
              </w:r>
            </w:hyperlink>
          </w:p>
          <w:p w:rsidR="0053706F" w:rsidRPr="00773B6E" w:rsidRDefault="0053706F" w:rsidP="00276DF1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i/>
                <w:iCs/>
                <w:sz w:val="18"/>
                <w:szCs w:val="18"/>
                <w:lang w:eastAsia="ru-RU"/>
              </w:rPr>
            </w:pPr>
            <w:r w:rsidRPr="00773B6E">
              <w:rPr>
                <w:rFonts w:cs="Times New Roman"/>
                <w:i/>
                <w:iCs/>
                <w:sz w:val="18"/>
                <w:szCs w:val="18"/>
                <w:lang w:eastAsia="ru-RU"/>
              </w:rPr>
              <w:t>Государственные символы России. Урок-игра.</w:t>
            </w:r>
          </w:p>
          <w:p w:rsidR="0053706F" w:rsidRDefault="00145290" w:rsidP="00276DF1">
            <w:pPr>
              <w:rPr>
                <w:rFonts w:ascii="FreeSetC" w:hAnsi="FreeSetC" w:cs="FreeSetC"/>
                <w:sz w:val="18"/>
                <w:szCs w:val="18"/>
                <w:lang w:eastAsia="ru-RU"/>
              </w:rPr>
            </w:pPr>
            <w:hyperlink r:id="rId28" w:history="1">
              <w:r w:rsidR="0053706F" w:rsidRPr="00D20BA3">
                <w:rPr>
                  <w:rStyle w:val="aa"/>
                  <w:rFonts w:ascii="FreeSetC" w:hAnsi="FreeSetC" w:cs="FreeSetC"/>
                  <w:sz w:val="18"/>
                  <w:szCs w:val="18"/>
                  <w:lang w:eastAsia="ru-RU"/>
                </w:rPr>
                <w:t>http://www.s27006.edu35.ru/index.php/metodika/121-simvoli-rossii.html</w:t>
              </w:r>
            </w:hyperlink>
          </w:p>
          <w:p w:rsidR="0053706F" w:rsidRPr="00773B6E" w:rsidRDefault="0053706F" w:rsidP="00276DF1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i/>
                <w:iCs/>
                <w:sz w:val="18"/>
                <w:szCs w:val="18"/>
                <w:lang w:eastAsia="ru-RU"/>
              </w:rPr>
            </w:pPr>
            <w:r w:rsidRPr="00773B6E">
              <w:rPr>
                <w:rFonts w:cs="Times New Roman"/>
                <w:i/>
                <w:iCs/>
                <w:sz w:val="18"/>
                <w:szCs w:val="18"/>
                <w:lang w:eastAsia="ru-RU"/>
              </w:rPr>
              <w:t>Официальный текст гимна России. Звукозапись.</w:t>
            </w:r>
          </w:p>
          <w:p w:rsidR="0053706F" w:rsidRDefault="00145290" w:rsidP="00276DF1">
            <w:pPr>
              <w:rPr>
                <w:rFonts w:ascii="FreeSetC" w:hAnsi="FreeSetC" w:cs="FreeSetC"/>
                <w:sz w:val="18"/>
                <w:szCs w:val="18"/>
                <w:lang w:eastAsia="ru-RU"/>
              </w:rPr>
            </w:pPr>
            <w:hyperlink r:id="rId29" w:history="1">
              <w:r w:rsidR="0053706F" w:rsidRPr="00D20BA3">
                <w:rPr>
                  <w:rStyle w:val="aa"/>
                  <w:rFonts w:ascii="FreeSetC" w:hAnsi="FreeSetC" w:cs="FreeSetC"/>
                  <w:sz w:val="18"/>
                  <w:szCs w:val="18"/>
                  <w:lang w:eastAsia="ru-RU"/>
                </w:rPr>
                <w:t>http://gimnrf.narod.ru/gimn.html</w:t>
              </w:r>
            </w:hyperlink>
          </w:p>
          <w:p w:rsidR="0053706F" w:rsidRPr="00773B6E" w:rsidRDefault="0053706F" w:rsidP="00276DF1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i/>
                <w:iCs/>
                <w:sz w:val="18"/>
                <w:szCs w:val="18"/>
                <w:lang w:eastAsia="ru-RU"/>
              </w:rPr>
            </w:pPr>
            <w:r w:rsidRPr="00773B6E">
              <w:rPr>
                <w:rFonts w:cs="Times New Roman"/>
                <w:i/>
                <w:iCs/>
                <w:sz w:val="18"/>
                <w:szCs w:val="18"/>
                <w:lang w:eastAsia="ru-RU"/>
              </w:rPr>
              <w:t xml:space="preserve">Россия – наша Родина. Разработка урока. Презентация. </w:t>
            </w:r>
            <w:proofErr w:type="spellStart"/>
            <w:r w:rsidRPr="00773B6E">
              <w:rPr>
                <w:rFonts w:cs="Times New Roman"/>
                <w:i/>
                <w:iCs/>
                <w:sz w:val="18"/>
                <w:szCs w:val="18"/>
                <w:lang w:eastAsia="ru-RU"/>
              </w:rPr>
              <w:t>Допол</w:t>
            </w:r>
            <w:proofErr w:type="spellEnd"/>
            <w:r w:rsidRPr="00773B6E">
              <w:rPr>
                <w:rFonts w:cs="Times New Roman"/>
                <w:i/>
                <w:iCs/>
                <w:sz w:val="18"/>
                <w:szCs w:val="18"/>
                <w:lang w:eastAsia="ru-RU"/>
              </w:rPr>
              <w:t>-</w:t>
            </w:r>
          </w:p>
          <w:p w:rsidR="0053706F" w:rsidRPr="00773B6E" w:rsidRDefault="0053706F" w:rsidP="00276DF1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i/>
                <w:iCs/>
                <w:sz w:val="18"/>
                <w:szCs w:val="18"/>
                <w:lang w:eastAsia="ru-RU"/>
              </w:rPr>
            </w:pPr>
            <w:proofErr w:type="spellStart"/>
            <w:r w:rsidRPr="00773B6E">
              <w:rPr>
                <w:rFonts w:cs="Times New Roman"/>
                <w:i/>
                <w:iCs/>
                <w:sz w:val="18"/>
                <w:szCs w:val="18"/>
                <w:lang w:eastAsia="ru-RU"/>
              </w:rPr>
              <w:t>нительный</w:t>
            </w:r>
            <w:proofErr w:type="spellEnd"/>
            <w:r w:rsidRPr="00773B6E">
              <w:rPr>
                <w:rFonts w:cs="Times New Roman"/>
                <w:i/>
                <w:iCs/>
                <w:sz w:val="18"/>
                <w:szCs w:val="18"/>
                <w:lang w:eastAsia="ru-RU"/>
              </w:rPr>
              <w:t xml:space="preserve"> материал.</w:t>
            </w:r>
          </w:p>
          <w:p w:rsidR="0053706F" w:rsidRDefault="0053706F" w:rsidP="00276DF1">
            <w:pPr>
              <w:autoSpaceDE w:val="0"/>
              <w:autoSpaceDN w:val="0"/>
              <w:adjustRightInd w:val="0"/>
              <w:spacing w:after="0" w:line="240" w:lineRule="auto"/>
              <w:rPr>
                <w:rFonts w:ascii="FreeSetC" w:hAnsi="FreeSetC" w:cs="FreeSetC"/>
                <w:sz w:val="18"/>
                <w:szCs w:val="18"/>
                <w:lang w:eastAsia="ru-RU"/>
              </w:rPr>
            </w:pPr>
            <w:r>
              <w:rPr>
                <w:rFonts w:ascii="FreeSetC" w:hAnsi="FreeSetC" w:cs="FreeSetC"/>
                <w:sz w:val="18"/>
                <w:szCs w:val="18"/>
                <w:lang w:eastAsia="ru-RU"/>
              </w:rPr>
              <w:t>http://www.minobr.org/index.php?option=com_mtree&amp;task=att_</w:t>
            </w:r>
          </w:p>
          <w:p w:rsidR="0053706F" w:rsidRPr="00CD6575" w:rsidRDefault="0053706F" w:rsidP="00276DF1">
            <w:pPr>
              <w:rPr>
                <w:rFonts w:ascii="FreeSetC" w:hAnsi="FreeSetC" w:cs="FreeSetC"/>
                <w:sz w:val="18"/>
                <w:szCs w:val="18"/>
                <w:lang w:val="en-US" w:eastAsia="ru-RU"/>
              </w:rPr>
            </w:pPr>
            <w:proofErr w:type="spellStart"/>
            <w:r w:rsidRPr="00773B6E">
              <w:rPr>
                <w:rFonts w:ascii="FreeSetC" w:hAnsi="FreeSetC" w:cs="FreeSetC"/>
                <w:sz w:val="18"/>
                <w:szCs w:val="18"/>
                <w:lang w:val="en-US" w:eastAsia="ru-RU"/>
              </w:rPr>
              <w:t>download&amp;link_id</w:t>
            </w:r>
            <w:proofErr w:type="spellEnd"/>
            <w:r w:rsidRPr="00773B6E">
              <w:rPr>
                <w:rFonts w:ascii="FreeSetC" w:hAnsi="FreeSetC" w:cs="FreeSetC"/>
                <w:sz w:val="18"/>
                <w:szCs w:val="18"/>
                <w:lang w:val="en-US" w:eastAsia="ru-RU"/>
              </w:rPr>
              <w:t>=19446&amp;cf_id=24</w:t>
            </w:r>
          </w:p>
          <w:p w:rsidR="0053706F" w:rsidRPr="00773B6E" w:rsidRDefault="0053706F" w:rsidP="00276DF1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i/>
                <w:iCs/>
                <w:sz w:val="18"/>
                <w:szCs w:val="18"/>
                <w:lang w:eastAsia="ru-RU"/>
              </w:rPr>
            </w:pPr>
            <w:r w:rsidRPr="00773B6E">
              <w:rPr>
                <w:rFonts w:cs="Times New Roman"/>
                <w:i/>
                <w:iCs/>
                <w:sz w:val="18"/>
                <w:szCs w:val="18"/>
                <w:lang w:eastAsia="ru-RU"/>
              </w:rPr>
              <w:t>Наша Родина – Россия. Видеофра</w:t>
            </w:r>
            <w:r w:rsidRPr="00773B6E">
              <w:rPr>
                <w:rFonts w:cs="Times New Roman"/>
                <w:i/>
                <w:iCs/>
                <w:sz w:val="18"/>
                <w:szCs w:val="18"/>
                <w:lang w:eastAsia="ru-RU"/>
              </w:rPr>
              <w:t>г</w:t>
            </w:r>
            <w:r w:rsidRPr="00773B6E">
              <w:rPr>
                <w:rFonts w:cs="Times New Roman"/>
                <w:i/>
                <w:iCs/>
                <w:sz w:val="18"/>
                <w:szCs w:val="18"/>
                <w:lang w:eastAsia="ru-RU"/>
              </w:rPr>
              <w:t>мент.</w:t>
            </w:r>
          </w:p>
          <w:p w:rsidR="0053706F" w:rsidRDefault="0053706F" w:rsidP="00276DF1">
            <w:pPr>
              <w:autoSpaceDE w:val="0"/>
              <w:autoSpaceDN w:val="0"/>
              <w:adjustRightInd w:val="0"/>
              <w:spacing w:after="0" w:line="240" w:lineRule="auto"/>
              <w:rPr>
                <w:rFonts w:ascii="FreeSetC" w:hAnsi="FreeSetC" w:cs="FreeSetC"/>
                <w:sz w:val="18"/>
                <w:szCs w:val="18"/>
                <w:lang w:eastAsia="ru-RU"/>
              </w:rPr>
            </w:pPr>
            <w:r>
              <w:rPr>
                <w:rFonts w:ascii="FreeSetC" w:hAnsi="FreeSetC" w:cs="FreeSetC"/>
                <w:sz w:val="18"/>
                <w:szCs w:val="18"/>
                <w:lang w:eastAsia="ru-RU"/>
              </w:rPr>
              <w:t>http://school-collection.edu.ru/catalog/res/000006a8-1000-4ddd-fae2-</w:t>
            </w:r>
          </w:p>
          <w:p w:rsidR="0053706F" w:rsidRDefault="0053706F" w:rsidP="00276DF1">
            <w:pPr>
              <w:rPr>
                <w:rFonts w:ascii="FreeSetC" w:hAnsi="FreeSetC" w:cs="FreeSetC"/>
                <w:sz w:val="18"/>
                <w:szCs w:val="18"/>
                <w:lang w:eastAsia="ru-RU"/>
              </w:rPr>
            </w:pPr>
            <w:r>
              <w:rPr>
                <w:rFonts w:ascii="FreeSetC" w:hAnsi="FreeSetC" w:cs="FreeSetC"/>
                <w:sz w:val="18"/>
                <w:szCs w:val="18"/>
                <w:lang w:eastAsia="ru-RU"/>
              </w:rPr>
              <w:t>5a004757b5a4/</w:t>
            </w:r>
            <w:proofErr w:type="spellStart"/>
            <w:r>
              <w:rPr>
                <w:rFonts w:ascii="FreeSetC" w:hAnsi="FreeSetC" w:cs="FreeSetC"/>
                <w:sz w:val="18"/>
                <w:szCs w:val="18"/>
                <w:lang w:eastAsia="ru-RU"/>
              </w:rPr>
              <w:t>view</w:t>
            </w:r>
            <w:proofErr w:type="spellEnd"/>
            <w:r>
              <w:rPr>
                <w:rFonts w:ascii="FreeSetC" w:hAnsi="FreeSetC" w:cs="FreeSetC"/>
                <w:sz w:val="18"/>
                <w:szCs w:val="18"/>
                <w:lang w:eastAsia="ru-RU"/>
              </w:rPr>
              <w:t>/</w:t>
            </w:r>
          </w:p>
          <w:p w:rsidR="0053706F" w:rsidRPr="00A21F77" w:rsidRDefault="0053706F" w:rsidP="00276DF1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i/>
                <w:iCs/>
                <w:sz w:val="18"/>
                <w:szCs w:val="18"/>
                <w:lang w:eastAsia="ru-RU"/>
              </w:rPr>
            </w:pPr>
            <w:r w:rsidRPr="00A21F77">
              <w:rPr>
                <w:rFonts w:cs="Times New Roman"/>
                <w:i/>
                <w:iCs/>
                <w:sz w:val="18"/>
                <w:szCs w:val="18"/>
                <w:lang w:eastAsia="ru-RU"/>
              </w:rPr>
              <w:t>Наша Родина – Россия. Конспект занятия.</w:t>
            </w:r>
          </w:p>
          <w:p w:rsidR="0053706F" w:rsidRDefault="00145290" w:rsidP="00276DF1">
            <w:pPr>
              <w:rPr>
                <w:rFonts w:ascii="FreeSetC" w:hAnsi="FreeSetC" w:cs="FreeSetC"/>
                <w:sz w:val="18"/>
                <w:szCs w:val="18"/>
                <w:lang w:eastAsia="ru-RU"/>
              </w:rPr>
            </w:pPr>
            <w:hyperlink r:id="rId30" w:history="1">
              <w:r w:rsidR="0053706F" w:rsidRPr="00D20BA3">
                <w:rPr>
                  <w:rStyle w:val="aa"/>
                  <w:rFonts w:ascii="FreeSetC" w:hAnsi="FreeSetC" w:cs="FreeSetC"/>
                  <w:sz w:val="18"/>
                  <w:szCs w:val="18"/>
                  <w:lang w:eastAsia="ru-RU"/>
                </w:rPr>
                <w:t>http://www.portal-slovo.ru/pre_school_education/36462.php</w:t>
              </w:r>
            </w:hyperlink>
          </w:p>
          <w:p w:rsidR="0053706F" w:rsidRPr="00A21F77" w:rsidRDefault="0053706F" w:rsidP="00276DF1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i/>
                <w:iCs/>
                <w:sz w:val="18"/>
                <w:szCs w:val="18"/>
                <w:lang w:eastAsia="ru-RU"/>
              </w:rPr>
            </w:pPr>
            <w:r w:rsidRPr="00A21F77">
              <w:rPr>
                <w:rFonts w:cs="Times New Roman"/>
                <w:i/>
                <w:iCs/>
                <w:sz w:val="18"/>
                <w:szCs w:val="18"/>
                <w:lang w:eastAsia="ru-RU"/>
              </w:rPr>
              <w:t>Урок-путешествие в Москву. Разр</w:t>
            </w:r>
            <w:r w:rsidRPr="00A21F77">
              <w:rPr>
                <w:rFonts w:cs="Times New Roman"/>
                <w:i/>
                <w:iCs/>
                <w:sz w:val="18"/>
                <w:szCs w:val="18"/>
                <w:lang w:eastAsia="ru-RU"/>
              </w:rPr>
              <w:t>а</w:t>
            </w:r>
            <w:r w:rsidRPr="00A21F77">
              <w:rPr>
                <w:rFonts w:cs="Times New Roman"/>
                <w:i/>
                <w:iCs/>
                <w:sz w:val="18"/>
                <w:szCs w:val="18"/>
                <w:lang w:eastAsia="ru-RU"/>
              </w:rPr>
              <w:t>ботка. Презентация.</w:t>
            </w:r>
          </w:p>
          <w:p w:rsidR="0053706F" w:rsidRDefault="00145290" w:rsidP="00276DF1">
            <w:pPr>
              <w:rPr>
                <w:rFonts w:ascii="FreeSetC" w:hAnsi="FreeSetC" w:cs="FreeSetC"/>
                <w:sz w:val="18"/>
                <w:szCs w:val="18"/>
                <w:lang w:eastAsia="ru-RU"/>
              </w:rPr>
            </w:pPr>
            <w:hyperlink r:id="rId31" w:history="1">
              <w:r w:rsidR="0053706F" w:rsidRPr="00D20BA3">
                <w:rPr>
                  <w:rStyle w:val="aa"/>
                  <w:rFonts w:ascii="FreeSetC" w:hAnsi="FreeSetC" w:cs="FreeSetC"/>
                  <w:sz w:val="18"/>
                  <w:szCs w:val="18"/>
                  <w:lang w:eastAsia="ru-RU"/>
                </w:rPr>
                <w:t>http://festival.1september.ru/articles/506466/</w:t>
              </w:r>
            </w:hyperlink>
          </w:p>
          <w:p w:rsidR="0053706F" w:rsidRPr="00A21F77" w:rsidRDefault="0053706F" w:rsidP="00276DF1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i/>
                <w:iCs/>
                <w:sz w:val="18"/>
                <w:szCs w:val="18"/>
                <w:lang w:eastAsia="ru-RU"/>
              </w:rPr>
            </w:pPr>
            <w:r w:rsidRPr="00A21F77">
              <w:rPr>
                <w:rFonts w:cs="Times New Roman"/>
                <w:i/>
                <w:iCs/>
                <w:sz w:val="18"/>
                <w:szCs w:val="18"/>
                <w:lang w:eastAsia="ru-RU"/>
              </w:rPr>
              <w:t>Мой дом, моя страна. Загадки с и</w:t>
            </w:r>
            <w:r w:rsidRPr="00A21F77">
              <w:rPr>
                <w:rFonts w:cs="Times New Roman"/>
                <w:i/>
                <w:iCs/>
                <w:sz w:val="18"/>
                <w:szCs w:val="18"/>
                <w:lang w:eastAsia="ru-RU"/>
              </w:rPr>
              <w:t>л</w:t>
            </w:r>
            <w:r w:rsidRPr="00A21F77">
              <w:rPr>
                <w:rFonts w:cs="Times New Roman"/>
                <w:i/>
                <w:iCs/>
                <w:sz w:val="18"/>
                <w:szCs w:val="18"/>
                <w:lang w:eastAsia="ru-RU"/>
              </w:rPr>
              <w:t>люстрациями.</w:t>
            </w:r>
          </w:p>
          <w:p w:rsidR="0053706F" w:rsidRPr="0053706F" w:rsidRDefault="00145290" w:rsidP="00276DF1">
            <w:pPr>
              <w:rPr>
                <w:rFonts w:ascii="FreeSetC" w:hAnsi="FreeSetC" w:cs="FreeSetC"/>
                <w:sz w:val="18"/>
                <w:szCs w:val="18"/>
                <w:lang w:eastAsia="ru-RU"/>
              </w:rPr>
            </w:pPr>
            <w:hyperlink r:id="rId32" w:history="1">
              <w:r w:rsidR="0053706F" w:rsidRPr="00D20BA3">
                <w:rPr>
                  <w:rStyle w:val="aa"/>
                  <w:rFonts w:ascii="FreeSetC" w:hAnsi="FreeSetC" w:cs="FreeSetC"/>
                  <w:sz w:val="18"/>
                  <w:szCs w:val="18"/>
                  <w:lang w:eastAsia="ru-RU"/>
                </w:rPr>
                <w:t>http://baby-</w:t>
              </w:r>
              <w:r w:rsidR="0053706F" w:rsidRPr="00D20BA3">
                <w:rPr>
                  <w:rStyle w:val="aa"/>
                  <w:rFonts w:ascii="FreeSetC" w:hAnsi="FreeSetC" w:cs="FreeSetC"/>
                  <w:sz w:val="18"/>
                  <w:szCs w:val="18"/>
                  <w:lang w:eastAsia="ru-RU"/>
                </w:rPr>
                <w:lastRenderedPageBreak/>
                <w:t>scool.narod.ru/media/book/zagadki/moya_strana.html</w:t>
              </w:r>
            </w:hyperlink>
          </w:p>
        </w:tc>
        <w:tc>
          <w:tcPr>
            <w:tcW w:w="1417" w:type="dxa"/>
          </w:tcPr>
          <w:p w:rsidR="0053706F" w:rsidRPr="00773B6E" w:rsidRDefault="0053706F" w:rsidP="00276DF1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sz w:val="18"/>
                <w:szCs w:val="18"/>
              </w:rPr>
              <w:lastRenderedPageBreak/>
              <w:t xml:space="preserve">Компьютер, </w:t>
            </w:r>
            <w:proofErr w:type="spellStart"/>
            <w:r>
              <w:rPr>
                <w:rFonts w:cs="Times New Roman"/>
                <w:sz w:val="18"/>
                <w:szCs w:val="18"/>
              </w:rPr>
              <w:t>веб-камера</w:t>
            </w:r>
            <w:proofErr w:type="spellEnd"/>
            <w:r>
              <w:rPr>
                <w:rFonts w:cs="Times New Roman"/>
                <w:sz w:val="18"/>
                <w:szCs w:val="18"/>
              </w:rPr>
              <w:t>, интерактивная доска, прое</w:t>
            </w:r>
            <w:r>
              <w:rPr>
                <w:rFonts w:cs="Times New Roman"/>
                <w:sz w:val="18"/>
                <w:szCs w:val="18"/>
              </w:rPr>
              <w:t>к</w:t>
            </w:r>
            <w:r>
              <w:rPr>
                <w:rFonts w:cs="Times New Roman"/>
                <w:sz w:val="18"/>
                <w:szCs w:val="18"/>
              </w:rPr>
              <w:t>тор</w:t>
            </w:r>
          </w:p>
        </w:tc>
      </w:tr>
      <w:tr w:rsidR="0053706F" w:rsidTr="0053706F">
        <w:tc>
          <w:tcPr>
            <w:tcW w:w="1668" w:type="dxa"/>
          </w:tcPr>
          <w:p w:rsidR="0053706F" w:rsidRPr="00165CD0" w:rsidRDefault="0053706F" w:rsidP="00276DF1">
            <w:pPr>
              <w:rPr>
                <w:rFonts w:cs="Times New Roman"/>
                <w:b/>
                <w:sz w:val="18"/>
                <w:szCs w:val="18"/>
              </w:rPr>
            </w:pPr>
            <w:r w:rsidRPr="00165CD0">
              <w:rPr>
                <w:rFonts w:cs="Times New Roman"/>
                <w:b/>
                <w:sz w:val="18"/>
                <w:szCs w:val="18"/>
              </w:rPr>
              <w:lastRenderedPageBreak/>
              <w:t>5.</w:t>
            </w:r>
            <w:proofErr w:type="gramStart"/>
            <w:r w:rsidRPr="00165CD0">
              <w:rPr>
                <w:rFonts w:cs="Times New Roman"/>
                <w:b/>
                <w:sz w:val="18"/>
                <w:szCs w:val="18"/>
              </w:rPr>
              <w:t>Мы-жители</w:t>
            </w:r>
            <w:proofErr w:type="gramEnd"/>
            <w:r w:rsidRPr="00165CD0">
              <w:rPr>
                <w:rFonts w:cs="Times New Roman"/>
                <w:b/>
                <w:sz w:val="18"/>
                <w:szCs w:val="18"/>
              </w:rPr>
              <w:t xml:space="preserve"> Земли</w:t>
            </w:r>
          </w:p>
        </w:tc>
        <w:tc>
          <w:tcPr>
            <w:tcW w:w="992" w:type="dxa"/>
          </w:tcPr>
          <w:p w:rsidR="0053706F" w:rsidRPr="00D52C15" w:rsidRDefault="0053706F" w:rsidP="00276DF1">
            <w:pPr>
              <w:rPr>
                <w:rFonts w:cs="Times New Roman"/>
                <w:sz w:val="18"/>
                <w:szCs w:val="18"/>
              </w:rPr>
            </w:pPr>
            <w:r w:rsidRPr="00D52C15">
              <w:rPr>
                <w:rFonts w:cs="Times New Roman"/>
                <w:sz w:val="18"/>
                <w:szCs w:val="18"/>
              </w:rPr>
              <w:t>9</w:t>
            </w:r>
          </w:p>
        </w:tc>
        <w:tc>
          <w:tcPr>
            <w:tcW w:w="1418" w:type="dxa"/>
          </w:tcPr>
          <w:p w:rsidR="0053706F" w:rsidRPr="00165CD0" w:rsidRDefault="0053706F" w:rsidP="00276DF1">
            <w:pPr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53706F" w:rsidRPr="00165CD0" w:rsidRDefault="0053706F" w:rsidP="00276DF1">
            <w:pPr>
              <w:rPr>
                <w:rFonts w:cs="Times New Roman"/>
                <w:b/>
                <w:sz w:val="18"/>
                <w:szCs w:val="18"/>
              </w:rPr>
            </w:pPr>
            <w:r w:rsidRPr="00165CD0">
              <w:rPr>
                <w:rFonts w:cs="Times New Roman"/>
                <w:sz w:val="18"/>
                <w:szCs w:val="18"/>
              </w:rPr>
              <w:t>Контрольная раб</w:t>
            </w:r>
            <w:r w:rsidRPr="00165CD0">
              <w:rPr>
                <w:rFonts w:cs="Times New Roman"/>
                <w:sz w:val="18"/>
                <w:szCs w:val="18"/>
              </w:rPr>
              <w:t>о</w:t>
            </w:r>
            <w:r w:rsidRPr="00165CD0">
              <w:rPr>
                <w:rFonts w:cs="Times New Roman"/>
                <w:sz w:val="18"/>
                <w:szCs w:val="18"/>
              </w:rPr>
              <w:t>та по теме «Мы – жители Земли</w:t>
            </w:r>
            <w:proofErr w:type="gramStart"/>
            <w:r w:rsidRPr="00165CD0">
              <w:rPr>
                <w:rFonts w:cs="Times New Roman"/>
                <w:sz w:val="18"/>
                <w:szCs w:val="18"/>
              </w:rPr>
              <w:t>.»</w:t>
            </w:r>
            <w:proofErr w:type="gramEnd"/>
          </w:p>
        </w:tc>
        <w:tc>
          <w:tcPr>
            <w:tcW w:w="3118" w:type="dxa"/>
          </w:tcPr>
          <w:p w:rsidR="0053706F" w:rsidRPr="009A5125" w:rsidRDefault="0053706F" w:rsidP="00276DF1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i/>
                <w:iCs/>
                <w:sz w:val="18"/>
                <w:szCs w:val="18"/>
                <w:lang w:eastAsia="ru-RU"/>
              </w:rPr>
            </w:pPr>
            <w:r w:rsidRPr="009A5125">
              <w:rPr>
                <w:rFonts w:cs="Times New Roman"/>
                <w:i/>
                <w:iCs/>
                <w:sz w:val="18"/>
                <w:szCs w:val="18"/>
                <w:lang w:eastAsia="ru-RU"/>
              </w:rPr>
              <w:t>Земля из космоса. Видеоролик.</w:t>
            </w:r>
          </w:p>
          <w:p w:rsidR="0053706F" w:rsidRDefault="00145290" w:rsidP="00276DF1">
            <w:pPr>
              <w:rPr>
                <w:rFonts w:ascii="FreeSetC" w:hAnsi="FreeSetC" w:cs="FreeSetC"/>
                <w:sz w:val="18"/>
                <w:szCs w:val="18"/>
                <w:lang w:eastAsia="ru-RU"/>
              </w:rPr>
            </w:pPr>
            <w:hyperlink r:id="rId33" w:history="1">
              <w:r w:rsidR="0053706F" w:rsidRPr="00D20BA3">
                <w:rPr>
                  <w:rStyle w:val="aa"/>
                  <w:rFonts w:ascii="FreeSetC" w:hAnsi="FreeSetC" w:cs="FreeSetC"/>
                  <w:sz w:val="18"/>
                  <w:szCs w:val="18"/>
                  <w:lang w:eastAsia="ru-RU"/>
                </w:rPr>
                <w:t>http://www.youtube.com/watch?v=PfTylc3IoWs&amp;feature=related</w:t>
              </w:r>
            </w:hyperlink>
          </w:p>
          <w:p w:rsidR="0053706F" w:rsidRPr="009A5125" w:rsidRDefault="0053706F" w:rsidP="00276DF1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i/>
                <w:iCs/>
                <w:sz w:val="18"/>
                <w:szCs w:val="18"/>
                <w:lang w:eastAsia="ru-RU"/>
              </w:rPr>
            </w:pPr>
            <w:r w:rsidRPr="009A5125">
              <w:rPr>
                <w:rFonts w:cs="Times New Roman"/>
                <w:i/>
                <w:iCs/>
                <w:sz w:val="18"/>
                <w:szCs w:val="18"/>
                <w:lang w:eastAsia="ru-RU"/>
              </w:rPr>
              <w:t>Планета Земля. Текст с иллюстр</w:t>
            </w:r>
            <w:r w:rsidRPr="009A5125">
              <w:rPr>
                <w:rFonts w:cs="Times New Roman"/>
                <w:i/>
                <w:iCs/>
                <w:sz w:val="18"/>
                <w:szCs w:val="18"/>
                <w:lang w:eastAsia="ru-RU"/>
              </w:rPr>
              <w:t>а</w:t>
            </w:r>
            <w:r w:rsidRPr="009A5125">
              <w:rPr>
                <w:rFonts w:cs="Times New Roman"/>
                <w:i/>
                <w:iCs/>
                <w:sz w:val="18"/>
                <w:szCs w:val="18"/>
                <w:lang w:eastAsia="ru-RU"/>
              </w:rPr>
              <w:t>циями.</w:t>
            </w:r>
          </w:p>
          <w:p w:rsidR="0053706F" w:rsidRDefault="00145290" w:rsidP="00276DF1">
            <w:pPr>
              <w:rPr>
                <w:rFonts w:ascii="FreeSetC" w:hAnsi="FreeSetC" w:cs="FreeSetC"/>
                <w:sz w:val="18"/>
                <w:szCs w:val="18"/>
                <w:lang w:eastAsia="ru-RU"/>
              </w:rPr>
            </w:pPr>
            <w:hyperlink r:id="rId34" w:history="1">
              <w:r w:rsidR="0053706F" w:rsidRPr="00D20BA3">
                <w:rPr>
                  <w:rStyle w:val="aa"/>
                  <w:rFonts w:ascii="FreeSetC" w:hAnsi="FreeSetC" w:cs="FreeSetC"/>
                  <w:sz w:val="18"/>
                  <w:szCs w:val="18"/>
                  <w:lang w:eastAsia="ru-RU"/>
                </w:rPr>
                <w:t>http://www.what-this.ru/nature/earth.php</w:t>
              </w:r>
            </w:hyperlink>
          </w:p>
          <w:p w:rsidR="0053706F" w:rsidRPr="009A5125" w:rsidRDefault="0053706F" w:rsidP="00276DF1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i/>
                <w:iCs/>
                <w:sz w:val="18"/>
                <w:szCs w:val="18"/>
                <w:lang w:eastAsia="ru-RU"/>
              </w:rPr>
            </w:pPr>
            <w:r w:rsidRPr="009A5125">
              <w:rPr>
                <w:rFonts w:cs="Times New Roman"/>
                <w:i/>
                <w:iCs/>
                <w:sz w:val="18"/>
                <w:szCs w:val="18"/>
                <w:lang w:eastAsia="ru-RU"/>
              </w:rPr>
              <w:t>Форма и размеры Земли. Текст с иллюстрацией.</w:t>
            </w:r>
          </w:p>
          <w:p w:rsidR="0053706F" w:rsidRDefault="00145290" w:rsidP="00276DF1">
            <w:pPr>
              <w:rPr>
                <w:rFonts w:ascii="FreeSetC" w:hAnsi="FreeSetC" w:cs="FreeSetC"/>
                <w:sz w:val="18"/>
                <w:szCs w:val="18"/>
                <w:lang w:eastAsia="ru-RU"/>
              </w:rPr>
            </w:pPr>
            <w:hyperlink r:id="rId35" w:history="1">
              <w:r w:rsidR="0053706F" w:rsidRPr="00D20BA3">
                <w:rPr>
                  <w:rStyle w:val="aa"/>
                  <w:rFonts w:ascii="FreeSetC" w:hAnsi="FreeSetC" w:cs="FreeSetC"/>
                  <w:sz w:val="18"/>
                  <w:szCs w:val="18"/>
                  <w:lang w:eastAsia="ru-RU"/>
                </w:rPr>
                <w:t>http://www.what-this.ru/nature/earth/forma-i-razmeryi-zemli.php</w:t>
              </w:r>
            </w:hyperlink>
          </w:p>
          <w:p w:rsidR="0053706F" w:rsidRPr="009A5125" w:rsidRDefault="0053706F" w:rsidP="00276DF1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i/>
                <w:iCs/>
                <w:sz w:val="18"/>
                <w:szCs w:val="18"/>
                <w:lang w:eastAsia="ru-RU"/>
              </w:rPr>
            </w:pPr>
            <w:r w:rsidRPr="009A5125">
              <w:rPr>
                <w:rFonts w:cs="Times New Roman"/>
                <w:i/>
                <w:iCs/>
                <w:sz w:val="18"/>
                <w:szCs w:val="18"/>
                <w:lang w:eastAsia="ru-RU"/>
              </w:rPr>
              <w:t>Глобус – модель Земли. Текст с и</w:t>
            </w:r>
            <w:r w:rsidRPr="009A5125">
              <w:rPr>
                <w:rFonts w:cs="Times New Roman"/>
                <w:i/>
                <w:iCs/>
                <w:sz w:val="18"/>
                <w:szCs w:val="18"/>
                <w:lang w:eastAsia="ru-RU"/>
              </w:rPr>
              <w:t>л</w:t>
            </w:r>
            <w:r w:rsidRPr="009A5125">
              <w:rPr>
                <w:rFonts w:cs="Times New Roman"/>
                <w:i/>
                <w:iCs/>
                <w:sz w:val="18"/>
                <w:szCs w:val="18"/>
                <w:lang w:eastAsia="ru-RU"/>
              </w:rPr>
              <w:t>люстрацией.</w:t>
            </w:r>
          </w:p>
          <w:p w:rsidR="0053706F" w:rsidRDefault="00145290" w:rsidP="00276DF1">
            <w:pPr>
              <w:rPr>
                <w:rFonts w:ascii="FreeSetC" w:hAnsi="FreeSetC" w:cs="FreeSetC"/>
                <w:sz w:val="18"/>
                <w:szCs w:val="18"/>
                <w:lang w:eastAsia="ru-RU"/>
              </w:rPr>
            </w:pPr>
            <w:hyperlink r:id="rId36" w:history="1">
              <w:r w:rsidR="0053706F" w:rsidRPr="00D20BA3">
                <w:rPr>
                  <w:rStyle w:val="aa"/>
                  <w:rFonts w:ascii="FreeSetC" w:hAnsi="FreeSetC" w:cs="FreeSetC"/>
                  <w:sz w:val="18"/>
                  <w:szCs w:val="18"/>
                  <w:lang w:eastAsia="ru-RU"/>
                </w:rPr>
                <w:t>http://www.ukrmap.kiev.ua/index.php?id=186&amp;lang=ru</w:t>
              </w:r>
            </w:hyperlink>
          </w:p>
          <w:p w:rsidR="0053706F" w:rsidRPr="009A5125" w:rsidRDefault="0053706F" w:rsidP="00276DF1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i/>
                <w:iCs/>
                <w:sz w:val="18"/>
                <w:szCs w:val="18"/>
                <w:lang w:eastAsia="ru-RU"/>
              </w:rPr>
            </w:pPr>
            <w:r w:rsidRPr="009A5125">
              <w:rPr>
                <w:rFonts w:cs="Times New Roman"/>
                <w:i/>
                <w:iCs/>
                <w:sz w:val="18"/>
                <w:szCs w:val="18"/>
                <w:lang w:eastAsia="ru-RU"/>
              </w:rPr>
              <w:t>Глобус – модель Земли. Разработка урока.</w:t>
            </w:r>
          </w:p>
          <w:p w:rsidR="0053706F" w:rsidRDefault="00145290" w:rsidP="00276DF1">
            <w:pPr>
              <w:rPr>
                <w:rFonts w:ascii="FreeSetC" w:hAnsi="FreeSetC" w:cs="FreeSetC"/>
                <w:sz w:val="18"/>
                <w:szCs w:val="18"/>
                <w:lang w:eastAsia="ru-RU"/>
              </w:rPr>
            </w:pPr>
            <w:hyperlink r:id="rId37" w:history="1">
              <w:r w:rsidR="0053706F" w:rsidRPr="00D20BA3">
                <w:rPr>
                  <w:rStyle w:val="aa"/>
                  <w:rFonts w:ascii="FreeSetC" w:hAnsi="FreeSetC" w:cs="FreeSetC"/>
                  <w:sz w:val="18"/>
                  <w:szCs w:val="18"/>
                  <w:lang w:eastAsia="ru-RU"/>
                </w:rPr>
                <w:t>http://www.openclass.ru/node/222617</w:t>
              </w:r>
            </w:hyperlink>
          </w:p>
          <w:p w:rsidR="0053706F" w:rsidRPr="008024EB" w:rsidRDefault="0053706F" w:rsidP="00276DF1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i/>
                <w:iCs/>
                <w:sz w:val="18"/>
                <w:szCs w:val="18"/>
                <w:lang w:eastAsia="ru-RU"/>
              </w:rPr>
            </w:pPr>
            <w:r w:rsidRPr="008024EB">
              <w:rPr>
                <w:rFonts w:cs="Times New Roman"/>
                <w:i/>
                <w:iCs/>
                <w:sz w:val="18"/>
                <w:szCs w:val="18"/>
                <w:lang w:eastAsia="ru-RU"/>
              </w:rPr>
              <w:t>Солнце, звезды, Земля. Видеоролик.</w:t>
            </w:r>
          </w:p>
          <w:p w:rsidR="0053706F" w:rsidRDefault="00145290" w:rsidP="00276DF1">
            <w:pPr>
              <w:rPr>
                <w:rFonts w:ascii="FreeSetC" w:hAnsi="FreeSetC" w:cs="FreeSetC"/>
                <w:sz w:val="18"/>
                <w:szCs w:val="18"/>
                <w:lang w:eastAsia="ru-RU"/>
              </w:rPr>
            </w:pPr>
            <w:hyperlink r:id="rId38" w:history="1">
              <w:r w:rsidR="0053706F" w:rsidRPr="00D20BA3">
                <w:rPr>
                  <w:rStyle w:val="aa"/>
                  <w:rFonts w:ascii="FreeSetC" w:hAnsi="FreeSetC" w:cs="FreeSetC"/>
                  <w:sz w:val="18"/>
                  <w:szCs w:val="18"/>
                  <w:lang w:eastAsia="ru-RU"/>
                </w:rPr>
                <w:t>http://www.youtube.com/watch?v=SG37N-I-1KQ&amp;feature=related</w:t>
              </w:r>
            </w:hyperlink>
          </w:p>
          <w:p w:rsidR="0053706F" w:rsidRPr="008024EB" w:rsidRDefault="0053706F" w:rsidP="00276DF1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cs="Times New Roman"/>
                <w:i/>
                <w:iCs/>
                <w:sz w:val="18"/>
                <w:szCs w:val="18"/>
                <w:lang w:eastAsia="ru-RU"/>
              </w:rPr>
              <w:t>Пл</w:t>
            </w:r>
            <w:r w:rsidRPr="008024EB">
              <w:rPr>
                <w:rFonts w:cs="Times New Roman"/>
                <w:i/>
                <w:iCs/>
                <w:sz w:val="18"/>
                <w:szCs w:val="18"/>
                <w:lang w:eastAsia="ru-RU"/>
              </w:rPr>
              <w:t>анеты нашей Солнечной системы. Видеоролик.</w:t>
            </w:r>
          </w:p>
          <w:p w:rsidR="0053706F" w:rsidRPr="0053706F" w:rsidRDefault="00145290" w:rsidP="00276DF1">
            <w:pPr>
              <w:rPr>
                <w:rFonts w:ascii="FreeSetC" w:hAnsi="FreeSetC" w:cs="FreeSetC"/>
                <w:sz w:val="18"/>
                <w:szCs w:val="18"/>
                <w:lang w:eastAsia="ru-RU"/>
              </w:rPr>
            </w:pPr>
            <w:hyperlink r:id="rId39" w:history="1">
              <w:r w:rsidR="0053706F" w:rsidRPr="00D20BA3">
                <w:rPr>
                  <w:rStyle w:val="aa"/>
                  <w:rFonts w:ascii="FreeSetC" w:hAnsi="FreeSetC" w:cs="FreeSetC"/>
                  <w:sz w:val="18"/>
                  <w:szCs w:val="18"/>
                  <w:lang w:eastAsia="ru-RU"/>
                </w:rPr>
                <w:t>http://www.youtube.com/watch?v=iZ6N0gCx7sY&amp;feature=related</w:t>
              </w:r>
            </w:hyperlink>
          </w:p>
        </w:tc>
        <w:tc>
          <w:tcPr>
            <w:tcW w:w="1417" w:type="dxa"/>
          </w:tcPr>
          <w:p w:rsidR="0053706F" w:rsidRDefault="0053706F" w:rsidP="00276DF1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sz w:val="18"/>
                <w:szCs w:val="18"/>
              </w:rPr>
              <w:t xml:space="preserve">Компьютер, </w:t>
            </w:r>
            <w:proofErr w:type="spellStart"/>
            <w:r>
              <w:rPr>
                <w:rFonts w:cs="Times New Roman"/>
                <w:sz w:val="18"/>
                <w:szCs w:val="18"/>
              </w:rPr>
              <w:t>веб-камера</w:t>
            </w:r>
            <w:proofErr w:type="spellEnd"/>
            <w:r>
              <w:rPr>
                <w:rFonts w:cs="Times New Roman"/>
                <w:sz w:val="18"/>
                <w:szCs w:val="18"/>
              </w:rPr>
              <w:t>, интерактивная доска, прое</w:t>
            </w:r>
            <w:r>
              <w:rPr>
                <w:rFonts w:cs="Times New Roman"/>
                <w:sz w:val="18"/>
                <w:szCs w:val="18"/>
              </w:rPr>
              <w:t>к</w:t>
            </w:r>
            <w:r>
              <w:rPr>
                <w:rFonts w:cs="Times New Roman"/>
                <w:sz w:val="18"/>
                <w:szCs w:val="18"/>
              </w:rPr>
              <w:t>тор</w:t>
            </w:r>
          </w:p>
        </w:tc>
      </w:tr>
      <w:tr w:rsidR="0053706F" w:rsidTr="0053706F">
        <w:tc>
          <w:tcPr>
            <w:tcW w:w="1668" w:type="dxa"/>
          </w:tcPr>
          <w:p w:rsidR="0053706F" w:rsidRPr="00165CD0" w:rsidRDefault="0053706F" w:rsidP="00276DF1">
            <w:pPr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 xml:space="preserve">6.Природные </w:t>
            </w:r>
            <w:r>
              <w:rPr>
                <w:rFonts w:cs="Times New Roman"/>
                <w:b/>
                <w:sz w:val="18"/>
                <w:szCs w:val="18"/>
              </w:rPr>
              <w:lastRenderedPageBreak/>
              <w:t>сообщества</w:t>
            </w:r>
          </w:p>
        </w:tc>
        <w:tc>
          <w:tcPr>
            <w:tcW w:w="992" w:type="dxa"/>
          </w:tcPr>
          <w:p w:rsidR="0053706F" w:rsidRPr="00D52C15" w:rsidRDefault="0053706F" w:rsidP="00276DF1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lastRenderedPageBreak/>
              <w:t>23</w:t>
            </w:r>
          </w:p>
        </w:tc>
        <w:tc>
          <w:tcPr>
            <w:tcW w:w="1418" w:type="dxa"/>
          </w:tcPr>
          <w:p w:rsidR="0053706F" w:rsidRPr="00D16116" w:rsidRDefault="0053706F" w:rsidP="00276DF1">
            <w:pPr>
              <w:rPr>
                <w:rFonts w:cs="Times New Roman"/>
                <w:sz w:val="18"/>
                <w:szCs w:val="18"/>
              </w:rPr>
            </w:pPr>
            <w:r w:rsidRPr="00D16116">
              <w:rPr>
                <w:rFonts w:cs="Times New Roman"/>
                <w:sz w:val="18"/>
                <w:szCs w:val="18"/>
              </w:rPr>
              <w:t>Работа с нат</w:t>
            </w:r>
            <w:r w:rsidRPr="00D16116">
              <w:rPr>
                <w:rFonts w:cs="Times New Roman"/>
                <w:sz w:val="18"/>
                <w:szCs w:val="18"/>
              </w:rPr>
              <w:t>у</w:t>
            </w:r>
            <w:r w:rsidRPr="00D16116">
              <w:rPr>
                <w:rFonts w:cs="Times New Roman"/>
                <w:sz w:val="18"/>
                <w:szCs w:val="18"/>
              </w:rPr>
              <w:t>ральными об</w:t>
            </w:r>
            <w:r w:rsidRPr="00D16116">
              <w:rPr>
                <w:rFonts w:cs="Times New Roman"/>
                <w:sz w:val="18"/>
                <w:szCs w:val="18"/>
              </w:rPr>
              <w:t>ъ</w:t>
            </w:r>
            <w:r w:rsidRPr="00D16116">
              <w:rPr>
                <w:rFonts w:cs="Times New Roman"/>
                <w:sz w:val="18"/>
                <w:szCs w:val="18"/>
              </w:rPr>
              <w:lastRenderedPageBreak/>
              <w:t>ектами раст</w:t>
            </w:r>
            <w:r w:rsidRPr="00D16116">
              <w:rPr>
                <w:rFonts w:cs="Times New Roman"/>
                <w:sz w:val="18"/>
                <w:szCs w:val="18"/>
              </w:rPr>
              <w:t>е</w:t>
            </w:r>
            <w:r w:rsidRPr="00D16116">
              <w:rPr>
                <w:rFonts w:cs="Times New Roman"/>
                <w:sz w:val="18"/>
                <w:szCs w:val="18"/>
              </w:rPr>
              <w:t>ний разных природных сообществ</w:t>
            </w:r>
          </w:p>
        </w:tc>
        <w:tc>
          <w:tcPr>
            <w:tcW w:w="1701" w:type="dxa"/>
          </w:tcPr>
          <w:p w:rsidR="0053706F" w:rsidRPr="00165CD0" w:rsidRDefault="0053706F" w:rsidP="00276DF1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lastRenderedPageBreak/>
              <w:t>Контрольная раб</w:t>
            </w:r>
            <w:r>
              <w:rPr>
                <w:rFonts w:cs="Times New Roman"/>
                <w:sz w:val="18"/>
                <w:szCs w:val="18"/>
              </w:rPr>
              <w:t>о</w:t>
            </w:r>
            <w:r>
              <w:rPr>
                <w:rFonts w:cs="Times New Roman"/>
                <w:sz w:val="18"/>
                <w:szCs w:val="18"/>
              </w:rPr>
              <w:t>та по теме «Пр</w:t>
            </w:r>
            <w:r>
              <w:rPr>
                <w:rFonts w:cs="Times New Roman"/>
                <w:sz w:val="18"/>
                <w:szCs w:val="18"/>
              </w:rPr>
              <w:t>и</w:t>
            </w:r>
            <w:r>
              <w:rPr>
                <w:rFonts w:cs="Times New Roman"/>
                <w:sz w:val="18"/>
                <w:szCs w:val="18"/>
              </w:rPr>
              <w:lastRenderedPageBreak/>
              <w:t>родные сообщес</w:t>
            </w:r>
            <w:r>
              <w:rPr>
                <w:rFonts w:cs="Times New Roman"/>
                <w:sz w:val="18"/>
                <w:szCs w:val="18"/>
              </w:rPr>
              <w:t>т</w:t>
            </w:r>
            <w:r>
              <w:rPr>
                <w:rFonts w:cs="Times New Roman"/>
                <w:sz w:val="18"/>
                <w:szCs w:val="18"/>
              </w:rPr>
              <w:t>ва».</w:t>
            </w:r>
          </w:p>
        </w:tc>
        <w:tc>
          <w:tcPr>
            <w:tcW w:w="3118" w:type="dxa"/>
          </w:tcPr>
          <w:p w:rsidR="0053706F" w:rsidRDefault="0053706F" w:rsidP="00276DF1">
            <w:pPr>
              <w:autoSpaceDE w:val="0"/>
              <w:autoSpaceDN w:val="0"/>
              <w:adjustRightInd w:val="0"/>
              <w:spacing w:after="0" w:line="240" w:lineRule="auto"/>
              <w:rPr>
                <w:rFonts w:ascii="FreeSetC-Italic" w:hAnsi="FreeSetC-Italic" w:cs="FreeSetC-Italic"/>
                <w:i/>
                <w:iCs/>
                <w:lang w:eastAsia="ru-RU"/>
              </w:rPr>
            </w:pPr>
            <w:r w:rsidRPr="00AC4E66">
              <w:rPr>
                <w:rFonts w:cs="Times New Roman"/>
                <w:i/>
                <w:iCs/>
                <w:sz w:val="18"/>
                <w:szCs w:val="18"/>
                <w:lang w:eastAsia="ru-RU"/>
              </w:rPr>
              <w:lastRenderedPageBreak/>
              <w:t>Растения сада и огорода. Разрабо</w:t>
            </w:r>
            <w:r w:rsidRPr="00AC4E66">
              <w:rPr>
                <w:rFonts w:cs="Times New Roman"/>
                <w:i/>
                <w:iCs/>
                <w:sz w:val="18"/>
                <w:szCs w:val="18"/>
                <w:lang w:eastAsia="ru-RU"/>
              </w:rPr>
              <w:t>т</w:t>
            </w:r>
            <w:r w:rsidRPr="00AC4E66">
              <w:rPr>
                <w:rFonts w:cs="Times New Roman"/>
                <w:i/>
                <w:iCs/>
                <w:sz w:val="18"/>
                <w:szCs w:val="18"/>
                <w:lang w:eastAsia="ru-RU"/>
              </w:rPr>
              <w:t>ка урока. Задания</w:t>
            </w:r>
            <w:r>
              <w:rPr>
                <w:rFonts w:ascii="FreeSetC-Italic" w:hAnsi="FreeSetC-Italic" w:cs="FreeSetC-Italic"/>
                <w:i/>
                <w:iCs/>
                <w:lang w:eastAsia="ru-RU"/>
              </w:rPr>
              <w:t>.</w:t>
            </w:r>
          </w:p>
          <w:p w:rsidR="0053706F" w:rsidRDefault="00145290" w:rsidP="00276DF1">
            <w:pPr>
              <w:autoSpaceDE w:val="0"/>
              <w:autoSpaceDN w:val="0"/>
              <w:adjustRightInd w:val="0"/>
              <w:spacing w:after="0" w:line="240" w:lineRule="auto"/>
              <w:rPr>
                <w:rFonts w:ascii="FreeSetC" w:hAnsi="FreeSetC" w:cs="FreeSetC"/>
                <w:sz w:val="18"/>
                <w:szCs w:val="18"/>
                <w:lang w:eastAsia="ru-RU"/>
              </w:rPr>
            </w:pPr>
            <w:hyperlink r:id="rId40" w:history="1">
              <w:r w:rsidR="0053706F" w:rsidRPr="00A12107">
                <w:rPr>
                  <w:rStyle w:val="aa"/>
                  <w:rFonts w:ascii="FreeSetC" w:hAnsi="FreeSetC" w:cs="FreeSetC"/>
                  <w:sz w:val="18"/>
                  <w:szCs w:val="18"/>
                  <w:lang w:eastAsia="ru-RU"/>
                </w:rPr>
                <w:t>http://festival.1september.ru/articles/597280/</w:t>
              </w:r>
            </w:hyperlink>
          </w:p>
          <w:p w:rsidR="0053706F" w:rsidRDefault="0053706F" w:rsidP="00276DF1">
            <w:pPr>
              <w:autoSpaceDE w:val="0"/>
              <w:autoSpaceDN w:val="0"/>
              <w:adjustRightInd w:val="0"/>
              <w:spacing w:after="0" w:line="240" w:lineRule="auto"/>
              <w:rPr>
                <w:rFonts w:ascii="FreeSetC" w:hAnsi="FreeSetC" w:cs="FreeSetC"/>
                <w:sz w:val="18"/>
                <w:szCs w:val="18"/>
                <w:lang w:eastAsia="ru-RU"/>
              </w:rPr>
            </w:pPr>
            <w:r w:rsidRPr="00AC4E66">
              <w:rPr>
                <w:rFonts w:cs="Times New Roman"/>
                <w:i/>
                <w:iCs/>
                <w:sz w:val="18"/>
                <w:szCs w:val="18"/>
                <w:lang w:eastAsia="ru-RU"/>
              </w:rPr>
              <w:t>Особенности растений сада и ог</w:t>
            </w:r>
            <w:r w:rsidRPr="00AC4E66">
              <w:rPr>
                <w:rFonts w:cs="Times New Roman"/>
                <w:i/>
                <w:iCs/>
                <w:sz w:val="18"/>
                <w:szCs w:val="18"/>
                <w:lang w:eastAsia="ru-RU"/>
              </w:rPr>
              <w:t>о</w:t>
            </w:r>
            <w:r w:rsidRPr="00AC4E66">
              <w:rPr>
                <w:rFonts w:cs="Times New Roman"/>
                <w:i/>
                <w:iCs/>
                <w:sz w:val="18"/>
                <w:szCs w:val="18"/>
                <w:lang w:eastAsia="ru-RU"/>
              </w:rPr>
              <w:t>рода. Проверочная работа.</w:t>
            </w:r>
            <w:r>
              <w:rPr>
                <w:rFonts w:ascii="FreeSetC" w:hAnsi="FreeSetC" w:cs="FreeSetC"/>
                <w:sz w:val="18"/>
                <w:szCs w:val="18"/>
                <w:lang w:eastAsia="ru-RU"/>
              </w:rPr>
              <w:t xml:space="preserve"> </w:t>
            </w:r>
            <w:hyperlink r:id="rId41" w:history="1">
              <w:r w:rsidRPr="00A12107">
                <w:rPr>
                  <w:rStyle w:val="aa"/>
                  <w:rFonts w:ascii="FreeSetC" w:hAnsi="FreeSetC" w:cs="FreeSetC"/>
                  <w:sz w:val="18"/>
                  <w:szCs w:val="18"/>
                  <w:lang w:eastAsia="ru-RU"/>
                </w:rPr>
                <w:t>http://открытыйурок.рф/files/articles/59/5972/597280/pril2.doc</w:t>
              </w:r>
            </w:hyperlink>
          </w:p>
          <w:p w:rsidR="0053706F" w:rsidRPr="00A30D51" w:rsidRDefault="0053706F" w:rsidP="00276DF1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i/>
                <w:iCs/>
                <w:sz w:val="18"/>
                <w:szCs w:val="18"/>
                <w:lang w:eastAsia="ru-RU"/>
              </w:rPr>
            </w:pPr>
            <w:r w:rsidRPr="00A30D51">
              <w:rPr>
                <w:rFonts w:cs="Times New Roman"/>
                <w:i/>
                <w:iCs/>
                <w:sz w:val="18"/>
                <w:szCs w:val="18"/>
                <w:lang w:eastAsia="ru-RU"/>
              </w:rPr>
              <w:t>Лес и его обитатели. Разработка урока. Презентация.</w:t>
            </w:r>
          </w:p>
          <w:p w:rsidR="0053706F" w:rsidRDefault="00145290" w:rsidP="00276DF1">
            <w:pPr>
              <w:autoSpaceDE w:val="0"/>
              <w:autoSpaceDN w:val="0"/>
              <w:adjustRightInd w:val="0"/>
              <w:spacing w:after="0" w:line="240" w:lineRule="auto"/>
              <w:rPr>
                <w:rFonts w:ascii="FreeSetC" w:hAnsi="FreeSetC" w:cs="FreeSetC"/>
                <w:sz w:val="18"/>
                <w:szCs w:val="18"/>
                <w:lang w:eastAsia="ru-RU"/>
              </w:rPr>
            </w:pPr>
            <w:hyperlink r:id="rId42" w:history="1">
              <w:r w:rsidR="0053706F" w:rsidRPr="00A12107">
                <w:rPr>
                  <w:rStyle w:val="aa"/>
                  <w:rFonts w:ascii="FreeSetC" w:hAnsi="FreeSetC" w:cs="FreeSetC"/>
                  <w:sz w:val="18"/>
                  <w:szCs w:val="18"/>
                  <w:lang w:eastAsia="ru-RU"/>
                </w:rPr>
                <w:t>http://festival.1september.ru/articles/560393/</w:t>
              </w:r>
            </w:hyperlink>
          </w:p>
          <w:p w:rsidR="0053706F" w:rsidRPr="00A30D51" w:rsidRDefault="0053706F" w:rsidP="00276DF1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i/>
                <w:iCs/>
                <w:sz w:val="18"/>
                <w:szCs w:val="18"/>
                <w:lang w:eastAsia="ru-RU"/>
              </w:rPr>
            </w:pPr>
            <w:r w:rsidRPr="00A30D51">
              <w:rPr>
                <w:rFonts w:cs="Times New Roman"/>
                <w:i/>
                <w:iCs/>
                <w:sz w:val="18"/>
                <w:szCs w:val="18"/>
                <w:lang w:eastAsia="ru-RU"/>
              </w:rPr>
              <w:t>Луг – природное сообщество. Разн</w:t>
            </w:r>
            <w:r w:rsidRPr="00A30D51">
              <w:rPr>
                <w:rFonts w:cs="Times New Roman"/>
                <w:i/>
                <w:iCs/>
                <w:sz w:val="18"/>
                <w:szCs w:val="18"/>
                <w:lang w:eastAsia="ru-RU"/>
              </w:rPr>
              <w:t>о</w:t>
            </w:r>
            <w:r w:rsidRPr="00A30D51">
              <w:rPr>
                <w:rFonts w:cs="Times New Roman"/>
                <w:i/>
                <w:iCs/>
                <w:sz w:val="18"/>
                <w:szCs w:val="18"/>
                <w:lang w:eastAsia="ru-RU"/>
              </w:rPr>
              <w:t>образие обитателей луга.</w:t>
            </w:r>
          </w:p>
          <w:p w:rsidR="0053706F" w:rsidRPr="00A30D51" w:rsidRDefault="0053706F" w:rsidP="00276DF1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i/>
                <w:iCs/>
                <w:sz w:val="18"/>
                <w:szCs w:val="18"/>
                <w:lang w:eastAsia="ru-RU"/>
              </w:rPr>
            </w:pPr>
            <w:r w:rsidRPr="00A30D51">
              <w:rPr>
                <w:rFonts w:cs="Times New Roman"/>
                <w:i/>
                <w:iCs/>
                <w:sz w:val="18"/>
                <w:szCs w:val="18"/>
                <w:lang w:eastAsia="ru-RU"/>
              </w:rPr>
              <w:t>Луг и человек. Разработка урока.</w:t>
            </w:r>
          </w:p>
          <w:p w:rsidR="0053706F" w:rsidRDefault="00145290" w:rsidP="00276DF1">
            <w:pPr>
              <w:autoSpaceDE w:val="0"/>
              <w:autoSpaceDN w:val="0"/>
              <w:adjustRightInd w:val="0"/>
              <w:spacing w:after="0" w:line="240" w:lineRule="auto"/>
              <w:rPr>
                <w:rFonts w:ascii="FreeSetC" w:hAnsi="FreeSetC" w:cs="FreeSetC"/>
                <w:sz w:val="18"/>
                <w:szCs w:val="18"/>
                <w:lang w:eastAsia="ru-RU"/>
              </w:rPr>
            </w:pPr>
            <w:hyperlink r:id="rId43" w:anchor="a3" w:history="1">
              <w:r w:rsidR="0053706F" w:rsidRPr="00A12107">
                <w:rPr>
                  <w:rStyle w:val="aa"/>
                  <w:rFonts w:ascii="FreeSetC" w:hAnsi="FreeSetC" w:cs="FreeSetC"/>
                  <w:sz w:val="18"/>
                  <w:szCs w:val="18"/>
                  <w:lang w:eastAsia="ru-RU"/>
                </w:rPr>
                <w:t>http://www.eco.nw.ru/lib/data/08/5/080508.htm#a3</w:t>
              </w:r>
            </w:hyperlink>
          </w:p>
          <w:p w:rsidR="0053706F" w:rsidRPr="00A30D51" w:rsidRDefault="0053706F" w:rsidP="00276DF1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i/>
                <w:iCs/>
                <w:sz w:val="18"/>
                <w:szCs w:val="18"/>
                <w:lang w:eastAsia="ru-RU"/>
              </w:rPr>
            </w:pPr>
            <w:r w:rsidRPr="00A30D51">
              <w:rPr>
                <w:rFonts w:cs="Times New Roman"/>
                <w:i/>
                <w:iCs/>
                <w:sz w:val="18"/>
                <w:szCs w:val="18"/>
                <w:lang w:eastAsia="ru-RU"/>
              </w:rPr>
              <w:t>Луг и его обитатели. Разработка урока. Презентация.</w:t>
            </w:r>
          </w:p>
          <w:p w:rsidR="0053706F" w:rsidRDefault="00145290" w:rsidP="00276DF1">
            <w:pPr>
              <w:autoSpaceDE w:val="0"/>
              <w:autoSpaceDN w:val="0"/>
              <w:adjustRightInd w:val="0"/>
              <w:spacing w:after="0" w:line="240" w:lineRule="auto"/>
              <w:rPr>
                <w:rFonts w:ascii="FreeSetC" w:hAnsi="FreeSetC" w:cs="FreeSetC"/>
                <w:sz w:val="18"/>
                <w:szCs w:val="18"/>
                <w:lang w:eastAsia="ru-RU"/>
              </w:rPr>
            </w:pPr>
            <w:hyperlink r:id="rId44" w:history="1">
              <w:r w:rsidR="0053706F" w:rsidRPr="00A12107">
                <w:rPr>
                  <w:rStyle w:val="aa"/>
                  <w:rFonts w:ascii="FreeSetC" w:hAnsi="FreeSetC" w:cs="FreeSetC"/>
                  <w:sz w:val="18"/>
                  <w:szCs w:val="18"/>
                  <w:lang w:eastAsia="ru-RU"/>
                </w:rPr>
                <w:t>http://ikt.oblcit.ru/220/Safonowa/p3aa1.html</w:t>
              </w:r>
            </w:hyperlink>
          </w:p>
          <w:p w:rsidR="0053706F" w:rsidRDefault="0053706F" w:rsidP="00276DF1">
            <w:pPr>
              <w:autoSpaceDE w:val="0"/>
              <w:autoSpaceDN w:val="0"/>
              <w:adjustRightInd w:val="0"/>
              <w:spacing w:after="0" w:line="240" w:lineRule="auto"/>
              <w:rPr>
                <w:rFonts w:ascii="FreeSetC" w:hAnsi="FreeSetC" w:cs="FreeSetC"/>
                <w:sz w:val="18"/>
                <w:szCs w:val="18"/>
                <w:lang w:eastAsia="ru-RU"/>
              </w:rPr>
            </w:pPr>
            <w:r w:rsidRPr="00A30D51">
              <w:rPr>
                <w:rFonts w:cs="Times New Roman"/>
                <w:i/>
                <w:iCs/>
                <w:sz w:val="18"/>
                <w:szCs w:val="18"/>
                <w:lang w:eastAsia="ru-RU"/>
              </w:rPr>
              <w:t>Лес, луг – природные сообщества. Тест.</w:t>
            </w:r>
            <w:r>
              <w:rPr>
                <w:rFonts w:ascii="FreeSetC" w:hAnsi="FreeSetC" w:cs="FreeSetC"/>
                <w:sz w:val="18"/>
                <w:szCs w:val="18"/>
                <w:lang w:eastAsia="ru-RU"/>
              </w:rPr>
              <w:t xml:space="preserve"> http://nklassitumch.ucoz.ru/load/prezentacija_test_po_okruzhajushhemu_</w:t>
            </w:r>
          </w:p>
          <w:p w:rsidR="0053706F" w:rsidRDefault="0053706F" w:rsidP="00276DF1">
            <w:pPr>
              <w:autoSpaceDE w:val="0"/>
              <w:autoSpaceDN w:val="0"/>
              <w:adjustRightInd w:val="0"/>
              <w:spacing w:after="0" w:line="240" w:lineRule="auto"/>
              <w:rPr>
                <w:rFonts w:ascii="FreeSetC" w:hAnsi="FreeSetC" w:cs="FreeSetC"/>
                <w:sz w:val="18"/>
                <w:szCs w:val="18"/>
                <w:lang w:eastAsia="ru-RU"/>
              </w:rPr>
            </w:pPr>
            <w:r>
              <w:rPr>
                <w:rFonts w:ascii="FreeSetC" w:hAnsi="FreeSetC" w:cs="FreeSetC"/>
                <w:sz w:val="18"/>
                <w:szCs w:val="18"/>
                <w:lang w:eastAsia="ru-RU"/>
              </w:rPr>
              <w:t>miru_3_klass/1-1-0-30</w:t>
            </w:r>
          </w:p>
          <w:p w:rsidR="0053706F" w:rsidRPr="00A30D51" w:rsidRDefault="0053706F" w:rsidP="00276DF1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18"/>
                <w:szCs w:val="18"/>
                <w:lang w:eastAsia="ru-RU"/>
              </w:rPr>
            </w:pPr>
          </w:p>
          <w:p w:rsidR="0053706F" w:rsidRDefault="0053706F" w:rsidP="00276DF1">
            <w:pPr>
              <w:autoSpaceDE w:val="0"/>
              <w:autoSpaceDN w:val="0"/>
              <w:adjustRightInd w:val="0"/>
              <w:spacing w:after="0" w:line="240" w:lineRule="auto"/>
              <w:rPr>
                <w:rFonts w:ascii="FreeSetC-Italic" w:hAnsi="FreeSetC-Italic" w:cs="FreeSetC-Italic"/>
                <w:i/>
                <w:iCs/>
                <w:lang w:eastAsia="ru-RU"/>
              </w:rPr>
            </w:pPr>
            <w:r w:rsidRPr="00A30D51">
              <w:rPr>
                <w:rFonts w:cs="Times New Roman"/>
                <w:i/>
                <w:iCs/>
                <w:sz w:val="18"/>
                <w:szCs w:val="18"/>
                <w:lang w:eastAsia="ru-RU"/>
              </w:rPr>
              <w:t>Поле и его обитатели. Разработка урока</w:t>
            </w:r>
            <w:r>
              <w:rPr>
                <w:rFonts w:ascii="FreeSetC-Italic" w:hAnsi="FreeSetC-Italic" w:cs="FreeSetC-Italic"/>
                <w:i/>
                <w:iCs/>
                <w:lang w:eastAsia="ru-RU"/>
              </w:rPr>
              <w:t>.</w:t>
            </w:r>
          </w:p>
          <w:p w:rsidR="0053706F" w:rsidRDefault="0053706F" w:rsidP="00276DF1">
            <w:pPr>
              <w:autoSpaceDE w:val="0"/>
              <w:autoSpaceDN w:val="0"/>
              <w:adjustRightInd w:val="0"/>
              <w:spacing w:after="0" w:line="240" w:lineRule="auto"/>
              <w:rPr>
                <w:rFonts w:ascii="FreeSetC" w:hAnsi="FreeSetC" w:cs="FreeSetC"/>
                <w:sz w:val="18"/>
                <w:szCs w:val="18"/>
                <w:lang w:eastAsia="ru-RU"/>
              </w:rPr>
            </w:pPr>
            <w:r>
              <w:rPr>
                <w:rFonts w:ascii="FreeSetC" w:hAnsi="FreeSetC" w:cs="FreeSetC"/>
                <w:sz w:val="18"/>
                <w:szCs w:val="18"/>
                <w:lang w:eastAsia="ru-RU"/>
              </w:rPr>
              <w:t>http://dorogothgr.ucoz.ru/load/nachalnye_klassy/pole_i_ego_</w:t>
            </w:r>
          </w:p>
          <w:p w:rsidR="0053706F" w:rsidRDefault="0053706F" w:rsidP="00276DF1">
            <w:pPr>
              <w:autoSpaceDE w:val="0"/>
              <w:autoSpaceDN w:val="0"/>
              <w:adjustRightInd w:val="0"/>
              <w:spacing w:after="0" w:line="240" w:lineRule="auto"/>
              <w:rPr>
                <w:rFonts w:ascii="FreeSetC" w:hAnsi="FreeSetC" w:cs="FreeSetC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FreeSetC" w:hAnsi="FreeSetC" w:cs="FreeSetC"/>
                <w:sz w:val="18"/>
                <w:szCs w:val="18"/>
                <w:lang w:eastAsia="ru-RU"/>
              </w:rPr>
              <w:t>obitateli</w:t>
            </w:r>
            <w:proofErr w:type="spellEnd"/>
            <w:r>
              <w:rPr>
                <w:rFonts w:ascii="FreeSetC" w:hAnsi="FreeSetC" w:cs="FreeSetC"/>
                <w:sz w:val="18"/>
                <w:szCs w:val="18"/>
                <w:lang w:eastAsia="ru-RU"/>
              </w:rPr>
              <w:t>/6-1-0-18</w:t>
            </w:r>
          </w:p>
          <w:p w:rsidR="0053706F" w:rsidRPr="00A30D51" w:rsidRDefault="0053706F" w:rsidP="00276DF1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i/>
                <w:iCs/>
                <w:sz w:val="18"/>
                <w:szCs w:val="18"/>
                <w:lang w:eastAsia="ru-RU"/>
              </w:rPr>
            </w:pPr>
            <w:r w:rsidRPr="00A30D51">
              <w:rPr>
                <w:rFonts w:cs="Times New Roman"/>
                <w:i/>
                <w:iCs/>
                <w:sz w:val="18"/>
                <w:szCs w:val="18"/>
                <w:lang w:eastAsia="ru-RU"/>
              </w:rPr>
              <w:t>Водоем – природное сообщество. Разработка урока.</w:t>
            </w:r>
          </w:p>
          <w:p w:rsidR="0053706F" w:rsidRDefault="00145290" w:rsidP="00276DF1">
            <w:pPr>
              <w:autoSpaceDE w:val="0"/>
              <w:autoSpaceDN w:val="0"/>
              <w:adjustRightInd w:val="0"/>
              <w:spacing w:after="0" w:line="240" w:lineRule="auto"/>
              <w:rPr>
                <w:rFonts w:ascii="FreeSetC" w:hAnsi="FreeSetC" w:cs="FreeSetC"/>
                <w:sz w:val="18"/>
                <w:szCs w:val="18"/>
                <w:lang w:eastAsia="ru-RU"/>
              </w:rPr>
            </w:pPr>
            <w:hyperlink r:id="rId45" w:history="1">
              <w:r w:rsidR="0053706F" w:rsidRPr="00A12107">
                <w:rPr>
                  <w:rStyle w:val="aa"/>
                  <w:rFonts w:ascii="FreeSetC" w:hAnsi="FreeSetC" w:cs="FreeSetC"/>
                  <w:sz w:val="18"/>
                  <w:szCs w:val="18"/>
                  <w:lang w:eastAsia="ru-RU"/>
                </w:rPr>
                <w:t>http://www.eco.nw.ru/lib/data/10/07/110710.htm</w:t>
              </w:r>
            </w:hyperlink>
          </w:p>
          <w:p w:rsidR="0053706F" w:rsidRPr="00A30D51" w:rsidRDefault="0053706F" w:rsidP="00276DF1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i/>
                <w:iCs/>
                <w:sz w:val="18"/>
                <w:szCs w:val="18"/>
                <w:lang w:eastAsia="ru-RU"/>
              </w:rPr>
            </w:pPr>
            <w:r w:rsidRPr="00A30D51">
              <w:rPr>
                <w:rFonts w:cs="Times New Roman"/>
                <w:i/>
                <w:iCs/>
                <w:sz w:val="18"/>
                <w:szCs w:val="18"/>
                <w:lang w:eastAsia="ru-RU"/>
              </w:rPr>
              <w:t>Водоемы как природное сообщество. Урок-игра.</w:t>
            </w:r>
          </w:p>
          <w:p w:rsidR="0053706F" w:rsidRDefault="00145290" w:rsidP="00276DF1">
            <w:pPr>
              <w:autoSpaceDE w:val="0"/>
              <w:autoSpaceDN w:val="0"/>
              <w:adjustRightInd w:val="0"/>
              <w:spacing w:after="0" w:line="240" w:lineRule="auto"/>
              <w:rPr>
                <w:rFonts w:ascii="FreeSetC" w:hAnsi="FreeSetC" w:cs="FreeSetC"/>
                <w:sz w:val="18"/>
                <w:szCs w:val="18"/>
                <w:lang w:eastAsia="ru-RU"/>
              </w:rPr>
            </w:pPr>
            <w:hyperlink r:id="rId46" w:history="1">
              <w:r w:rsidR="0053706F" w:rsidRPr="00A12107">
                <w:rPr>
                  <w:rStyle w:val="aa"/>
                  <w:rFonts w:ascii="FreeSetC" w:hAnsi="FreeSetC" w:cs="FreeSetC"/>
                  <w:sz w:val="18"/>
                  <w:szCs w:val="18"/>
                  <w:lang w:eastAsia="ru-RU"/>
                </w:rPr>
                <w:t>http://festival.1september.ru/articles/556448/</w:t>
              </w:r>
            </w:hyperlink>
          </w:p>
          <w:p w:rsidR="0053706F" w:rsidRDefault="0053706F" w:rsidP="00276DF1">
            <w:pPr>
              <w:autoSpaceDE w:val="0"/>
              <w:autoSpaceDN w:val="0"/>
              <w:adjustRightInd w:val="0"/>
              <w:spacing w:after="0" w:line="240" w:lineRule="auto"/>
              <w:rPr>
                <w:rFonts w:ascii="FreeSetC" w:hAnsi="FreeSetC" w:cs="FreeSetC"/>
                <w:sz w:val="18"/>
                <w:szCs w:val="18"/>
                <w:lang w:eastAsia="ru-RU"/>
              </w:rPr>
            </w:pPr>
          </w:p>
          <w:p w:rsidR="0053706F" w:rsidRPr="00A30D51" w:rsidRDefault="0053706F" w:rsidP="00276DF1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i/>
                <w:iCs/>
                <w:sz w:val="18"/>
                <w:szCs w:val="18"/>
                <w:lang w:eastAsia="ru-RU"/>
              </w:rPr>
            </w:pPr>
            <w:r w:rsidRPr="00A30D51">
              <w:rPr>
                <w:rFonts w:cs="Times New Roman"/>
                <w:i/>
                <w:iCs/>
                <w:sz w:val="18"/>
                <w:szCs w:val="18"/>
                <w:lang w:eastAsia="ru-RU"/>
              </w:rPr>
              <w:t>Болото и его обитатели. Разрабо</w:t>
            </w:r>
            <w:r w:rsidRPr="00A30D51">
              <w:rPr>
                <w:rFonts w:cs="Times New Roman"/>
                <w:i/>
                <w:iCs/>
                <w:sz w:val="18"/>
                <w:szCs w:val="18"/>
                <w:lang w:eastAsia="ru-RU"/>
              </w:rPr>
              <w:t>т</w:t>
            </w:r>
            <w:r w:rsidRPr="00A30D51">
              <w:rPr>
                <w:rFonts w:cs="Times New Roman"/>
                <w:i/>
                <w:iCs/>
                <w:sz w:val="18"/>
                <w:szCs w:val="18"/>
                <w:lang w:eastAsia="ru-RU"/>
              </w:rPr>
              <w:t>ка урока. Презентация.</w:t>
            </w:r>
          </w:p>
          <w:p w:rsidR="0053706F" w:rsidRDefault="00145290" w:rsidP="00276DF1">
            <w:pPr>
              <w:autoSpaceDE w:val="0"/>
              <w:autoSpaceDN w:val="0"/>
              <w:adjustRightInd w:val="0"/>
              <w:spacing w:after="0" w:line="240" w:lineRule="auto"/>
              <w:rPr>
                <w:rFonts w:ascii="FreeSetC" w:hAnsi="FreeSetC" w:cs="FreeSetC"/>
                <w:sz w:val="18"/>
                <w:szCs w:val="18"/>
                <w:lang w:eastAsia="ru-RU"/>
              </w:rPr>
            </w:pPr>
            <w:hyperlink r:id="rId47" w:history="1">
              <w:r w:rsidR="0053706F" w:rsidRPr="00A12107">
                <w:rPr>
                  <w:rStyle w:val="aa"/>
                  <w:rFonts w:ascii="FreeSetC" w:hAnsi="FreeSetC" w:cs="FreeSetC"/>
                  <w:sz w:val="18"/>
                  <w:szCs w:val="18"/>
                  <w:lang w:eastAsia="ru-RU"/>
                </w:rPr>
                <w:t>http://festival.1september.ru/articles/507221/</w:t>
              </w:r>
            </w:hyperlink>
          </w:p>
          <w:p w:rsidR="0053706F" w:rsidRPr="009A5125" w:rsidRDefault="0053706F" w:rsidP="00276DF1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53706F" w:rsidRDefault="0053706F" w:rsidP="00276DF1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lastRenderedPageBreak/>
              <w:t xml:space="preserve">Компьютер, </w:t>
            </w:r>
            <w:proofErr w:type="spellStart"/>
            <w:r>
              <w:rPr>
                <w:rFonts w:cs="Times New Roman"/>
                <w:sz w:val="18"/>
                <w:szCs w:val="18"/>
              </w:rPr>
              <w:t>веб-камера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, </w:t>
            </w:r>
            <w:r>
              <w:rPr>
                <w:rFonts w:cs="Times New Roman"/>
                <w:sz w:val="18"/>
                <w:szCs w:val="18"/>
              </w:rPr>
              <w:lastRenderedPageBreak/>
              <w:t>интерактивная доска, прое</w:t>
            </w:r>
            <w:r>
              <w:rPr>
                <w:rFonts w:cs="Times New Roman"/>
                <w:sz w:val="18"/>
                <w:szCs w:val="18"/>
              </w:rPr>
              <w:t>к</w:t>
            </w:r>
            <w:r>
              <w:rPr>
                <w:rFonts w:cs="Times New Roman"/>
                <w:sz w:val="18"/>
                <w:szCs w:val="18"/>
              </w:rPr>
              <w:t>тор</w:t>
            </w:r>
          </w:p>
        </w:tc>
      </w:tr>
      <w:tr w:rsidR="0053706F" w:rsidTr="0053706F">
        <w:tc>
          <w:tcPr>
            <w:tcW w:w="1668" w:type="dxa"/>
          </w:tcPr>
          <w:p w:rsidR="0053706F" w:rsidRDefault="0053706F" w:rsidP="00276DF1">
            <w:pPr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lastRenderedPageBreak/>
              <w:t>7.Природа и ч</w:t>
            </w:r>
            <w:r>
              <w:rPr>
                <w:rFonts w:cs="Times New Roman"/>
                <w:b/>
                <w:sz w:val="18"/>
                <w:szCs w:val="18"/>
              </w:rPr>
              <w:t>е</w:t>
            </w:r>
            <w:r>
              <w:rPr>
                <w:rFonts w:cs="Times New Roman"/>
                <w:b/>
                <w:sz w:val="18"/>
                <w:szCs w:val="18"/>
              </w:rPr>
              <w:t>ловек</w:t>
            </w:r>
          </w:p>
        </w:tc>
        <w:tc>
          <w:tcPr>
            <w:tcW w:w="992" w:type="dxa"/>
          </w:tcPr>
          <w:p w:rsidR="0053706F" w:rsidRDefault="0053706F" w:rsidP="00276DF1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1418" w:type="dxa"/>
          </w:tcPr>
          <w:p w:rsidR="0053706F" w:rsidRPr="00165CD0" w:rsidRDefault="0053706F" w:rsidP="00276DF1">
            <w:pPr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53706F" w:rsidRPr="00165CD0" w:rsidRDefault="0053706F" w:rsidP="00276DF1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Итоговая ко</w:t>
            </w:r>
            <w:r>
              <w:rPr>
                <w:rFonts w:cs="Times New Roman"/>
                <w:sz w:val="18"/>
                <w:szCs w:val="18"/>
              </w:rPr>
              <w:t>н</w:t>
            </w:r>
            <w:r>
              <w:rPr>
                <w:rFonts w:cs="Times New Roman"/>
                <w:sz w:val="18"/>
                <w:szCs w:val="18"/>
              </w:rPr>
              <w:t>трольная работа</w:t>
            </w:r>
          </w:p>
        </w:tc>
        <w:tc>
          <w:tcPr>
            <w:tcW w:w="3118" w:type="dxa"/>
          </w:tcPr>
          <w:p w:rsidR="0053706F" w:rsidRPr="00A30D51" w:rsidRDefault="0053706F" w:rsidP="00276DF1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i/>
                <w:iCs/>
                <w:sz w:val="18"/>
                <w:szCs w:val="18"/>
                <w:lang w:eastAsia="ru-RU"/>
              </w:rPr>
            </w:pPr>
            <w:r w:rsidRPr="00A30D51">
              <w:rPr>
                <w:rFonts w:cs="Times New Roman"/>
                <w:i/>
                <w:iCs/>
                <w:sz w:val="18"/>
                <w:szCs w:val="18"/>
                <w:lang w:eastAsia="ru-RU"/>
              </w:rPr>
              <w:t>Красная книга. Разработка урока. Презентация.</w:t>
            </w:r>
          </w:p>
          <w:p w:rsidR="0053706F" w:rsidRDefault="00145290" w:rsidP="00276DF1">
            <w:pPr>
              <w:autoSpaceDE w:val="0"/>
              <w:autoSpaceDN w:val="0"/>
              <w:adjustRightInd w:val="0"/>
              <w:spacing w:after="0" w:line="240" w:lineRule="auto"/>
              <w:rPr>
                <w:rFonts w:ascii="FreeSetC" w:hAnsi="FreeSetC" w:cs="FreeSetC"/>
                <w:sz w:val="18"/>
                <w:szCs w:val="18"/>
                <w:lang w:eastAsia="ru-RU"/>
              </w:rPr>
            </w:pPr>
            <w:hyperlink r:id="rId48" w:history="1">
              <w:r w:rsidR="0053706F" w:rsidRPr="00A12107">
                <w:rPr>
                  <w:rStyle w:val="aa"/>
                  <w:rFonts w:ascii="FreeSetC" w:hAnsi="FreeSetC" w:cs="FreeSetC"/>
                  <w:sz w:val="18"/>
                  <w:szCs w:val="18"/>
                  <w:lang w:eastAsia="ru-RU"/>
                </w:rPr>
                <w:t>http://festival.1september.ru/articles/594339/</w:t>
              </w:r>
            </w:hyperlink>
          </w:p>
          <w:p w:rsidR="0053706F" w:rsidRPr="00961276" w:rsidRDefault="0053706F" w:rsidP="00276DF1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i/>
                <w:iCs/>
                <w:sz w:val="18"/>
                <w:szCs w:val="18"/>
                <w:lang w:eastAsia="ru-RU"/>
              </w:rPr>
            </w:pPr>
            <w:r w:rsidRPr="00961276">
              <w:rPr>
                <w:rFonts w:cs="Times New Roman"/>
                <w:i/>
                <w:iCs/>
                <w:sz w:val="18"/>
                <w:szCs w:val="18"/>
                <w:lang w:eastAsia="ru-RU"/>
              </w:rPr>
              <w:t>Красная книга России. Тексты о животных с иллюстрациями.</w:t>
            </w:r>
          </w:p>
          <w:p w:rsidR="0053706F" w:rsidRDefault="00145290" w:rsidP="00276DF1">
            <w:pPr>
              <w:autoSpaceDE w:val="0"/>
              <w:autoSpaceDN w:val="0"/>
              <w:adjustRightInd w:val="0"/>
              <w:spacing w:after="0" w:line="240" w:lineRule="auto"/>
              <w:rPr>
                <w:rFonts w:ascii="FreeSetC" w:hAnsi="FreeSetC" w:cs="FreeSetC"/>
                <w:sz w:val="18"/>
                <w:szCs w:val="18"/>
                <w:lang w:eastAsia="ru-RU"/>
              </w:rPr>
            </w:pPr>
            <w:hyperlink r:id="rId49" w:history="1">
              <w:r w:rsidR="0053706F" w:rsidRPr="00A12107">
                <w:rPr>
                  <w:rStyle w:val="aa"/>
                  <w:rFonts w:ascii="FreeSetC" w:hAnsi="FreeSetC" w:cs="FreeSetC"/>
                  <w:sz w:val="18"/>
                  <w:szCs w:val="18"/>
                  <w:lang w:eastAsia="ru-RU"/>
                </w:rPr>
                <w:t>http://www.floranimal.ru/redbook.php</w:t>
              </w:r>
            </w:hyperlink>
          </w:p>
          <w:p w:rsidR="0053706F" w:rsidRPr="00961276" w:rsidRDefault="0053706F" w:rsidP="00276DF1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i/>
                <w:iCs/>
                <w:sz w:val="18"/>
                <w:szCs w:val="18"/>
                <w:lang w:eastAsia="ru-RU"/>
              </w:rPr>
            </w:pPr>
            <w:r w:rsidRPr="00961276">
              <w:rPr>
                <w:rFonts w:cs="Times New Roman"/>
                <w:i/>
                <w:iCs/>
                <w:sz w:val="18"/>
                <w:szCs w:val="18"/>
                <w:lang w:eastAsia="ru-RU"/>
              </w:rPr>
              <w:t>Красная книга России. Правила п</w:t>
            </w:r>
            <w:r w:rsidRPr="00961276">
              <w:rPr>
                <w:rFonts w:cs="Times New Roman"/>
                <w:i/>
                <w:iCs/>
                <w:sz w:val="18"/>
                <w:szCs w:val="18"/>
                <w:lang w:eastAsia="ru-RU"/>
              </w:rPr>
              <w:t>о</w:t>
            </w:r>
            <w:r w:rsidRPr="00961276">
              <w:rPr>
                <w:rFonts w:cs="Times New Roman"/>
                <w:i/>
                <w:iCs/>
                <w:sz w:val="18"/>
                <w:szCs w:val="18"/>
                <w:lang w:eastAsia="ru-RU"/>
              </w:rPr>
              <w:t xml:space="preserve">ведения в природе. </w:t>
            </w:r>
            <w:proofErr w:type="spellStart"/>
            <w:r w:rsidRPr="00961276">
              <w:rPr>
                <w:rFonts w:cs="Times New Roman"/>
                <w:i/>
                <w:iCs/>
                <w:sz w:val="18"/>
                <w:szCs w:val="18"/>
                <w:lang w:eastAsia="ru-RU"/>
              </w:rPr>
              <w:t>Разра</w:t>
            </w:r>
            <w:proofErr w:type="spellEnd"/>
            <w:r w:rsidRPr="00961276">
              <w:rPr>
                <w:rFonts w:cs="Times New Roman"/>
                <w:i/>
                <w:iCs/>
                <w:sz w:val="18"/>
                <w:szCs w:val="18"/>
                <w:lang w:eastAsia="ru-RU"/>
              </w:rPr>
              <w:t>-</w:t>
            </w:r>
          </w:p>
          <w:p w:rsidR="0053706F" w:rsidRDefault="0053706F" w:rsidP="00276DF1">
            <w:pPr>
              <w:autoSpaceDE w:val="0"/>
              <w:autoSpaceDN w:val="0"/>
              <w:adjustRightInd w:val="0"/>
              <w:spacing w:after="0" w:line="240" w:lineRule="auto"/>
              <w:rPr>
                <w:rFonts w:ascii="FreeSetC-Italic" w:hAnsi="FreeSetC-Italic" w:cs="FreeSetC-Italic"/>
                <w:i/>
                <w:iCs/>
                <w:lang w:eastAsia="ru-RU"/>
              </w:rPr>
            </w:pPr>
            <w:proofErr w:type="spellStart"/>
            <w:r w:rsidRPr="00961276">
              <w:rPr>
                <w:rFonts w:cs="Times New Roman"/>
                <w:i/>
                <w:iCs/>
                <w:sz w:val="18"/>
                <w:szCs w:val="18"/>
                <w:lang w:eastAsia="ru-RU"/>
              </w:rPr>
              <w:t>ботка</w:t>
            </w:r>
            <w:proofErr w:type="spellEnd"/>
            <w:r w:rsidRPr="00961276">
              <w:rPr>
                <w:rFonts w:cs="Times New Roman"/>
                <w:i/>
                <w:iCs/>
                <w:sz w:val="18"/>
                <w:szCs w:val="18"/>
                <w:lang w:eastAsia="ru-RU"/>
              </w:rPr>
              <w:t xml:space="preserve"> урока</w:t>
            </w:r>
            <w:r>
              <w:rPr>
                <w:rFonts w:ascii="FreeSetC-Italic" w:hAnsi="FreeSetC-Italic" w:cs="FreeSetC-Italic"/>
                <w:i/>
                <w:iCs/>
                <w:lang w:eastAsia="ru-RU"/>
              </w:rPr>
              <w:t>.</w:t>
            </w:r>
          </w:p>
          <w:p w:rsidR="0053706F" w:rsidRDefault="00145290" w:rsidP="00276DF1">
            <w:pPr>
              <w:autoSpaceDE w:val="0"/>
              <w:autoSpaceDN w:val="0"/>
              <w:adjustRightInd w:val="0"/>
              <w:spacing w:after="0" w:line="240" w:lineRule="auto"/>
              <w:rPr>
                <w:rFonts w:ascii="FreeSetC" w:hAnsi="FreeSetC" w:cs="FreeSetC"/>
                <w:sz w:val="18"/>
                <w:szCs w:val="18"/>
                <w:lang w:eastAsia="ru-RU"/>
              </w:rPr>
            </w:pPr>
            <w:hyperlink r:id="rId50" w:history="1">
              <w:r w:rsidR="0053706F" w:rsidRPr="00A12107">
                <w:rPr>
                  <w:rStyle w:val="aa"/>
                  <w:rFonts w:ascii="FreeSetC" w:hAnsi="FreeSetC" w:cs="FreeSetC"/>
                  <w:sz w:val="18"/>
                  <w:szCs w:val="18"/>
                  <w:lang w:eastAsia="ru-RU"/>
                </w:rPr>
                <w:t>http://tum-sh08.ucoz.ru/_ld/0/61_2..doc</w:t>
              </w:r>
            </w:hyperlink>
          </w:p>
          <w:p w:rsidR="0053706F" w:rsidRDefault="0053706F" w:rsidP="00276DF1">
            <w:pPr>
              <w:autoSpaceDE w:val="0"/>
              <w:autoSpaceDN w:val="0"/>
              <w:adjustRightInd w:val="0"/>
              <w:spacing w:after="0" w:line="240" w:lineRule="auto"/>
              <w:rPr>
                <w:rFonts w:ascii="FreeSetC" w:hAnsi="FreeSetC" w:cs="FreeSetC"/>
                <w:sz w:val="18"/>
                <w:szCs w:val="18"/>
                <w:lang w:eastAsia="ru-RU"/>
              </w:rPr>
            </w:pPr>
          </w:p>
          <w:p w:rsidR="0053706F" w:rsidRPr="00961276" w:rsidRDefault="0053706F" w:rsidP="00276DF1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i/>
                <w:iCs/>
                <w:sz w:val="18"/>
                <w:szCs w:val="18"/>
                <w:lang w:eastAsia="ru-RU"/>
              </w:rPr>
            </w:pPr>
            <w:r w:rsidRPr="00961276">
              <w:rPr>
                <w:rFonts w:cs="Times New Roman"/>
                <w:i/>
                <w:iCs/>
                <w:sz w:val="18"/>
                <w:szCs w:val="18"/>
                <w:lang w:eastAsia="ru-RU"/>
              </w:rPr>
              <w:t>Правила поведения на природе. Текст.</w:t>
            </w:r>
          </w:p>
          <w:p w:rsidR="0053706F" w:rsidRDefault="00145290" w:rsidP="00276DF1">
            <w:pPr>
              <w:autoSpaceDE w:val="0"/>
              <w:autoSpaceDN w:val="0"/>
              <w:adjustRightInd w:val="0"/>
              <w:spacing w:after="0" w:line="240" w:lineRule="auto"/>
              <w:rPr>
                <w:rFonts w:ascii="FreeSetC" w:hAnsi="FreeSetC" w:cs="FreeSetC"/>
                <w:sz w:val="18"/>
                <w:szCs w:val="18"/>
                <w:lang w:eastAsia="ru-RU"/>
              </w:rPr>
            </w:pPr>
            <w:hyperlink r:id="rId51" w:history="1">
              <w:r w:rsidR="0053706F" w:rsidRPr="00A12107">
                <w:rPr>
                  <w:rStyle w:val="aa"/>
                  <w:rFonts w:ascii="FreeSetC" w:hAnsi="FreeSetC" w:cs="FreeSetC"/>
                  <w:sz w:val="18"/>
                  <w:szCs w:val="18"/>
                  <w:lang w:eastAsia="ru-RU"/>
                </w:rPr>
                <w:t>http://www.veslo.ru/2001/other/faqwood.html</w:t>
              </w:r>
            </w:hyperlink>
          </w:p>
          <w:p w:rsidR="0053706F" w:rsidRDefault="0053706F" w:rsidP="00276DF1">
            <w:pPr>
              <w:autoSpaceDE w:val="0"/>
              <w:autoSpaceDN w:val="0"/>
              <w:adjustRightInd w:val="0"/>
              <w:spacing w:after="0" w:line="240" w:lineRule="auto"/>
              <w:rPr>
                <w:rFonts w:ascii="FreeSetC" w:hAnsi="FreeSetC" w:cs="FreeSetC"/>
                <w:sz w:val="18"/>
                <w:szCs w:val="18"/>
                <w:lang w:eastAsia="ru-RU"/>
              </w:rPr>
            </w:pPr>
          </w:p>
          <w:p w:rsidR="0053706F" w:rsidRDefault="0053706F" w:rsidP="00276DF1">
            <w:pPr>
              <w:autoSpaceDE w:val="0"/>
              <w:autoSpaceDN w:val="0"/>
              <w:adjustRightInd w:val="0"/>
              <w:spacing w:after="0" w:line="240" w:lineRule="auto"/>
              <w:rPr>
                <w:rFonts w:ascii="FreeSetC" w:hAnsi="FreeSetC" w:cs="FreeSetC"/>
                <w:sz w:val="18"/>
                <w:szCs w:val="18"/>
                <w:lang w:eastAsia="ru-RU"/>
              </w:rPr>
            </w:pPr>
          </w:p>
          <w:p w:rsidR="0053706F" w:rsidRPr="00961276" w:rsidRDefault="0053706F" w:rsidP="00276DF1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i/>
                <w:iCs/>
                <w:sz w:val="18"/>
                <w:szCs w:val="18"/>
                <w:lang w:eastAsia="ru-RU"/>
              </w:rPr>
            </w:pPr>
            <w:r w:rsidRPr="00961276">
              <w:rPr>
                <w:rFonts w:cs="Times New Roman"/>
                <w:i/>
                <w:iCs/>
                <w:sz w:val="18"/>
                <w:szCs w:val="18"/>
                <w:lang w:eastAsia="ru-RU"/>
              </w:rPr>
              <w:t>Правила безопасности в лесу. Посл</w:t>
            </w:r>
            <w:r w:rsidRPr="00961276">
              <w:rPr>
                <w:rFonts w:cs="Times New Roman"/>
                <w:i/>
                <w:iCs/>
                <w:sz w:val="18"/>
                <w:szCs w:val="18"/>
                <w:lang w:eastAsia="ru-RU"/>
              </w:rPr>
              <w:t>е</w:t>
            </w:r>
            <w:r w:rsidRPr="00961276">
              <w:rPr>
                <w:rFonts w:cs="Times New Roman"/>
                <w:i/>
                <w:iCs/>
                <w:sz w:val="18"/>
                <w:szCs w:val="18"/>
                <w:lang w:eastAsia="ru-RU"/>
              </w:rPr>
              <w:t xml:space="preserve">довательность </w:t>
            </w:r>
            <w:proofErr w:type="spellStart"/>
            <w:r w:rsidRPr="00961276">
              <w:rPr>
                <w:rFonts w:cs="Times New Roman"/>
                <w:i/>
                <w:iCs/>
                <w:sz w:val="18"/>
                <w:szCs w:val="18"/>
                <w:lang w:eastAsia="ru-RU"/>
              </w:rPr>
              <w:t>иллюстра</w:t>
            </w:r>
            <w:proofErr w:type="spellEnd"/>
            <w:r w:rsidRPr="00961276">
              <w:rPr>
                <w:rFonts w:cs="Times New Roman"/>
                <w:i/>
                <w:iCs/>
                <w:sz w:val="18"/>
                <w:szCs w:val="18"/>
                <w:lang w:eastAsia="ru-RU"/>
              </w:rPr>
              <w:t>-</w:t>
            </w:r>
          </w:p>
          <w:p w:rsidR="0053706F" w:rsidRDefault="0053706F" w:rsidP="00276DF1">
            <w:pPr>
              <w:autoSpaceDE w:val="0"/>
              <w:autoSpaceDN w:val="0"/>
              <w:adjustRightInd w:val="0"/>
              <w:spacing w:after="0" w:line="240" w:lineRule="auto"/>
              <w:rPr>
                <w:rFonts w:ascii="FreeSetC-Italic" w:hAnsi="FreeSetC-Italic" w:cs="FreeSetC-Italic"/>
                <w:i/>
                <w:iCs/>
                <w:lang w:eastAsia="ru-RU"/>
              </w:rPr>
            </w:pPr>
            <w:proofErr w:type="spellStart"/>
            <w:r w:rsidRPr="00961276">
              <w:rPr>
                <w:rFonts w:cs="Times New Roman"/>
                <w:i/>
                <w:iCs/>
                <w:sz w:val="18"/>
                <w:szCs w:val="18"/>
                <w:lang w:eastAsia="ru-RU"/>
              </w:rPr>
              <w:t>ций</w:t>
            </w:r>
            <w:proofErr w:type="spellEnd"/>
            <w:r w:rsidRPr="00961276">
              <w:rPr>
                <w:rFonts w:cs="Times New Roman"/>
                <w:i/>
                <w:iCs/>
                <w:sz w:val="18"/>
                <w:szCs w:val="18"/>
                <w:lang w:eastAsia="ru-RU"/>
              </w:rPr>
              <w:t xml:space="preserve"> со звуковым сопровождением</w:t>
            </w:r>
            <w:r>
              <w:rPr>
                <w:rFonts w:ascii="FreeSetC-Italic" w:hAnsi="FreeSetC-Italic" w:cs="FreeSetC-Italic"/>
                <w:i/>
                <w:iCs/>
                <w:lang w:eastAsia="ru-RU"/>
              </w:rPr>
              <w:t>.</w:t>
            </w:r>
          </w:p>
          <w:p w:rsidR="0053706F" w:rsidRDefault="0053706F" w:rsidP="00276DF1">
            <w:pPr>
              <w:autoSpaceDE w:val="0"/>
              <w:autoSpaceDN w:val="0"/>
              <w:adjustRightInd w:val="0"/>
              <w:spacing w:after="0" w:line="240" w:lineRule="auto"/>
              <w:rPr>
                <w:rFonts w:ascii="FreeSetC" w:hAnsi="FreeSetC" w:cs="FreeSetC"/>
                <w:sz w:val="18"/>
                <w:szCs w:val="18"/>
                <w:lang w:eastAsia="ru-RU"/>
              </w:rPr>
            </w:pPr>
            <w:r>
              <w:rPr>
                <w:rFonts w:ascii="FreeSetC" w:hAnsi="FreeSetC" w:cs="FreeSetC"/>
                <w:sz w:val="18"/>
                <w:szCs w:val="18"/>
                <w:lang w:eastAsia="ru-RU"/>
              </w:rPr>
              <w:t>http://files.school-collection.edu.ru/dlrstore/3c0098d6-7ce6-40c9-8ad9-</w:t>
            </w:r>
          </w:p>
          <w:p w:rsidR="0053706F" w:rsidRDefault="0053706F" w:rsidP="00276DF1">
            <w:pPr>
              <w:autoSpaceDE w:val="0"/>
              <w:autoSpaceDN w:val="0"/>
              <w:adjustRightInd w:val="0"/>
              <w:spacing w:after="0" w:line="240" w:lineRule="auto"/>
              <w:rPr>
                <w:rFonts w:ascii="FreeSetC" w:hAnsi="FreeSetC" w:cs="FreeSetC"/>
                <w:sz w:val="18"/>
                <w:szCs w:val="18"/>
                <w:lang w:eastAsia="ru-RU"/>
              </w:rPr>
            </w:pPr>
            <w:r>
              <w:rPr>
                <w:rFonts w:ascii="FreeSetC" w:hAnsi="FreeSetC" w:cs="FreeSetC"/>
                <w:sz w:val="18"/>
                <w:szCs w:val="18"/>
                <w:lang w:eastAsia="ru-RU"/>
              </w:rPr>
              <w:t>4cb43dbe7acf/V_lesu_sldshow.exe</w:t>
            </w:r>
          </w:p>
          <w:p w:rsidR="0053706F" w:rsidRDefault="0053706F" w:rsidP="00276DF1">
            <w:pPr>
              <w:autoSpaceDE w:val="0"/>
              <w:autoSpaceDN w:val="0"/>
              <w:adjustRightInd w:val="0"/>
              <w:spacing w:after="0" w:line="240" w:lineRule="auto"/>
              <w:rPr>
                <w:rFonts w:ascii="FreeSetC" w:hAnsi="FreeSetC" w:cs="FreeSetC"/>
                <w:sz w:val="18"/>
                <w:szCs w:val="18"/>
                <w:lang w:eastAsia="ru-RU"/>
              </w:rPr>
            </w:pPr>
          </w:p>
          <w:p w:rsidR="0053706F" w:rsidRPr="00961276" w:rsidRDefault="0053706F" w:rsidP="00276DF1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i/>
                <w:iCs/>
                <w:sz w:val="18"/>
                <w:szCs w:val="18"/>
                <w:lang w:eastAsia="ru-RU"/>
              </w:rPr>
            </w:pPr>
            <w:r w:rsidRPr="00961276">
              <w:rPr>
                <w:rFonts w:cs="Times New Roman"/>
                <w:i/>
                <w:iCs/>
                <w:sz w:val="18"/>
                <w:szCs w:val="18"/>
                <w:lang w:eastAsia="ru-RU"/>
              </w:rPr>
              <w:t xml:space="preserve">Как правильно развести костер. Плакат со звуковым </w:t>
            </w:r>
            <w:proofErr w:type="spellStart"/>
            <w:r w:rsidRPr="00961276">
              <w:rPr>
                <w:rFonts w:cs="Times New Roman"/>
                <w:i/>
                <w:iCs/>
                <w:sz w:val="18"/>
                <w:szCs w:val="18"/>
                <w:lang w:eastAsia="ru-RU"/>
              </w:rPr>
              <w:t>сопрово</w:t>
            </w:r>
            <w:proofErr w:type="spellEnd"/>
            <w:r w:rsidRPr="00961276">
              <w:rPr>
                <w:rFonts w:cs="Times New Roman"/>
                <w:i/>
                <w:iCs/>
                <w:sz w:val="18"/>
                <w:szCs w:val="18"/>
                <w:lang w:eastAsia="ru-RU"/>
              </w:rPr>
              <w:t>-</w:t>
            </w:r>
          </w:p>
          <w:p w:rsidR="0053706F" w:rsidRPr="00961276" w:rsidRDefault="0053706F" w:rsidP="00276DF1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i/>
                <w:iCs/>
                <w:sz w:val="18"/>
                <w:szCs w:val="18"/>
                <w:lang w:eastAsia="ru-RU"/>
              </w:rPr>
            </w:pPr>
            <w:proofErr w:type="spellStart"/>
            <w:r w:rsidRPr="00961276">
              <w:rPr>
                <w:rFonts w:cs="Times New Roman"/>
                <w:i/>
                <w:iCs/>
                <w:sz w:val="18"/>
                <w:szCs w:val="18"/>
                <w:lang w:eastAsia="ru-RU"/>
              </w:rPr>
              <w:t>ждением</w:t>
            </w:r>
            <w:proofErr w:type="spellEnd"/>
            <w:r w:rsidRPr="00961276">
              <w:rPr>
                <w:rFonts w:cs="Times New Roman"/>
                <w:i/>
                <w:iCs/>
                <w:sz w:val="18"/>
                <w:szCs w:val="18"/>
                <w:lang w:eastAsia="ru-RU"/>
              </w:rPr>
              <w:t>.</w:t>
            </w:r>
          </w:p>
          <w:p w:rsidR="0053706F" w:rsidRDefault="0053706F" w:rsidP="00276DF1">
            <w:pPr>
              <w:autoSpaceDE w:val="0"/>
              <w:autoSpaceDN w:val="0"/>
              <w:adjustRightInd w:val="0"/>
              <w:spacing w:after="0" w:line="240" w:lineRule="auto"/>
              <w:rPr>
                <w:rFonts w:ascii="FreeSetC" w:hAnsi="FreeSetC" w:cs="FreeSetC"/>
                <w:sz w:val="18"/>
                <w:szCs w:val="18"/>
                <w:lang w:eastAsia="ru-RU"/>
              </w:rPr>
            </w:pPr>
            <w:r>
              <w:rPr>
                <w:rFonts w:ascii="FreeSetC" w:hAnsi="FreeSetC" w:cs="FreeSetC"/>
                <w:sz w:val="18"/>
                <w:szCs w:val="18"/>
                <w:lang w:eastAsia="ru-RU"/>
              </w:rPr>
              <w:t>http://files.school-collection.edu.ru/dlrstore/486ef112-dc50-43b4-aa7b-</w:t>
            </w:r>
          </w:p>
          <w:p w:rsidR="0053706F" w:rsidRDefault="0053706F" w:rsidP="00276DF1">
            <w:pPr>
              <w:autoSpaceDE w:val="0"/>
              <w:autoSpaceDN w:val="0"/>
              <w:adjustRightInd w:val="0"/>
              <w:spacing w:after="0" w:line="240" w:lineRule="auto"/>
              <w:rPr>
                <w:rFonts w:ascii="FreeSetC" w:hAnsi="FreeSetC" w:cs="FreeSetC"/>
                <w:sz w:val="18"/>
                <w:szCs w:val="18"/>
                <w:lang w:eastAsia="ru-RU"/>
              </w:rPr>
            </w:pPr>
            <w:r>
              <w:rPr>
                <w:rFonts w:ascii="FreeSetC" w:hAnsi="FreeSetC" w:cs="FreeSetC"/>
                <w:sz w:val="18"/>
                <w:szCs w:val="18"/>
                <w:lang w:eastAsia="ru-RU"/>
              </w:rPr>
              <w:t>5a5aab5e787c/Koster_pravila_razvedeniy.exe</w:t>
            </w:r>
          </w:p>
          <w:p w:rsidR="0053706F" w:rsidRDefault="0053706F" w:rsidP="00276DF1">
            <w:pPr>
              <w:autoSpaceDE w:val="0"/>
              <w:autoSpaceDN w:val="0"/>
              <w:adjustRightInd w:val="0"/>
              <w:spacing w:after="0" w:line="240" w:lineRule="auto"/>
              <w:rPr>
                <w:rFonts w:ascii="FreeSetC" w:hAnsi="FreeSetC" w:cs="FreeSetC"/>
                <w:sz w:val="18"/>
                <w:szCs w:val="18"/>
                <w:lang w:eastAsia="ru-RU"/>
              </w:rPr>
            </w:pPr>
          </w:p>
          <w:p w:rsidR="0053706F" w:rsidRDefault="0053706F" w:rsidP="00276DF1">
            <w:pPr>
              <w:autoSpaceDE w:val="0"/>
              <w:autoSpaceDN w:val="0"/>
              <w:adjustRightInd w:val="0"/>
              <w:spacing w:after="0" w:line="240" w:lineRule="auto"/>
              <w:rPr>
                <w:rFonts w:ascii="FreeSetC" w:hAnsi="FreeSetC" w:cs="FreeSetC"/>
                <w:sz w:val="18"/>
                <w:szCs w:val="18"/>
                <w:lang w:eastAsia="ru-RU"/>
              </w:rPr>
            </w:pPr>
          </w:p>
          <w:p w:rsidR="0053706F" w:rsidRDefault="0053706F" w:rsidP="00276DF1">
            <w:pPr>
              <w:autoSpaceDE w:val="0"/>
              <w:autoSpaceDN w:val="0"/>
              <w:adjustRightInd w:val="0"/>
              <w:spacing w:after="0" w:line="240" w:lineRule="auto"/>
              <w:rPr>
                <w:rFonts w:ascii="FreeSetC" w:hAnsi="FreeSetC" w:cs="FreeSetC"/>
                <w:sz w:val="18"/>
                <w:szCs w:val="18"/>
                <w:lang w:eastAsia="ru-RU"/>
              </w:rPr>
            </w:pPr>
          </w:p>
          <w:p w:rsidR="0053706F" w:rsidRPr="009A5125" w:rsidRDefault="0053706F" w:rsidP="00276DF1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53706F" w:rsidRDefault="0053706F" w:rsidP="00276DF1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lastRenderedPageBreak/>
              <w:t xml:space="preserve">Компьютер, </w:t>
            </w:r>
            <w:proofErr w:type="spellStart"/>
            <w:r>
              <w:rPr>
                <w:rFonts w:cs="Times New Roman"/>
                <w:sz w:val="18"/>
                <w:szCs w:val="18"/>
              </w:rPr>
              <w:t>веб-камера</w:t>
            </w:r>
            <w:proofErr w:type="spellEnd"/>
            <w:r>
              <w:rPr>
                <w:rFonts w:cs="Times New Roman"/>
                <w:sz w:val="18"/>
                <w:szCs w:val="18"/>
              </w:rPr>
              <w:t>, интерактивная доска, прое</w:t>
            </w:r>
            <w:r>
              <w:rPr>
                <w:rFonts w:cs="Times New Roman"/>
                <w:sz w:val="18"/>
                <w:szCs w:val="18"/>
              </w:rPr>
              <w:t>к</w:t>
            </w:r>
            <w:r>
              <w:rPr>
                <w:rFonts w:cs="Times New Roman"/>
                <w:sz w:val="18"/>
                <w:szCs w:val="18"/>
              </w:rPr>
              <w:t>тор</w:t>
            </w:r>
          </w:p>
        </w:tc>
      </w:tr>
    </w:tbl>
    <w:p w:rsidR="0053706F" w:rsidRPr="0053706F" w:rsidRDefault="0053706F" w:rsidP="0053706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53706F" w:rsidRDefault="0053706F" w:rsidP="002F41A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382D" w:rsidRPr="0053706F" w:rsidRDefault="0053706F" w:rsidP="005370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706F">
        <w:rPr>
          <w:rFonts w:ascii="Times New Roman" w:hAnsi="Times New Roman" w:cs="Times New Roman"/>
          <w:b/>
          <w:sz w:val="24"/>
          <w:szCs w:val="24"/>
        </w:rPr>
        <w:t>Тематическое планирование</w:t>
      </w:r>
    </w:p>
    <w:p w:rsidR="0003382D" w:rsidRDefault="009C5C95" w:rsidP="002F41A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706F">
        <w:rPr>
          <w:rFonts w:ascii="Times New Roman" w:hAnsi="Times New Roman" w:cs="Times New Roman"/>
          <w:b/>
          <w:sz w:val="24"/>
          <w:szCs w:val="24"/>
        </w:rPr>
        <w:t>3 класс</w:t>
      </w:r>
      <w:r w:rsidR="00D04EC1" w:rsidRPr="0053706F">
        <w:rPr>
          <w:rFonts w:ascii="Times New Roman" w:hAnsi="Times New Roman" w:cs="Times New Roman"/>
          <w:b/>
          <w:sz w:val="24"/>
          <w:szCs w:val="24"/>
        </w:rPr>
        <w:t xml:space="preserve"> (68 часов)</w:t>
      </w:r>
    </w:p>
    <w:p w:rsidR="005732AA" w:rsidRDefault="005732AA" w:rsidP="002F41A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d"/>
        <w:tblW w:w="10456" w:type="dxa"/>
        <w:tblLayout w:type="fixed"/>
        <w:tblLook w:val="04A0"/>
      </w:tblPr>
      <w:tblGrid>
        <w:gridCol w:w="1101"/>
        <w:gridCol w:w="992"/>
        <w:gridCol w:w="1167"/>
        <w:gridCol w:w="1068"/>
        <w:gridCol w:w="4852"/>
        <w:gridCol w:w="1276"/>
      </w:tblGrid>
      <w:tr w:rsidR="005732AA" w:rsidTr="005F63E9">
        <w:tc>
          <w:tcPr>
            <w:tcW w:w="1101" w:type="dxa"/>
          </w:tcPr>
          <w:p w:rsidR="005732AA" w:rsidRDefault="005732AA" w:rsidP="005F63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ние разд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ла, т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мы</w:t>
            </w:r>
          </w:p>
        </w:tc>
        <w:tc>
          <w:tcPr>
            <w:tcW w:w="992" w:type="dxa"/>
          </w:tcPr>
          <w:p w:rsidR="005732AA" w:rsidRDefault="005732AA" w:rsidP="005F63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чес</w:t>
            </w:r>
            <w:r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во</w:t>
            </w:r>
          </w:p>
          <w:p w:rsidR="005732AA" w:rsidRDefault="005732AA" w:rsidP="005F63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часов</w:t>
            </w:r>
          </w:p>
        </w:tc>
        <w:tc>
          <w:tcPr>
            <w:tcW w:w="1167" w:type="dxa"/>
          </w:tcPr>
          <w:p w:rsidR="005732AA" w:rsidRDefault="005732AA" w:rsidP="005F63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</w:t>
            </w:r>
            <w:r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тич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 xml:space="preserve">ские </w:t>
            </w:r>
          </w:p>
          <w:p w:rsidR="005732AA" w:rsidRDefault="005732AA" w:rsidP="005F63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занятия</w:t>
            </w:r>
          </w:p>
        </w:tc>
        <w:tc>
          <w:tcPr>
            <w:tcW w:w="1068" w:type="dxa"/>
          </w:tcPr>
          <w:p w:rsidR="005732AA" w:rsidRDefault="005732AA" w:rsidP="005F63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Форма </w:t>
            </w:r>
          </w:p>
          <w:p w:rsidR="005732AA" w:rsidRDefault="005732AA" w:rsidP="005F63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троля</w:t>
            </w:r>
          </w:p>
        </w:tc>
        <w:tc>
          <w:tcPr>
            <w:tcW w:w="4852" w:type="dxa"/>
          </w:tcPr>
          <w:p w:rsidR="005732AA" w:rsidRDefault="005732AA" w:rsidP="005F63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Цифровые </w:t>
            </w:r>
          </w:p>
          <w:p w:rsidR="005732AA" w:rsidRDefault="005732AA" w:rsidP="005F63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образовательные </w:t>
            </w:r>
          </w:p>
          <w:p w:rsidR="005732AA" w:rsidRDefault="005732AA" w:rsidP="005F63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ресурсы</w:t>
            </w:r>
          </w:p>
        </w:tc>
        <w:tc>
          <w:tcPr>
            <w:tcW w:w="1276" w:type="dxa"/>
          </w:tcPr>
          <w:p w:rsidR="005732AA" w:rsidRDefault="005732AA" w:rsidP="005F63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Обор</w:t>
            </w:r>
            <w:r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дование</w:t>
            </w:r>
          </w:p>
        </w:tc>
      </w:tr>
      <w:tr w:rsidR="005732AA" w:rsidRPr="00E01F61" w:rsidTr="005F63E9">
        <w:tc>
          <w:tcPr>
            <w:tcW w:w="1101" w:type="dxa"/>
          </w:tcPr>
          <w:p w:rsidR="005732AA" w:rsidRPr="0015323D" w:rsidRDefault="005732AA" w:rsidP="005F63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1.Земля – наш общий дом</w:t>
            </w:r>
          </w:p>
        </w:tc>
        <w:tc>
          <w:tcPr>
            <w:tcW w:w="992" w:type="dxa"/>
          </w:tcPr>
          <w:p w:rsidR="005732AA" w:rsidRDefault="005732AA" w:rsidP="005F63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ч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сов</w:t>
            </w:r>
          </w:p>
        </w:tc>
        <w:tc>
          <w:tcPr>
            <w:tcW w:w="1167" w:type="dxa"/>
          </w:tcPr>
          <w:p w:rsidR="005732AA" w:rsidRDefault="005732AA" w:rsidP="005F63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068" w:type="dxa"/>
          </w:tcPr>
          <w:p w:rsidR="005732AA" w:rsidRDefault="005732AA" w:rsidP="005F63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тест</w:t>
            </w:r>
          </w:p>
        </w:tc>
        <w:tc>
          <w:tcPr>
            <w:tcW w:w="4852" w:type="dxa"/>
          </w:tcPr>
          <w:p w:rsidR="005732AA" w:rsidRDefault="005732AA" w:rsidP="005F63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1.Наука для детей. Все о космосе и звездах. </w:t>
            </w:r>
            <w:hyperlink r:id="rId52" w:history="1">
              <w:r w:rsidRPr="00B218E1">
                <w:rPr>
                  <w:rStyle w:val="aa"/>
                  <w:sz w:val="24"/>
                  <w:szCs w:val="24"/>
                </w:rPr>
                <w:t>https://www.youtube.com/watch?v=Qhu4j0u-hNk</w:t>
              </w:r>
            </w:hyperlink>
          </w:p>
          <w:p w:rsidR="005732AA" w:rsidRDefault="005732AA" w:rsidP="005F63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2.Условия жизни на Земле.</w:t>
            </w:r>
          </w:p>
          <w:p w:rsidR="005732AA" w:rsidRDefault="005732AA" w:rsidP="005F63E9">
            <w:pPr>
              <w:rPr>
                <w:sz w:val="24"/>
                <w:szCs w:val="24"/>
              </w:rPr>
            </w:pPr>
            <w:hyperlink r:id="rId53" w:history="1">
              <w:r w:rsidRPr="00B218E1">
                <w:rPr>
                  <w:rStyle w:val="aa"/>
                  <w:sz w:val="24"/>
                  <w:szCs w:val="24"/>
                </w:rPr>
                <w:t>https://yandex.ru/video/preview/?text=вода%20условие%20жизни%20на%20земле%20</w:t>
              </w:r>
            </w:hyperlink>
          </w:p>
          <w:p w:rsidR="005732AA" w:rsidRPr="003731E3" w:rsidRDefault="005732AA" w:rsidP="005F63E9">
            <w:pPr>
              <w:rPr>
                <w:sz w:val="24"/>
                <w:szCs w:val="24"/>
                <w:lang w:val="en-US"/>
              </w:rPr>
            </w:pPr>
            <w:proofErr w:type="spellStart"/>
            <w:r w:rsidRPr="00CF0F2E">
              <w:rPr>
                <w:sz w:val="24"/>
                <w:szCs w:val="24"/>
              </w:rPr>
              <w:t>видеоурок</w:t>
            </w:r>
            <w:proofErr w:type="spellEnd"/>
            <w:r w:rsidRPr="00CF0F2E">
              <w:rPr>
                <w:sz w:val="24"/>
                <w:szCs w:val="24"/>
                <w:lang w:val="en-US"/>
              </w:rPr>
              <w:t>%203%20</w:t>
            </w:r>
            <w:r w:rsidRPr="00CF0F2E">
              <w:rPr>
                <w:sz w:val="24"/>
                <w:szCs w:val="24"/>
              </w:rPr>
              <w:t>класс</w:t>
            </w:r>
            <w:r w:rsidRPr="00CF0F2E">
              <w:rPr>
                <w:sz w:val="24"/>
                <w:szCs w:val="24"/>
                <w:lang w:val="en-US"/>
              </w:rPr>
              <w:t>&amp;path=wizard&amp;parent-reqid=1627053071495224-14316067861471990438-sas3-0697-5f0-sas-l7-balancer-8080-BAL-4193&amp;wiz_type=vital&amp;filmId=18414950188488899871</w:t>
            </w:r>
          </w:p>
          <w:p w:rsidR="005732AA" w:rsidRPr="003731E3" w:rsidRDefault="005732AA" w:rsidP="005F63E9">
            <w:pPr>
              <w:rPr>
                <w:sz w:val="24"/>
                <w:szCs w:val="24"/>
                <w:lang w:val="en-US"/>
              </w:rPr>
            </w:pPr>
          </w:p>
          <w:p w:rsidR="005732AA" w:rsidRPr="004C1ED5" w:rsidRDefault="005732AA" w:rsidP="005F63E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5732AA" w:rsidRPr="00E01F61" w:rsidRDefault="005732AA" w:rsidP="005F63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Учебник, печатная тетрадь, глобус, ка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та полуш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рий и Ро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сии</w:t>
            </w:r>
          </w:p>
        </w:tc>
      </w:tr>
      <w:tr w:rsidR="005732AA" w:rsidTr="005F63E9">
        <w:tc>
          <w:tcPr>
            <w:tcW w:w="1101" w:type="dxa"/>
          </w:tcPr>
          <w:p w:rsidR="005732AA" w:rsidRPr="0015323D" w:rsidRDefault="005732AA" w:rsidP="005F63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2.Человек из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чает Землю</w:t>
            </w:r>
          </w:p>
        </w:tc>
        <w:tc>
          <w:tcPr>
            <w:tcW w:w="992" w:type="dxa"/>
          </w:tcPr>
          <w:p w:rsidR="005732AA" w:rsidRDefault="005732AA" w:rsidP="005F63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часа</w:t>
            </w:r>
          </w:p>
        </w:tc>
        <w:tc>
          <w:tcPr>
            <w:tcW w:w="1167" w:type="dxa"/>
          </w:tcPr>
          <w:p w:rsidR="005732AA" w:rsidRDefault="005732AA" w:rsidP="005F63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68" w:type="dxa"/>
          </w:tcPr>
          <w:p w:rsidR="005732AA" w:rsidRPr="0015323D" w:rsidRDefault="005732AA" w:rsidP="005F63E9">
            <w:pPr>
              <w:jc w:val="center"/>
              <w:rPr>
                <w:sz w:val="24"/>
                <w:szCs w:val="24"/>
              </w:rPr>
            </w:pPr>
            <w:r w:rsidRPr="0015323D">
              <w:rPr>
                <w:sz w:val="24"/>
                <w:szCs w:val="24"/>
              </w:rPr>
              <w:t>Пров</w:t>
            </w:r>
            <w:r w:rsidRPr="0015323D">
              <w:rPr>
                <w:sz w:val="24"/>
                <w:szCs w:val="24"/>
              </w:rPr>
              <w:t>е</w:t>
            </w:r>
            <w:r w:rsidRPr="0015323D">
              <w:rPr>
                <w:sz w:val="24"/>
                <w:szCs w:val="24"/>
              </w:rPr>
              <w:t xml:space="preserve">рочная </w:t>
            </w:r>
          </w:p>
          <w:p w:rsidR="005732AA" w:rsidRDefault="005732AA" w:rsidP="005F63E9">
            <w:pPr>
              <w:jc w:val="center"/>
              <w:rPr>
                <w:sz w:val="28"/>
                <w:szCs w:val="28"/>
              </w:rPr>
            </w:pPr>
            <w:r w:rsidRPr="0015323D">
              <w:rPr>
                <w:sz w:val="24"/>
                <w:szCs w:val="24"/>
              </w:rPr>
              <w:t>работа</w:t>
            </w:r>
          </w:p>
        </w:tc>
        <w:tc>
          <w:tcPr>
            <w:tcW w:w="4852" w:type="dxa"/>
          </w:tcPr>
          <w:p w:rsidR="005732AA" w:rsidRDefault="005732AA" w:rsidP="005F63E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DE6DE4">
              <w:rPr>
                <w:sz w:val="24"/>
                <w:szCs w:val="24"/>
              </w:rPr>
              <w:t>https://yandex.ru/video/preview/?filmId=17691405966397610945&amp;text=</w:t>
            </w:r>
          </w:p>
          <w:p w:rsidR="005732AA" w:rsidRPr="00DE6DE4" w:rsidRDefault="005732AA" w:rsidP="005F63E9">
            <w:pPr>
              <w:jc w:val="both"/>
              <w:rPr>
                <w:sz w:val="24"/>
                <w:szCs w:val="24"/>
              </w:rPr>
            </w:pPr>
            <w:r w:rsidRPr="00DE6DE4">
              <w:rPr>
                <w:sz w:val="24"/>
                <w:szCs w:val="24"/>
              </w:rPr>
              <w:t>в</w:t>
            </w:r>
            <w:r w:rsidRPr="00DE6DE4">
              <w:rPr>
                <w:sz w:val="24"/>
                <w:szCs w:val="24"/>
              </w:rPr>
              <w:t>и</w:t>
            </w:r>
            <w:r w:rsidRPr="00DE6DE4">
              <w:rPr>
                <w:sz w:val="24"/>
                <w:szCs w:val="24"/>
              </w:rPr>
              <w:t>део+для+учеников+3+класса+ориентирование+по+местным+признакам</w:t>
            </w:r>
          </w:p>
        </w:tc>
        <w:tc>
          <w:tcPr>
            <w:tcW w:w="1276" w:type="dxa"/>
          </w:tcPr>
          <w:p w:rsidR="005732AA" w:rsidRDefault="005732AA" w:rsidP="005F63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Учебник, печатная тетрадь, глобус, ка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та полуш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рий и Ро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 xml:space="preserve">сии, </w:t>
            </w:r>
          </w:p>
          <w:p w:rsidR="005732AA" w:rsidRDefault="005732AA" w:rsidP="005F63E9">
            <w:pPr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компас</w:t>
            </w:r>
          </w:p>
        </w:tc>
      </w:tr>
      <w:tr w:rsidR="005732AA" w:rsidTr="005F63E9">
        <w:tc>
          <w:tcPr>
            <w:tcW w:w="1101" w:type="dxa"/>
          </w:tcPr>
          <w:p w:rsidR="005732AA" w:rsidRPr="0015323D" w:rsidRDefault="005732AA" w:rsidP="005F63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3.Царства пр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lastRenderedPageBreak/>
              <w:t>роды</w:t>
            </w:r>
          </w:p>
        </w:tc>
        <w:tc>
          <w:tcPr>
            <w:tcW w:w="992" w:type="dxa"/>
          </w:tcPr>
          <w:p w:rsidR="005732AA" w:rsidRDefault="005732AA" w:rsidP="005F63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26 ч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lastRenderedPageBreak/>
              <w:t>сов</w:t>
            </w:r>
          </w:p>
        </w:tc>
        <w:tc>
          <w:tcPr>
            <w:tcW w:w="1167" w:type="dxa"/>
          </w:tcPr>
          <w:p w:rsidR="005732AA" w:rsidRDefault="005732AA" w:rsidP="005F63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1068" w:type="dxa"/>
          </w:tcPr>
          <w:p w:rsidR="005732AA" w:rsidRPr="0015323D" w:rsidRDefault="005732AA" w:rsidP="005F63E9">
            <w:pPr>
              <w:jc w:val="center"/>
              <w:rPr>
                <w:sz w:val="24"/>
                <w:szCs w:val="24"/>
              </w:rPr>
            </w:pPr>
            <w:r w:rsidRPr="0015323D">
              <w:rPr>
                <w:sz w:val="24"/>
                <w:szCs w:val="24"/>
              </w:rPr>
              <w:t>Тест</w:t>
            </w:r>
          </w:p>
          <w:p w:rsidR="005732AA" w:rsidRPr="0015323D" w:rsidRDefault="005732AA" w:rsidP="005F63E9">
            <w:pPr>
              <w:jc w:val="center"/>
              <w:rPr>
                <w:sz w:val="24"/>
                <w:szCs w:val="24"/>
              </w:rPr>
            </w:pPr>
            <w:r w:rsidRPr="0015323D">
              <w:rPr>
                <w:sz w:val="24"/>
                <w:szCs w:val="24"/>
              </w:rPr>
              <w:lastRenderedPageBreak/>
              <w:t>Сам. Работа</w:t>
            </w:r>
          </w:p>
          <w:p w:rsidR="005732AA" w:rsidRDefault="005732AA" w:rsidP="005F63E9">
            <w:pPr>
              <w:jc w:val="center"/>
              <w:rPr>
                <w:sz w:val="28"/>
                <w:szCs w:val="28"/>
              </w:rPr>
            </w:pPr>
            <w:r w:rsidRPr="0015323D">
              <w:rPr>
                <w:sz w:val="24"/>
                <w:szCs w:val="24"/>
              </w:rPr>
              <w:t>Ко</w:t>
            </w:r>
            <w:r w:rsidRPr="0015323D">
              <w:rPr>
                <w:sz w:val="24"/>
                <w:szCs w:val="24"/>
              </w:rPr>
              <w:t>н</w:t>
            </w:r>
            <w:r w:rsidRPr="0015323D">
              <w:rPr>
                <w:sz w:val="24"/>
                <w:szCs w:val="24"/>
              </w:rPr>
              <w:t>трол</w:t>
            </w:r>
            <w:r w:rsidRPr="0015323D">
              <w:rPr>
                <w:sz w:val="24"/>
                <w:szCs w:val="24"/>
              </w:rPr>
              <w:t>ь</w:t>
            </w:r>
            <w:r w:rsidRPr="0015323D">
              <w:rPr>
                <w:sz w:val="24"/>
                <w:szCs w:val="24"/>
              </w:rPr>
              <w:t>ная р</w:t>
            </w:r>
            <w:r w:rsidRPr="0015323D">
              <w:rPr>
                <w:sz w:val="24"/>
                <w:szCs w:val="24"/>
              </w:rPr>
              <w:t>а</w:t>
            </w:r>
            <w:r w:rsidRPr="0015323D">
              <w:rPr>
                <w:sz w:val="24"/>
                <w:szCs w:val="24"/>
              </w:rPr>
              <w:t>бота по разделу</w:t>
            </w:r>
          </w:p>
        </w:tc>
        <w:tc>
          <w:tcPr>
            <w:tcW w:w="4852" w:type="dxa"/>
          </w:tcPr>
          <w:p w:rsidR="005732AA" w:rsidRDefault="005732AA" w:rsidP="005F63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</w:t>
            </w:r>
            <w:r w:rsidRPr="00DE6DE4">
              <w:rPr>
                <w:sz w:val="24"/>
                <w:szCs w:val="24"/>
              </w:rPr>
              <w:t>https://yandex.ru/video/preview/?text=презент</w:t>
            </w:r>
            <w:r w:rsidRPr="00DE6DE4">
              <w:rPr>
                <w:sz w:val="24"/>
                <w:szCs w:val="24"/>
              </w:rPr>
              <w:t>а</w:t>
            </w:r>
            <w:r w:rsidRPr="00DE6DE4">
              <w:rPr>
                <w:sz w:val="24"/>
                <w:szCs w:val="24"/>
              </w:rPr>
              <w:lastRenderedPageBreak/>
              <w:t>ция%20про%20бактерии%203%20класс&amp;path=wizard&amp;parent-reqid=1627053713907161-2708839272679528842-sas2-0288-sas-l7-balancer-8080-BAL-6585&amp;wiz_type=vital&amp;filmId=17506292360952221308</w:t>
            </w:r>
          </w:p>
          <w:p w:rsidR="005732AA" w:rsidRDefault="005732AA" w:rsidP="005F63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proofErr w:type="spellStart"/>
            <w:r>
              <w:rPr>
                <w:sz w:val="24"/>
                <w:szCs w:val="24"/>
              </w:rPr>
              <w:t>Флипчарт</w:t>
            </w:r>
            <w:proofErr w:type="spellEnd"/>
            <w:r>
              <w:rPr>
                <w:sz w:val="24"/>
                <w:szCs w:val="24"/>
              </w:rPr>
              <w:t xml:space="preserve"> «Грибы»</w:t>
            </w:r>
          </w:p>
          <w:p w:rsidR="005732AA" w:rsidRDefault="005732AA" w:rsidP="005F63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Презентация «В царстве грибов»</w:t>
            </w:r>
          </w:p>
          <w:p w:rsidR="005732AA" w:rsidRDefault="005732AA" w:rsidP="005F63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>
              <w:t xml:space="preserve"> </w:t>
            </w:r>
            <w:hyperlink r:id="rId54" w:history="1">
              <w:r w:rsidRPr="00B218E1">
                <w:rPr>
                  <w:rStyle w:val="aa"/>
                  <w:sz w:val="24"/>
                  <w:szCs w:val="24"/>
                </w:rPr>
                <w:t>https://infourok.ru/prezentaciya-po-okruzhayuschemu-miru-na-temu-bakterii-klass-477206.html</w:t>
              </w:r>
            </w:hyperlink>
          </w:p>
          <w:p w:rsidR="005732AA" w:rsidRDefault="005732AA" w:rsidP="005F63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  <w:r>
              <w:t xml:space="preserve"> </w:t>
            </w:r>
            <w:hyperlink r:id="rId55" w:history="1">
              <w:r w:rsidRPr="00B218E1">
                <w:rPr>
                  <w:rStyle w:val="aa"/>
                  <w:sz w:val="24"/>
                  <w:szCs w:val="24"/>
                </w:rPr>
                <w:t>https://infourok.ru/prezentaciya-po-okruzhayuschemu-miru-na-temu-raznoobrazie-mira-rasteniy-flora-klass-2206828.html</w:t>
              </w:r>
            </w:hyperlink>
          </w:p>
          <w:p w:rsidR="005732AA" w:rsidRDefault="005732AA" w:rsidP="005F63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  <w:r>
              <w:t xml:space="preserve"> </w:t>
            </w:r>
            <w:hyperlink r:id="rId56" w:history="1">
              <w:r w:rsidRPr="00B218E1">
                <w:rPr>
                  <w:rStyle w:val="aa"/>
                  <w:sz w:val="24"/>
                  <w:szCs w:val="24"/>
                </w:rPr>
                <w:t>https://infourok.ru/prezentaciya-raznoobrazie-zhivotnih-klass-umk-nachalnaya-shkola-vek-2396679.html</w:t>
              </w:r>
            </w:hyperlink>
          </w:p>
          <w:p w:rsidR="005732AA" w:rsidRDefault="005732AA" w:rsidP="005F63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  <w:r w:rsidRPr="00E01F61">
              <w:rPr>
                <w:sz w:val="24"/>
                <w:szCs w:val="24"/>
              </w:rPr>
              <w:t>https://yandex.ru/video/preview/?text=разнообр</w:t>
            </w:r>
            <w:r w:rsidRPr="00E01F61">
              <w:rPr>
                <w:sz w:val="24"/>
                <w:szCs w:val="24"/>
              </w:rPr>
              <w:t>а</w:t>
            </w:r>
            <w:r w:rsidRPr="00E01F61">
              <w:rPr>
                <w:sz w:val="24"/>
                <w:szCs w:val="24"/>
              </w:rPr>
              <w:t>зие%20мира%20животных%203%20класс%20школа%2021%20века%20презентация&amp;path=wizard&amp;parent-reqid=1627054156409952-7213506431996329762-sas2-0259-2ea-sas-l7-balancer-8080-BAL-4101&amp;wiz_type=vital&amp;filmId=13434769052330592371</w:t>
            </w:r>
          </w:p>
          <w:p w:rsidR="005732AA" w:rsidRPr="00DE6DE4" w:rsidRDefault="005732AA" w:rsidP="005F63E9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5732AA" w:rsidRDefault="005732AA" w:rsidP="005F63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Учебник, печатная </w:t>
            </w:r>
            <w:r>
              <w:rPr>
                <w:sz w:val="20"/>
                <w:szCs w:val="20"/>
              </w:rPr>
              <w:lastRenderedPageBreak/>
              <w:t>тетрадь, гербарии растений,</w:t>
            </w:r>
          </w:p>
          <w:p w:rsidR="005732AA" w:rsidRPr="00E01F61" w:rsidRDefault="005732AA" w:rsidP="005F63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Муляжи плодов ра</w:t>
            </w:r>
            <w:r>
              <w:rPr>
                <w:sz w:val="20"/>
                <w:szCs w:val="20"/>
              </w:rPr>
              <w:t>з</w:t>
            </w:r>
            <w:r>
              <w:rPr>
                <w:sz w:val="20"/>
                <w:szCs w:val="20"/>
              </w:rPr>
              <w:t>ных раст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ний</w:t>
            </w:r>
          </w:p>
        </w:tc>
      </w:tr>
      <w:tr w:rsidR="005732AA" w:rsidTr="005F63E9">
        <w:tc>
          <w:tcPr>
            <w:tcW w:w="1101" w:type="dxa"/>
          </w:tcPr>
          <w:p w:rsidR="005732AA" w:rsidRPr="00E01F61" w:rsidRDefault="005732AA" w:rsidP="005F63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4.Наша Родина: от Руси до Ро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сии</w:t>
            </w:r>
          </w:p>
        </w:tc>
        <w:tc>
          <w:tcPr>
            <w:tcW w:w="992" w:type="dxa"/>
          </w:tcPr>
          <w:p w:rsidR="005732AA" w:rsidRDefault="005732AA" w:rsidP="005F63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ч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сов</w:t>
            </w:r>
          </w:p>
        </w:tc>
        <w:tc>
          <w:tcPr>
            <w:tcW w:w="1167" w:type="dxa"/>
          </w:tcPr>
          <w:p w:rsidR="005732AA" w:rsidRDefault="005732AA" w:rsidP="005F63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68" w:type="dxa"/>
          </w:tcPr>
          <w:p w:rsidR="005732AA" w:rsidRPr="00E01F61" w:rsidRDefault="005732AA" w:rsidP="005F63E9">
            <w:pPr>
              <w:rPr>
                <w:sz w:val="24"/>
                <w:szCs w:val="24"/>
              </w:rPr>
            </w:pPr>
            <w:r w:rsidRPr="00E01F61">
              <w:rPr>
                <w:sz w:val="24"/>
                <w:szCs w:val="24"/>
              </w:rPr>
              <w:t>Ко</w:t>
            </w:r>
            <w:r w:rsidRPr="00E01F61">
              <w:rPr>
                <w:sz w:val="24"/>
                <w:szCs w:val="24"/>
              </w:rPr>
              <w:t>н</w:t>
            </w:r>
            <w:r w:rsidRPr="00E01F61">
              <w:rPr>
                <w:sz w:val="24"/>
                <w:szCs w:val="24"/>
              </w:rPr>
              <w:t>трол</w:t>
            </w:r>
            <w:r w:rsidRPr="00E01F61">
              <w:rPr>
                <w:sz w:val="24"/>
                <w:szCs w:val="24"/>
              </w:rPr>
              <w:t>ь</w:t>
            </w:r>
            <w:r w:rsidRPr="00E01F61">
              <w:rPr>
                <w:sz w:val="24"/>
                <w:szCs w:val="24"/>
              </w:rPr>
              <w:t>ная р</w:t>
            </w:r>
            <w:r w:rsidRPr="00E01F61">
              <w:rPr>
                <w:sz w:val="24"/>
                <w:szCs w:val="24"/>
              </w:rPr>
              <w:t>а</w:t>
            </w:r>
            <w:r w:rsidRPr="00E01F61">
              <w:rPr>
                <w:sz w:val="24"/>
                <w:szCs w:val="24"/>
              </w:rPr>
              <w:t>бота</w:t>
            </w:r>
          </w:p>
        </w:tc>
        <w:tc>
          <w:tcPr>
            <w:tcW w:w="4852" w:type="dxa"/>
          </w:tcPr>
          <w:p w:rsidR="005732AA" w:rsidRPr="00E01F61" w:rsidRDefault="005732AA" w:rsidP="005F63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1.Великие князья </w:t>
            </w:r>
            <w:hyperlink r:id="rId57" w:history="1">
              <w:r w:rsidRPr="00E01F61">
                <w:rPr>
                  <w:rStyle w:val="aa"/>
                  <w:sz w:val="24"/>
                  <w:szCs w:val="24"/>
                </w:rPr>
                <w:t>https://infourok.ru/prezentaciya-po-okruzhayuschemu-miru-dlya-klassa-velikie-russkie-knyazya-urok-po-teme-umk-nachalnaya-shkola-i-veka-2001614.html</w:t>
              </w:r>
            </w:hyperlink>
          </w:p>
          <w:p w:rsidR="005732AA" w:rsidRDefault="005732AA" w:rsidP="005F63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Pr="00E01F61">
              <w:rPr>
                <w:sz w:val="24"/>
                <w:szCs w:val="24"/>
              </w:rPr>
              <w:t>https://yandex.ru/video/preview/?text=великие%20князья%20в%20древней%20руси%20презент</w:t>
            </w:r>
            <w:r w:rsidRPr="00E01F61">
              <w:rPr>
                <w:sz w:val="24"/>
                <w:szCs w:val="24"/>
              </w:rPr>
              <w:t>а</w:t>
            </w:r>
            <w:r w:rsidRPr="00E01F61">
              <w:rPr>
                <w:sz w:val="24"/>
                <w:szCs w:val="24"/>
              </w:rPr>
              <w:t>ция%203%20класс%2021%20век&amp;path=wizard&amp;parent-reqid=1627054708986364-7823678038031965215-sas3-0953-1d5-sas-l7-balancer-8080-BAL-5787&amp;wiz_type=vital&amp;filmId=18322137730816959751</w:t>
            </w:r>
          </w:p>
          <w:p w:rsidR="005732AA" w:rsidRDefault="005732AA" w:rsidP="005F63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3.Иван Грозный </w:t>
            </w:r>
            <w:r>
              <w:t xml:space="preserve"> </w:t>
            </w:r>
            <w:hyperlink r:id="rId58" w:history="1">
              <w:r w:rsidRPr="00B218E1">
                <w:rPr>
                  <w:rStyle w:val="aa"/>
                  <w:sz w:val="24"/>
                  <w:szCs w:val="24"/>
                </w:rPr>
                <w:t>http://www.youtube.com/watch?v=g64GS6q5jtg</w:t>
              </w:r>
            </w:hyperlink>
          </w:p>
          <w:p w:rsidR="005732AA" w:rsidRDefault="005732AA" w:rsidP="005F63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>
              <w:t xml:space="preserve"> Иван Грозный </w:t>
            </w:r>
            <w:hyperlink r:id="rId59" w:history="1">
              <w:r w:rsidRPr="00B218E1">
                <w:rPr>
                  <w:rStyle w:val="aa"/>
                  <w:sz w:val="24"/>
                  <w:szCs w:val="24"/>
                </w:rPr>
                <w:t>https://infourok.ru/prezentaciya-po-okruzhayuschemu-miru-na-temu-ivan-iv-grozniy-perviy-russkiy-car-umk-nachalnaya-shkola-i-veka-klass-3611723.html</w:t>
              </w:r>
            </w:hyperlink>
          </w:p>
          <w:p w:rsidR="005732AA" w:rsidRDefault="005732AA" w:rsidP="005F63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5.Петр 1</w:t>
            </w:r>
            <w:r>
              <w:t xml:space="preserve"> </w:t>
            </w:r>
            <w:hyperlink r:id="rId60" w:history="1">
              <w:r w:rsidRPr="00B218E1">
                <w:rPr>
                  <w:rStyle w:val="aa"/>
                  <w:sz w:val="24"/>
                  <w:szCs w:val="24"/>
                </w:rPr>
                <w:t>http://www.youtube.com/watch?v=ClpnwpYspME</w:t>
              </w:r>
            </w:hyperlink>
          </w:p>
          <w:p w:rsidR="005732AA" w:rsidRDefault="005732AA" w:rsidP="005F63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6.Екатерина Великая </w:t>
            </w:r>
            <w:r>
              <w:t xml:space="preserve"> </w:t>
            </w:r>
            <w:r w:rsidRPr="00D67316">
              <w:rPr>
                <w:sz w:val="24"/>
                <w:szCs w:val="24"/>
              </w:rPr>
              <w:t>http://www.youtube.com/watch?v=Rr6viUfiXks</w:t>
            </w:r>
          </w:p>
          <w:p w:rsidR="005732AA" w:rsidRPr="00E01F61" w:rsidRDefault="005732AA" w:rsidP="005F63E9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5732AA" w:rsidRDefault="005732AA" w:rsidP="005F63E9">
            <w:pPr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lastRenderedPageBreak/>
              <w:t>Учебник, печатная тетрадь</w:t>
            </w:r>
          </w:p>
        </w:tc>
      </w:tr>
      <w:tr w:rsidR="005732AA" w:rsidTr="005F63E9">
        <w:tc>
          <w:tcPr>
            <w:tcW w:w="1101" w:type="dxa"/>
          </w:tcPr>
          <w:p w:rsidR="005732AA" w:rsidRPr="00D67316" w:rsidRDefault="005732AA" w:rsidP="005F63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5.Как люди жили в старину</w:t>
            </w:r>
          </w:p>
        </w:tc>
        <w:tc>
          <w:tcPr>
            <w:tcW w:w="992" w:type="dxa"/>
          </w:tcPr>
          <w:p w:rsidR="005732AA" w:rsidRDefault="005732AA" w:rsidP="005F63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ч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сов</w:t>
            </w:r>
          </w:p>
        </w:tc>
        <w:tc>
          <w:tcPr>
            <w:tcW w:w="1167" w:type="dxa"/>
          </w:tcPr>
          <w:p w:rsidR="005732AA" w:rsidRDefault="005732AA" w:rsidP="005F63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68" w:type="dxa"/>
          </w:tcPr>
          <w:p w:rsidR="005732AA" w:rsidRPr="00D67316" w:rsidRDefault="005732AA" w:rsidP="005F63E9">
            <w:pPr>
              <w:rPr>
                <w:sz w:val="24"/>
                <w:szCs w:val="24"/>
              </w:rPr>
            </w:pPr>
            <w:r w:rsidRPr="00D67316">
              <w:rPr>
                <w:sz w:val="24"/>
                <w:szCs w:val="24"/>
              </w:rPr>
              <w:t>Пров</w:t>
            </w:r>
            <w:r w:rsidRPr="00D67316">
              <w:rPr>
                <w:sz w:val="24"/>
                <w:szCs w:val="24"/>
              </w:rPr>
              <w:t>е</w:t>
            </w:r>
            <w:r w:rsidRPr="00D67316">
              <w:rPr>
                <w:sz w:val="24"/>
                <w:szCs w:val="24"/>
              </w:rPr>
              <w:t>рочная работа</w:t>
            </w:r>
          </w:p>
        </w:tc>
        <w:tc>
          <w:tcPr>
            <w:tcW w:w="4852" w:type="dxa"/>
          </w:tcPr>
          <w:p w:rsidR="005732AA" w:rsidRPr="00D67316" w:rsidRDefault="005732AA" w:rsidP="005F63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hyperlink r:id="rId61" w:history="1">
              <w:r w:rsidRPr="00D67316">
                <w:rPr>
                  <w:rStyle w:val="aa"/>
                  <w:sz w:val="24"/>
                  <w:szCs w:val="24"/>
                </w:rPr>
                <w:t>http://www.youtube.com/watch?v=3NJiGNQOwwA</w:t>
              </w:r>
            </w:hyperlink>
          </w:p>
          <w:p w:rsidR="005732AA" w:rsidRDefault="005732AA" w:rsidP="005F63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>
              <w:t xml:space="preserve"> </w:t>
            </w:r>
            <w:hyperlink r:id="rId62" w:history="1">
              <w:r w:rsidRPr="00B218E1">
                <w:rPr>
                  <w:rStyle w:val="aa"/>
                  <w:sz w:val="24"/>
                  <w:szCs w:val="24"/>
                </w:rPr>
                <w:t>http://www.youtube.com/watch?v=BXspEoSnuNo</w:t>
              </w:r>
            </w:hyperlink>
          </w:p>
          <w:p w:rsidR="005732AA" w:rsidRDefault="005732AA" w:rsidP="005F63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>
              <w:t xml:space="preserve"> </w:t>
            </w:r>
            <w:hyperlink r:id="rId63" w:history="1">
              <w:r w:rsidRPr="00B218E1">
                <w:rPr>
                  <w:rStyle w:val="aa"/>
                  <w:sz w:val="24"/>
                  <w:szCs w:val="24"/>
                </w:rPr>
                <w:t>https://infourok.ru/prezentaciya-po-okruzhayuschemu-miru-na-temu-kakimi-bili-zhilischa-umk-nachalnaya-shkola-i-veka-klass-3628655.html</w:t>
              </w:r>
            </w:hyperlink>
          </w:p>
          <w:p w:rsidR="005732AA" w:rsidRPr="00D67316" w:rsidRDefault="005732AA" w:rsidP="005F63E9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5732AA" w:rsidRDefault="005732AA" w:rsidP="005F63E9">
            <w:pPr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Учебник, печатная тетрадь</w:t>
            </w:r>
          </w:p>
        </w:tc>
      </w:tr>
      <w:tr w:rsidR="005732AA" w:rsidTr="005F63E9">
        <w:tc>
          <w:tcPr>
            <w:tcW w:w="1101" w:type="dxa"/>
          </w:tcPr>
          <w:p w:rsidR="005732AA" w:rsidRPr="00065A82" w:rsidRDefault="005732AA" w:rsidP="005F63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6.Как труд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лись в старину</w:t>
            </w:r>
          </w:p>
        </w:tc>
        <w:tc>
          <w:tcPr>
            <w:tcW w:w="992" w:type="dxa"/>
          </w:tcPr>
          <w:p w:rsidR="005732AA" w:rsidRDefault="005732AA" w:rsidP="005F63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ч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сов</w:t>
            </w:r>
          </w:p>
        </w:tc>
        <w:tc>
          <w:tcPr>
            <w:tcW w:w="1167" w:type="dxa"/>
          </w:tcPr>
          <w:p w:rsidR="005732AA" w:rsidRDefault="005732AA" w:rsidP="005F63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68" w:type="dxa"/>
          </w:tcPr>
          <w:p w:rsidR="005732AA" w:rsidRDefault="005732AA" w:rsidP="005F63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Тест</w:t>
            </w:r>
          </w:p>
        </w:tc>
        <w:tc>
          <w:tcPr>
            <w:tcW w:w="4852" w:type="dxa"/>
          </w:tcPr>
          <w:p w:rsidR="005732AA" w:rsidRPr="00065A82" w:rsidRDefault="005732AA" w:rsidP="005F63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hyperlink r:id="rId64" w:history="1">
              <w:r w:rsidRPr="00065A82">
                <w:rPr>
                  <w:rStyle w:val="aa"/>
                  <w:sz w:val="24"/>
                  <w:szCs w:val="24"/>
                </w:rPr>
                <w:t>http://www.youtube.com/watch?v=3NJiGNQOwwA</w:t>
              </w:r>
            </w:hyperlink>
          </w:p>
          <w:p w:rsidR="005732AA" w:rsidRDefault="005732AA" w:rsidP="005F63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>
              <w:t xml:space="preserve"> </w:t>
            </w:r>
            <w:hyperlink r:id="rId65" w:history="1">
              <w:r w:rsidRPr="00B218E1">
                <w:rPr>
                  <w:rStyle w:val="aa"/>
                  <w:sz w:val="24"/>
                  <w:szCs w:val="24"/>
                </w:rPr>
                <w:t>https://infourok.ru/prezentaciya-na-temu-kak-trudilis-nashi-predki-4718675.html</w:t>
              </w:r>
            </w:hyperlink>
          </w:p>
          <w:p w:rsidR="005732AA" w:rsidRPr="00065A82" w:rsidRDefault="005732AA" w:rsidP="005F63E9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5732AA" w:rsidRDefault="005732AA" w:rsidP="005F63E9">
            <w:pPr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Учебник, печатная тетрадь</w:t>
            </w:r>
          </w:p>
        </w:tc>
      </w:tr>
      <w:tr w:rsidR="005732AA" w:rsidTr="005F63E9">
        <w:tc>
          <w:tcPr>
            <w:tcW w:w="1101" w:type="dxa"/>
          </w:tcPr>
          <w:p w:rsidR="005732AA" w:rsidRPr="00065A82" w:rsidRDefault="005732AA" w:rsidP="005F63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7.Обобщение</w:t>
            </w:r>
          </w:p>
        </w:tc>
        <w:tc>
          <w:tcPr>
            <w:tcW w:w="992" w:type="dxa"/>
          </w:tcPr>
          <w:p w:rsidR="005732AA" w:rsidRDefault="005732AA" w:rsidP="005F63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час</w:t>
            </w:r>
          </w:p>
        </w:tc>
        <w:tc>
          <w:tcPr>
            <w:tcW w:w="1167" w:type="dxa"/>
          </w:tcPr>
          <w:p w:rsidR="005732AA" w:rsidRDefault="005732AA" w:rsidP="005F63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68" w:type="dxa"/>
          </w:tcPr>
          <w:p w:rsidR="005732AA" w:rsidRDefault="005732AA" w:rsidP="005F63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852" w:type="dxa"/>
          </w:tcPr>
          <w:p w:rsidR="005732AA" w:rsidRDefault="005732AA" w:rsidP="005F63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5732AA" w:rsidRDefault="005732AA" w:rsidP="005F63E9">
            <w:pPr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Учебник, печатная тетрадь</w:t>
            </w:r>
          </w:p>
        </w:tc>
      </w:tr>
      <w:tr w:rsidR="005732AA" w:rsidTr="005F63E9">
        <w:tc>
          <w:tcPr>
            <w:tcW w:w="1101" w:type="dxa"/>
          </w:tcPr>
          <w:p w:rsidR="005732AA" w:rsidRDefault="005732AA" w:rsidP="005F63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5732AA" w:rsidRDefault="005732AA" w:rsidP="005F63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 ч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сов</w:t>
            </w:r>
          </w:p>
        </w:tc>
        <w:tc>
          <w:tcPr>
            <w:tcW w:w="1167" w:type="dxa"/>
          </w:tcPr>
          <w:p w:rsidR="005732AA" w:rsidRDefault="005732AA" w:rsidP="005F63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8" w:type="dxa"/>
          </w:tcPr>
          <w:p w:rsidR="005732AA" w:rsidRDefault="005732AA" w:rsidP="005F63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52" w:type="dxa"/>
          </w:tcPr>
          <w:p w:rsidR="005732AA" w:rsidRDefault="005732AA" w:rsidP="005F63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5732AA" w:rsidRDefault="005732AA" w:rsidP="005F63E9">
            <w:pPr>
              <w:jc w:val="center"/>
              <w:rPr>
                <w:sz w:val="28"/>
                <w:szCs w:val="28"/>
              </w:rPr>
            </w:pPr>
          </w:p>
        </w:tc>
      </w:tr>
    </w:tbl>
    <w:p w:rsidR="005732AA" w:rsidRDefault="005732AA" w:rsidP="002F41A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706F" w:rsidRPr="0053706F" w:rsidRDefault="0053706F" w:rsidP="002F41A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382D" w:rsidRPr="009E221F" w:rsidRDefault="0003382D" w:rsidP="009E22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3706F" w:rsidRDefault="0053706F" w:rsidP="002F41A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53706F" w:rsidRDefault="0053706F" w:rsidP="002F41A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53706F" w:rsidRPr="0053706F" w:rsidRDefault="0053706F" w:rsidP="002F41A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706F">
        <w:rPr>
          <w:rFonts w:ascii="Times New Roman" w:hAnsi="Times New Roman" w:cs="Times New Roman"/>
          <w:b/>
          <w:sz w:val="24"/>
          <w:szCs w:val="24"/>
        </w:rPr>
        <w:t>Тематическое планирование</w:t>
      </w:r>
    </w:p>
    <w:p w:rsidR="00377DD9" w:rsidRDefault="00D04EC1" w:rsidP="002F41A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706F">
        <w:rPr>
          <w:rFonts w:ascii="Times New Roman" w:hAnsi="Times New Roman" w:cs="Times New Roman"/>
          <w:b/>
          <w:sz w:val="24"/>
          <w:szCs w:val="24"/>
        </w:rPr>
        <w:t xml:space="preserve">4 класс </w:t>
      </w:r>
      <w:r w:rsidR="00FF444B" w:rsidRPr="0053706F">
        <w:rPr>
          <w:rFonts w:ascii="Times New Roman" w:hAnsi="Times New Roman" w:cs="Times New Roman"/>
          <w:b/>
          <w:sz w:val="24"/>
          <w:szCs w:val="24"/>
        </w:rPr>
        <w:t>(68 часов)</w:t>
      </w:r>
    </w:p>
    <w:p w:rsidR="0053706F" w:rsidRPr="0053706F" w:rsidRDefault="0053706F" w:rsidP="002F41A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d"/>
        <w:tblW w:w="0" w:type="auto"/>
        <w:tblLayout w:type="fixed"/>
        <w:tblLook w:val="04A0"/>
      </w:tblPr>
      <w:tblGrid>
        <w:gridCol w:w="817"/>
        <w:gridCol w:w="2126"/>
        <w:gridCol w:w="1134"/>
        <w:gridCol w:w="1701"/>
        <w:gridCol w:w="2919"/>
        <w:gridCol w:w="1476"/>
      </w:tblGrid>
      <w:tr w:rsidR="00E10C68" w:rsidRPr="009E221F" w:rsidTr="0053706F">
        <w:tc>
          <w:tcPr>
            <w:tcW w:w="817" w:type="dxa"/>
          </w:tcPr>
          <w:p w:rsidR="00E10C68" w:rsidRPr="002F41AC" w:rsidRDefault="00E10C68" w:rsidP="00837C48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F41AC">
              <w:rPr>
                <w:rFonts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2F41AC">
              <w:rPr>
                <w:rFonts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2F41AC">
              <w:rPr>
                <w:rFonts w:cs="Times New Roman"/>
                <w:b/>
                <w:sz w:val="24"/>
                <w:szCs w:val="24"/>
              </w:rPr>
              <w:t>/</w:t>
            </w:r>
            <w:proofErr w:type="spellStart"/>
            <w:r w:rsidRPr="002F41AC">
              <w:rPr>
                <w:rFonts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126" w:type="dxa"/>
          </w:tcPr>
          <w:p w:rsidR="00E10C68" w:rsidRPr="002F41AC" w:rsidRDefault="00E10C68" w:rsidP="00837C48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F41AC">
              <w:rPr>
                <w:rFonts w:cs="Times New Roman"/>
                <w:b/>
                <w:sz w:val="24"/>
                <w:szCs w:val="24"/>
              </w:rPr>
              <w:t>Тема, раздел</w:t>
            </w:r>
          </w:p>
        </w:tc>
        <w:tc>
          <w:tcPr>
            <w:tcW w:w="1134" w:type="dxa"/>
          </w:tcPr>
          <w:p w:rsidR="00E10C68" w:rsidRPr="002F41AC" w:rsidRDefault="00E10C68" w:rsidP="00837C48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F41AC">
              <w:rPr>
                <w:rFonts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1701" w:type="dxa"/>
          </w:tcPr>
          <w:p w:rsidR="00E10C68" w:rsidRPr="002F41AC" w:rsidRDefault="00E10C68" w:rsidP="00837C48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F41AC">
              <w:rPr>
                <w:rFonts w:cs="Times New Roman"/>
                <w:b/>
                <w:sz w:val="24"/>
                <w:szCs w:val="24"/>
              </w:rPr>
              <w:t>Форма ко</w:t>
            </w:r>
            <w:r w:rsidRPr="002F41AC">
              <w:rPr>
                <w:rFonts w:cs="Times New Roman"/>
                <w:b/>
                <w:sz w:val="24"/>
                <w:szCs w:val="24"/>
              </w:rPr>
              <w:t>н</w:t>
            </w:r>
            <w:r w:rsidRPr="002F41AC">
              <w:rPr>
                <w:rFonts w:cs="Times New Roman"/>
                <w:b/>
                <w:sz w:val="24"/>
                <w:szCs w:val="24"/>
              </w:rPr>
              <w:t>троля</w:t>
            </w:r>
          </w:p>
        </w:tc>
        <w:tc>
          <w:tcPr>
            <w:tcW w:w="2919" w:type="dxa"/>
          </w:tcPr>
          <w:p w:rsidR="00E10C68" w:rsidRPr="002F41AC" w:rsidRDefault="00E10C68" w:rsidP="00837C48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Цифровые образов</w:t>
            </w:r>
            <w:r>
              <w:rPr>
                <w:rFonts w:cs="Times New Roman"/>
                <w:b/>
                <w:sz w:val="24"/>
                <w:szCs w:val="24"/>
              </w:rPr>
              <w:t>а</w:t>
            </w:r>
            <w:r>
              <w:rPr>
                <w:rFonts w:cs="Times New Roman"/>
                <w:b/>
                <w:sz w:val="24"/>
                <w:szCs w:val="24"/>
              </w:rPr>
              <w:t>тельные ресурсы</w:t>
            </w:r>
          </w:p>
        </w:tc>
        <w:tc>
          <w:tcPr>
            <w:tcW w:w="1476" w:type="dxa"/>
          </w:tcPr>
          <w:p w:rsidR="00E10C68" w:rsidRPr="002F41AC" w:rsidRDefault="00E10C68" w:rsidP="00837C48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Оборуд</w:t>
            </w:r>
            <w:r>
              <w:rPr>
                <w:rFonts w:cs="Times New Roman"/>
                <w:b/>
                <w:sz w:val="24"/>
                <w:szCs w:val="24"/>
              </w:rPr>
              <w:t>о</w:t>
            </w:r>
            <w:r>
              <w:rPr>
                <w:rFonts w:cs="Times New Roman"/>
                <w:b/>
                <w:sz w:val="24"/>
                <w:szCs w:val="24"/>
              </w:rPr>
              <w:t xml:space="preserve">вание </w:t>
            </w:r>
          </w:p>
        </w:tc>
      </w:tr>
      <w:tr w:rsidR="00E10C68" w:rsidRPr="009E221F" w:rsidTr="0053706F">
        <w:trPr>
          <w:trHeight w:val="359"/>
        </w:trPr>
        <w:tc>
          <w:tcPr>
            <w:tcW w:w="817" w:type="dxa"/>
          </w:tcPr>
          <w:p w:rsidR="00E10C68" w:rsidRPr="009E221F" w:rsidRDefault="00E10C68" w:rsidP="00837C48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E221F">
              <w:rPr>
                <w:rFonts w:cs="Times New Roman"/>
                <w:sz w:val="24"/>
                <w:szCs w:val="24"/>
              </w:rPr>
              <w:t>1.</w:t>
            </w:r>
          </w:p>
        </w:tc>
        <w:tc>
          <w:tcPr>
            <w:tcW w:w="2126" w:type="dxa"/>
          </w:tcPr>
          <w:p w:rsidR="00E10C68" w:rsidRPr="009E221F" w:rsidRDefault="00E10C68" w:rsidP="00837C48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9E221F">
              <w:rPr>
                <w:rFonts w:cs="Times New Roman"/>
                <w:sz w:val="24"/>
                <w:szCs w:val="24"/>
              </w:rPr>
              <w:t>Человек – живое существо (орг</w:t>
            </w:r>
            <w:r w:rsidRPr="009E221F">
              <w:rPr>
                <w:rFonts w:cs="Times New Roman"/>
                <w:sz w:val="24"/>
                <w:szCs w:val="24"/>
              </w:rPr>
              <w:t>а</w:t>
            </w:r>
            <w:r w:rsidRPr="009E221F">
              <w:rPr>
                <w:rFonts w:cs="Times New Roman"/>
                <w:sz w:val="24"/>
                <w:szCs w:val="24"/>
              </w:rPr>
              <w:t>низм)</w:t>
            </w:r>
          </w:p>
        </w:tc>
        <w:tc>
          <w:tcPr>
            <w:tcW w:w="1134" w:type="dxa"/>
          </w:tcPr>
          <w:p w:rsidR="00E10C68" w:rsidRPr="009E221F" w:rsidRDefault="00E10C68" w:rsidP="00837C48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E221F">
              <w:rPr>
                <w:rFonts w:cs="Times New Roman"/>
                <w:sz w:val="24"/>
                <w:szCs w:val="24"/>
              </w:rPr>
              <w:t>16 часов</w:t>
            </w:r>
          </w:p>
        </w:tc>
        <w:tc>
          <w:tcPr>
            <w:tcW w:w="1701" w:type="dxa"/>
          </w:tcPr>
          <w:p w:rsidR="00E10C68" w:rsidRPr="009E221F" w:rsidRDefault="00E10C68" w:rsidP="00837C48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9E221F">
              <w:rPr>
                <w:rFonts w:cs="Times New Roman"/>
                <w:sz w:val="24"/>
                <w:szCs w:val="24"/>
              </w:rPr>
              <w:t>Тесты.</w:t>
            </w:r>
          </w:p>
          <w:p w:rsidR="00E10C68" w:rsidRPr="009E221F" w:rsidRDefault="00E10C68" w:rsidP="00837C48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9E221F">
              <w:rPr>
                <w:rFonts w:cs="Times New Roman"/>
                <w:sz w:val="24"/>
                <w:szCs w:val="24"/>
              </w:rPr>
              <w:t>Контрольная работа.</w:t>
            </w:r>
          </w:p>
        </w:tc>
        <w:tc>
          <w:tcPr>
            <w:tcW w:w="2919" w:type="dxa"/>
          </w:tcPr>
          <w:p w:rsidR="00E10C68" w:rsidRDefault="00761582" w:rsidP="00837C48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Учи</w:t>
            </w:r>
            <w:proofErr w:type="gramStart"/>
            <w:r>
              <w:rPr>
                <w:rFonts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cs="Times New Roman"/>
                <w:sz w:val="24"/>
                <w:szCs w:val="24"/>
              </w:rPr>
              <w:t>у</w:t>
            </w:r>
            <w:proofErr w:type="spellEnd"/>
          </w:p>
          <w:p w:rsidR="009B3E4E" w:rsidRDefault="009B3E4E" w:rsidP="00837C48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Российская электронная школа</w:t>
            </w:r>
          </w:p>
          <w:p w:rsidR="00761582" w:rsidRDefault="00145290" w:rsidP="00837C48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hyperlink r:id="rId66" w:history="1">
              <w:r w:rsidR="009B3E4E" w:rsidRPr="009B3E4E">
                <w:rPr>
                  <w:rStyle w:val="aa"/>
                  <w:rFonts w:cs="Times New Roman"/>
                  <w:sz w:val="24"/>
                  <w:szCs w:val="24"/>
                </w:rPr>
                <w:t>https://vk.com/away.php?to=http%3A%2F%2Fresh.edu.ru%2Fsubject%2Flesson%2F5565%2F&amp;el=snippet</w:t>
              </w:r>
            </w:hyperlink>
            <w:r w:rsidR="009B3E4E">
              <w:rPr>
                <w:rFonts w:cs="Times New Roman"/>
                <w:sz w:val="24"/>
                <w:szCs w:val="24"/>
              </w:rPr>
              <w:t xml:space="preserve"> (органы чувств)</w:t>
            </w:r>
          </w:p>
          <w:p w:rsidR="003C3830" w:rsidRDefault="00145290" w:rsidP="00837C48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hyperlink r:id="rId67" w:history="1">
              <w:r w:rsidR="003C3830" w:rsidRPr="003C3830">
                <w:rPr>
                  <w:rStyle w:val="aa"/>
                  <w:rFonts w:cs="Times New Roman"/>
                  <w:sz w:val="24"/>
                  <w:szCs w:val="24"/>
                </w:rPr>
                <w:t>https://vk.com/away.php?to=http%3A%2F%2Fresh.edu.ru%2Fsubject%2Flesson%2F3793%2F&amp;el=snippet</w:t>
              </w:r>
            </w:hyperlink>
            <w:r w:rsidR="003C3830">
              <w:rPr>
                <w:rFonts w:cs="Times New Roman"/>
                <w:sz w:val="24"/>
                <w:szCs w:val="24"/>
              </w:rPr>
              <w:t xml:space="preserve"> (кожа, опорно-двигательная система)</w:t>
            </w:r>
          </w:p>
          <w:p w:rsidR="009025F8" w:rsidRDefault="00145290" w:rsidP="00837C48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hyperlink r:id="rId68" w:history="1">
              <w:r w:rsidR="009025F8" w:rsidRPr="009025F8">
                <w:rPr>
                  <w:rStyle w:val="aa"/>
                  <w:rFonts w:cs="Times New Roman"/>
                  <w:sz w:val="24"/>
                  <w:szCs w:val="24"/>
                </w:rPr>
                <w:t>https://vk.com/away.php?to=http%3A%2F%2Fresh.edu.ru%2Fsubject%2Flesson%2F3803%2F&amp;el=snippet</w:t>
              </w:r>
            </w:hyperlink>
            <w:r w:rsidR="009025F8">
              <w:rPr>
                <w:rFonts w:cs="Times New Roman"/>
                <w:sz w:val="24"/>
                <w:szCs w:val="24"/>
              </w:rPr>
              <w:t xml:space="preserve"> (пищеварительная, дых</w:t>
            </w:r>
            <w:r w:rsidR="009025F8">
              <w:rPr>
                <w:rFonts w:cs="Times New Roman"/>
                <w:sz w:val="24"/>
                <w:szCs w:val="24"/>
              </w:rPr>
              <w:t>а</w:t>
            </w:r>
            <w:r w:rsidR="009025F8">
              <w:rPr>
                <w:rFonts w:cs="Times New Roman"/>
                <w:sz w:val="24"/>
                <w:szCs w:val="24"/>
              </w:rPr>
              <w:t>тельная, кровеносная)</w:t>
            </w:r>
          </w:p>
          <w:p w:rsidR="00EA4095" w:rsidRPr="009E221F" w:rsidRDefault="00EA4095" w:rsidP="00837C48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6" w:type="dxa"/>
            <w:vMerge w:val="restart"/>
          </w:tcPr>
          <w:p w:rsidR="00E10C68" w:rsidRPr="00FB6388" w:rsidRDefault="00E10C68" w:rsidP="00837C48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Интера</w:t>
            </w:r>
            <w:r>
              <w:rPr>
                <w:rFonts w:cs="Times New Roman"/>
                <w:sz w:val="24"/>
                <w:szCs w:val="24"/>
              </w:rPr>
              <w:t>к</w:t>
            </w:r>
            <w:r>
              <w:rPr>
                <w:rFonts w:cs="Times New Roman"/>
                <w:sz w:val="24"/>
                <w:szCs w:val="24"/>
              </w:rPr>
              <w:t>тивная до</w:t>
            </w:r>
            <w:r>
              <w:rPr>
                <w:rFonts w:cs="Times New Roman"/>
                <w:sz w:val="24"/>
                <w:szCs w:val="24"/>
              </w:rPr>
              <w:t>с</w:t>
            </w:r>
            <w:r>
              <w:rPr>
                <w:rFonts w:cs="Times New Roman"/>
                <w:sz w:val="24"/>
                <w:szCs w:val="24"/>
              </w:rPr>
              <w:t>ка, компь</w:t>
            </w:r>
            <w:r>
              <w:rPr>
                <w:rFonts w:cs="Times New Roman"/>
                <w:sz w:val="24"/>
                <w:szCs w:val="24"/>
              </w:rPr>
              <w:t>ю</w:t>
            </w:r>
            <w:r>
              <w:rPr>
                <w:rFonts w:cs="Times New Roman"/>
                <w:sz w:val="24"/>
                <w:szCs w:val="24"/>
              </w:rPr>
              <w:t>тер, прое</w:t>
            </w:r>
            <w:r>
              <w:rPr>
                <w:rFonts w:cs="Times New Roman"/>
                <w:sz w:val="24"/>
                <w:szCs w:val="24"/>
              </w:rPr>
              <w:t>к</w:t>
            </w:r>
            <w:r>
              <w:rPr>
                <w:rFonts w:cs="Times New Roman"/>
                <w:sz w:val="24"/>
                <w:szCs w:val="24"/>
              </w:rPr>
              <w:t>тор, инд</w:t>
            </w:r>
            <w:r>
              <w:rPr>
                <w:rFonts w:cs="Times New Roman"/>
                <w:sz w:val="24"/>
                <w:szCs w:val="24"/>
              </w:rPr>
              <w:t>и</w:t>
            </w:r>
            <w:r>
              <w:rPr>
                <w:rFonts w:cs="Times New Roman"/>
                <w:sz w:val="24"/>
                <w:szCs w:val="24"/>
              </w:rPr>
              <w:t>видуальные ноутбуки</w:t>
            </w:r>
            <w:r w:rsidR="00FB6388">
              <w:rPr>
                <w:rFonts w:cs="Times New Roman"/>
                <w:sz w:val="24"/>
                <w:szCs w:val="24"/>
              </w:rPr>
              <w:t xml:space="preserve">, </w:t>
            </w:r>
            <w:bookmarkStart w:id="0" w:name="_GoBack"/>
            <w:r w:rsidR="00FB6388">
              <w:rPr>
                <w:rFonts w:cs="Times New Roman"/>
                <w:sz w:val="24"/>
                <w:szCs w:val="24"/>
                <w:lang w:val="en-US"/>
              </w:rPr>
              <w:t>CD</w:t>
            </w:r>
            <w:r w:rsidR="00FB6388">
              <w:rPr>
                <w:rFonts w:cs="Times New Roman"/>
                <w:sz w:val="24"/>
                <w:szCs w:val="24"/>
              </w:rPr>
              <w:t xml:space="preserve"> «К</w:t>
            </w:r>
            <w:r w:rsidR="00FB6388">
              <w:rPr>
                <w:rFonts w:cs="Times New Roman"/>
                <w:sz w:val="24"/>
                <w:szCs w:val="24"/>
              </w:rPr>
              <w:t>и</w:t>
            </w:r>
            <w:r w:rsidR="00FB6388">
              <w:rPr>
                <w:rFonts w:cs="Times New Roman"/>
                <w:sz w:val="24"/>
                <w:szCs w:val="24"/>
              </w:rPr>
              <w:t xml:space="preserve">рилла и </w:t>
            </w:r>
            <w:proofErr w:type="spellStart"/>
            <w:r w:rsidR="00FB6388">
              <w:rPr>
                <w:rFonts w:cs="Times New Roman"/>
                <w:sz w:val="24"/>
                <w:szCs w:val="24"/>
              </w:rPr>
              <w:t>Мефодия</w:t>
            </w:r>
            <w:proofErr w:type="spellEnd"/>
            <w:r w:rsidR="00FB6388">
              <w:rPr>
                <w:rFonts w:cs="Times New Roman"/>
                <w:sz w:val="24"/>
                <w:szCs w:val="24"/>
              </w:rPr>
              <w:t>»</w:t>
            </w:r>
            <w:bookmarkEnd w:id="0"/>
          </w:p>
        </w:tc>
      </w:tr>
      <w:tr w:rsidR="00E10C68" w:rsidRPr="009E221F" w:rsidTr="0053706F">
        <w:tc>
          <w:tcPr>
            <w:tcW w:w="817" w:type="dxa"/>
          </w:tcPr>
          <w:p w:rsidR="00E10C68" w:rsidRPr="009E221F" w:rsidRDefault="00E10C68" w:rsidP="00837C48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E221F">
              <w:rPr>
                <w:rFonts w:cs="Times New Roman"/>
                <w:sz w:val="24"/>
                <w:szCs w:val="24"/>
              </w:rPr>
              <w:t>2.</w:t>
            </w:r>
          </w:p>
        </w:tc>
        <w:tc>
          <w:tcPr>
            <w:tcW w:w="2126" w:type="dxa"/>
          </w:tcPr>
          <w:p w:rsidR="00E10C68" w:rsidRPr="009E221F" w:rsidRDefault="00E10C68" w:rsidP="00837C48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9E221F">
              <w:rPr>
                <w:rFonts w:cs="Times New Roman"/>
                <w:sz w:val="24"/>
                <w:szCs w:val="24"/>
              </w:rPr>
              <w:t>Твоё здоровье</w:t>
            </w:r>
          </w:p>
        </w:tc>
        <w:tc>
          <w:tcPr>
            <w:tcW w:w="1134" w:type="dxa"/>
          </w:tcPr>
          <w:p w:rsidR="00E10C68" w:rsidRPr="009E221F" w:rsidRDefault="00E10C68" w:rsidP="00837C48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E221F">
              <w:rPr>
                <w:rFonts w:cs="Times New Roman"/>
                <w:sz w:val="24"/>
                <w:szCs w:val="24"/>
              </w:rPr>
              <w:t>12 часов</w:t>
            </w:r>
          </w:p>
        </w:tc>
        <w:tc>
          <w:tcPr>
            <w:tcW w:w="1701" w:type="dxa"/>
          </w:tcPr>
          <w:p w:rsidR="00E10C68" w:rsidRPr="009E221F" w:rsidRDefault="00E10C68" w:rsidP="00837C48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9E221F">
              <w:rPr>
                <w:rFonts w:cs="Times New Roman"/>
                <w:sz w:val="24"/>
                <w:szCs w:val="24"/>
              </w:rPr>
              <w:t xml:space="preserve"> Тесты.</w:t>
            </w:r>
          </w:p>
          <w:p w:rsidR="00E10C68" w:rsidRPr="009E221F" w:rsidRDefault="00E10C68" w:rsidP="00837C48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9E221F">
              <w:rPr>
                <w:rFonts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2919" w:type="dxa"/>
          </w:tcPr>
          <w:p w:rsidR="00761582" w:rsidRDefault="00761582" w:rsidP="00761582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Учи</w:t>
            </w:r>
            <w:proofErr w:type="gramStart"/>
            <w:r>
              <w:rPr>
                <w:rFonts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cs="Times New Roman"/>
                <w:sz w:val="24"/>
                <w:szCs w:val="24"/>
              </w:rPr>
              <w:t>у</w:t>
            </w:r>
            <w:proofErr w:type="spellEnd"/>
          </w:p>
          <w:p w:rsidR="00EA4095" w:rsidRDefault="00EA4095" w:rsidP="00EA4095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Российская электронная школа</w:t>
            </w:r>
          </w:p>
          <w:p w:rsidR="00E10C68" w:rsidRDefault="00145290" w:rsidP="00837C48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hyperlink r:id="rId69" w:history="1">
              <w:r w:rsidR="00EA4095" w:rsidRPr="00EA4095">
                <w:rPr>
                  <w:rStyle w:val="aa"/>
                  <w:rFonts w:cs="Times New Roman"/>
                  <w:sz w:val="24"/>
                  <w:szCs w:val="24"/>
                </w:rPr>
                <w:t>https://vk.com/away.php?to=http%3A%2F%2Fresh.edu.ru%2Fsubject%2Flesson%2F5562%2F&amp;el=snippet</w:t>
              </w:r>
            </w:hyperlink>
            <w:r w:rsidR="00EA4095">
              <w:rPr>
                <w:rFonts w:cs="Times New Roman"/>
                <w:sz w:val="24"/>
                <w:szCs w:val="24"/>
              </w:rPr>
              <w:t xml:space="preserve"> (болезни, ЗОЖ)</w:t>
            </w:r>
          </w:p>
          <w:p w:rsidR="00FC3929" w:rsidRDefault="00145290" w:rsidP="00837C48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hyperlink r:id="rId70" w:history="1">
              <w:r w:rsidR="00FC3929" w:rsidRPr="00FC3929">
                <w:rPr>
                  <w:rStyle w:val="aa"/>
                  <w:rFonts w:cs="Times New Roman"/>
                  <w:sz w:val="24"/>
                  <w:szCs w:val="24"/>
                </w:rPr>
                <w:t>https://vk.com/away.php?to=http%3A%2F%2Fresh.edu.ru%2Fsubject%2Flesson%2F4451%2F&amp;el=snippet</w:t>
              </w:r>
            </w:hyperlink>
            <w:r w:rsidR="00FC3929">
              <w:rPr>
                <w:rFonts w:cs="Times New Roman"/>
                <w:sz w:val="24"/>
                <w:szCs w:val="24"/>
              </w:rPr>
              <w:t xml:space="preserve"> (огонь, вода, газ)</w:t>
            </w:r>
          </w:p>
          <w:p w:rsidR="00FC3929" w:rsidRDefault="00145290" w:rsidP="00837C48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hyperlink r:id="rId71" w:history="1">
              <w:r w:rsidR="00FC3929" w:rsidRPr="00FC3929">
                <w:rPr>
                  <w:rStyle w:val="aa"/>
                  <w:rFonts w:cs="Times New Roman"/>
                  <w:sz w:val="24"/>
                  <w:szCs w:val="24"/>
                </w:rPr>
                <w:t>https://vk.com/away.php?to=http%3A%2F%2Fresh.edu.ru%2Fsubject%2Flesson%2F6074%2F&amp;el=snippet</w:t>
              </w:r>
            </w:hyperlink>
            <w:r w:rsidR="00FC3929">
              <w:rPr>
                <w:rFonts w:cs="Times New Roman"/>
                <w:sz w:val="24"/>
                <w:szCs w:val="24"/>
              </w:rPr>
              <w:t xml:space="preserve"> (ПДД)</w:t>
            </w:r>
          </w:p>
          <w:p w:rsidR="00FC3929" w:rsidRPr="009E221F" w:rsidRDefault="00145290" w:rsidP="00837C48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hyperlink r:id="rId72" w:history="1">
              <w:r w:rsidR="00FC3929" w:rsidRPr="00FC3929">
                <w:rPr>
                  <w:rStyle w:val="aa"/>
                  <w:rFonts w:cs="Times New Roman"/>
                  <w:sz w:val="24"/>
                  <w:szCs w:val="24"/>
                </w:rPr>
                <w:t>https://vk.com/away.php?to=http%3A%2F%2Fresh.edu.ru%2Fsubject%2Flesson%2F6002%2F&amp;el=snippet</w:t>
              </w:r>
            </w:hyperlink>
            <w:r w:rsidR="00FC3929">
              <w:rPr>
                <w:rFonts w:cs="Times New Roman"/>
                <w:sz w:val="24"/>
                <w:szCs w:val="24"/>
              </w:rPr>
              <w:t xml:space="preserve"> (опасные места дома и на улице)</w:t>
            </w:r>
          </w:p>
        </w:tc>
        <w:tc>
          <w:tcPr>
            <w:tcW w:w="1476" w:type="dxa"/>
            <w:vMerge/>
          </w:tcPr>
          <w:p w:rsidR="00E10C68" w:rsidRPr="009E221F" w:rsidRDefault="00E10C68" w:rsidP="00837C48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E10C68" w:rsidRPr="009E221F" w:rsidTr="0053706F">
        <w:tc>
          <w:tcPr>
            <w:tcW w:w="817" w:type="dxa"/>
          </w:tcPr>
          <w:p w:rsidR="00E10C68" w:rsidRPr="009E221F" w:rsidRDefault="00E10C68" w:rsidP="00837C48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E221F">
              <w:rPr>
                <w:rFonts w:cs="Times New Roman"/>
                <w:sz w:val="24"/>
                <w:szCs w:val="24"/>
              </w:rPr>
              <w:t>3.</w:t>
            </w:r>
          </w:p>
        </w:tc>
        <w:tc>
          <w:tcPr>
            <w:tcW w:w="2126" w:type="dxa"/>
          </w:tcPr>
          <w:p w:rsidR="00E10C68" w:rsidRPr="009E221F" w:rsidRDefault="00E10C68" w:rsidP="00837C48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9E221F">
              <w:rPr>
                <w:rFonts w:cs="Times New Roman"/>
                <w:sz w:val="24"/>
                <w:szCs w:val="24"/>
              </w:rPr>
              <w:t>Челове</w:t>
            </w:r>
            <w:proofErr w:type="gramStart"/>
            <w:r w:rsidRPr="009E221F">
              <w:rPr>
                <w:rFonts w:cs="Times New Roman"/>
                <w:sz w:val="24"/>
                <w:szCs w:val="24"/>
              </w:rPr>
              <w:t>к-</w:t>
            </w:r>
            <w:proofErr w:type="gramEnd"/>
            <w:r w:rsidRPr="009E221F">
              <w:rPr>
                <w:rFonts w:cs="Times New Roman"/>
                <w:sz w:val="24"/>
                <w:szCs w:val="24"/>
              </w:rPr>
              <w:t xml:space="preserve"> часть природы.</w:t>
            </w:r>
          </w:p>
        </w:tc>
        <w:tc>
          <w:tcPr>
            <w:tcW w:w="1134" w:type="dxa"/>
          </w:tcPr>
          <w:p w:rsidR="00E10C68" w:rsidRPr="009E221F" w:rsidRDefault="00E10C68" w:rsidP="00837C48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E221F">
              <w:rPr>
                <w:rFonts w:cs="Times New Roman"/>
                <w:sz w:val="24"/>
                <w:szCs w:val="24"/>
              </w:rPr>
              <w:t>2 часа</w:t>
            </w:r>
          </w:p>
        </w:tc>
        <w:tc>
          <w:tcPr>
            <w:tcW w:w="1701" w:type="dxa"/>
          </w:tcPr>
          <w:p w:rsidR="00E10C68" w:rsidRPr="009E221F" w:rsidRDefault="00E10C68" w:rsidP="00837C48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19" w:type="dxa"/>
          </w:tcPr>
          <w:p w:rsidR="00761582" w:rsidRDefault="00761582" w:rsidP="00761582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Учи</w:t>
            </w:r>
            <w:proofErr w:type="gramStart"/>
            <w:r>
              <w:rPr>
                <w:rFonts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cs="Times New Roman"/>
                <w:sz w:val="24"/>
                <w:szCs w:val="24"/>
              </w:rPr>
              <w:t>у</w:t>
            </w:r>
            <w:proofErr w:type="spellEnd"/>
          </w:p>
          <w:p w:rsidR="00CF32D2" w:rsidRDefault="00CF32D2" w:rsidP="00CF32D2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Российская электронная школа</w:t>
            </w:r>
          </w:p>
          <w:p w:rsidR="00E10C68" w:rsidRPr="009E221F" w:rsidRDefault="00145290" w:rsidP="00837C48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hyperlink r:id="rId73" w:history="1">
              <w:r w:rsidR="00CF32D2" w:rsidRPr="00CF32D2">
                <w:rPr>
                  <w:rStyle w:val="aa"/>
                  <w:rFonts w:cs="Times New Roman"/>
                  <w:sz w:val="24"/>
                  <w:szCs w:val="24"/>
                </w:rPr>
                <w:t>https://youtu.be/GM50yE0jG9s</w:t>
              </w:r>
            </w:hyperlink>
            <w:r w:rsidR="00ED6E4A">
              <w:rPr>
                <w:rFonts w:cs="Times New Roman"/>
                <w:sz w:val="24"/>
                <w:szCs w:val="24"/>
              </w:rPr>
              <w:t xml:space="preserve"> (чем отличается от животного)</w:t>
            </w:r>
          </w:p>
        </w:tc>
        <w:tc>
          <w:tcPr>
            <w:tcW w:w="1476" w:type="dxa"/>
            <w:vMerge/>
          </w:tcPr>
          <w:p w:rsidR="00E10C68" w:rsidRPr="009E221F" w:rsidRDefault="00E10C68" w:rsidP="00837C48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E10C68" w:rsidRPr="009E221F" w:rsidTr="0053706F">
        <w:tc>
          <w:tcPr>
            <w:tcW w:w="817" w:type="dxa"/>
          </w:tcPr>
          <w:p w:rsidR="00E10C68" w:rsidRPr="009E221F" w:rsidRDefault="00E10C68" w:rsidP="00837C48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E221F">
              <w:rPr>
                <w:rFonts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126" w:type="dxa"/>
          </w:tcPr>
          <w:p w:rsidR="00E10C68" w:rsidRPr="009E221F" w:rsidRDefault="00E10C68" w:rsidP="00837C48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9E221F">
              <w:rPr>
                <w:rFonts w:cs="Times New Roman"/>
                <w:sz w:val="24"/>
                <w:szCs w:val="24"/>
              </w:rPr>
              <w:t>Человек среди людей.</w:t>
            </w:r>
          </w:p>
        </w:tc>
        <w:tc>
          <w:tcPr>
            <w:tcW w:w="1134" w:type="dxa"/>
          </w:tcPr>
          <w:p w:rsidR="00E10C68" w:rsidRPr="009E221F" w:rsidRDefault="00E10C68" w:rsidP="00837C48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E221F">
              <w:rPr>
                <w:rFonts w:cs="Times New Roman"/>
                <w:sz w:val="24"/>
                <w:szCs w:val="24"/>
              </w:rPr>
              <w:t>5 часов</w:t>
            </w:r>
          </w:p>
        </w:tc>
        <w:tc>
          <w:tcPr>
            <w:tcW w:w="1701" w:type="dxa"/>
          </w:tcPr>
          <w:p w:rsidR="00E10C68" w:rsidRPr="009E221F" w:rsidRDefault="00E10C68" w:rsidP="00837C48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9E221F">
              <w:rPr>
                <w:rFonts w:cs="Times New Roman"/>
                <w:sz w:val="24"/>
                <w:szCs w:val="24"/>
              </w:rPr>
              <w:t>Тест.</w:t>
            </w:r>
          </w:p>
        </w:tc>
        <w:tc>
          <w:tcPr>
            <w:tcW w:w="2919" w:type="dxa"/>
          </w:tcPr>
          <w:p w:rsidR="00761582" w:rsidRDefault="00761582" w:rsidP="00761582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Учи</w:t>
            </w:r>
            <w:proofErr w:type="gramStart"/>
            <w:r>
              <w:rPr>
                <w:rFonts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cs="Times New Roman"/>
                <w:sz w:val="24"/>
                <w:szCs w:val="24"/>
              </w:rPr>
              <w:t>у</w:t>
            </w:r>
            <w:proofErr w:type="spellEnd"/>
          </w:p>
          <w:p w:rsidR="00ED6E4A" w:rsidRDefault="00ED6E4A" w:rsidP="00ED6E4A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Российская электронная школа</w:t>
            </w:r>
          </w:p>
          <w:p w:rsidR="00E10C68" w:rsidRPr="009E221F" w:rsidRDefault="00145290" w:rsidP="00837C48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hyperlink r:id="rId74" w:history="1">
              <w:r w:rsidR="00ED6E4A" w:rsidRPr="00ED6E4A">
                <w:rPr>
                  <w:rStyle w:val="aa"/>
                  <w:rFonts w:cs="Times New Roman"/>
                  <w:sz w:val="24"/>
                  <w:szCs w:val="24"/>
                </w:rPr>
                <w:t>https://youtu.be/zOqjCHyx0h4</w:t>
              </w:r>
            </w:hyperlink>
            <w:r w:rsidR="00ED6E4A">
              <w:rPr>
                <w:rFonts w:cs="Times New Roman"/>
                <w:sz w:val="24"/>
                <w:szCs w:val="24"/>
              </w:rPr>
              <w:t xml:space="preserve"> (чтение учеб</w:t>
            </w:r>
            <w:r w:rsidR="001B0C55">
              <w:rPr>
                <w:rFonts w:cs="Times New Roman"/>
                <w:sz w:val="24"/>
                <w:szCs w:val="24"/>
              </w:rPr>
              <w:t>ника вслух)</w:t>
            </w:r>
          </w:p>
        </w:tc>
        <w:tc>
          <w:tcPr>
            <w:tcW w:w="1476" w:type="dxa"/>
            <w:vMerge/>
          </w:tcPr>
          <w:p w:rsidR="00E10C68" w:rsidRPr="009E221F" w:rsidRDefault="00E10C68" w:rsidP="00837C48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E10C68" w:rsidRPr="009E221F" w:rsidTr="0053706F">
        <w:tc>
          <w:tcPr>
            <w:tcW w:w="817" w:type="dxa"/>
          </w:tcPr>
          <w:p w:rsidR="00E10C68" w:rsidRPr="009E221F" w:rsidRDefault="00E10C68" w:rsidP="00837C48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E221F">
              <w:rPr>
                <w:rFonts w:cs="Times New Roman"/>
                <w:sz w:val="24"/>
                <w:szCs w:val="24"/>
              </w:rPr>
              <w:t>5.</w:t>
            </w:r>
          </w:p>
        </w:tc>
        <w:tc>
          <w:tcPr>
            <w:tcW w:w="2126" w:type="dxa"/>
          </w:tcPr>
          <w:p w:rsidR="00E10C68" w:rsidRPr="009E221F" w:rsidRDefault="00E10C68" w:rsidP="00837C48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9E221F">
              <w:rPr>
                <w:rFonts w:cs="Times New Roman"/>
                <w:sz w:val="24"/>
                <w:szCs w:val="24"/>
              </w:rPr>
              <w:t>Родная страна: от края до края.</w:t>
            </w:r>
          </w:p>
        </w:tc>
        <w:tc>
          <w:tcPr>
            <w:tcW w:w="1134" w:type="dxa"/>
          </w:tcPr>
          <w:p w:rsidR="00E10C68" w:rsidRPr="009E221F" w:rsidRDefault="00E10C68" w:rsidP="00837C48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E221F">
              <w:rPr>
                <w:rFonts w:cs="Times New Roman"/>
                <w:sz w:val="24"/>
                <w:szCs w:val="24"/>
              </w:rPr>
              <w:t>10 часов</w:t>
            </w:r>
          </w:p>
        </w:tc>
        <w:tc>
          <w:tcPr>
            <w:tcW w:w="1701" w:type="dxa"/>
          </w:tcPr>
          <w:p w:rsidR="00E10C68" w:rsidRPr="009E221F" w:rsidRDefault="00E10C68" w:rsidP="00837C48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9E221F">
              <w:rPr>
                <w:rFonts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2919" w:type="dxa"/>
          </w:tcPr>
          <w:p w:rsidR="00761582" w:rsidRDefault="00761582" w:rsidP="00761582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Учи</w:t>
            </w:r>
            <w:proofErr w:type="gramStart"/>
            <w:r>
              <w:rPr>
                <w:rFonts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cs="Times New Roman"/>
                <w:sz w:val="24"/>
                <w:szCs w:val="24"/>
              </w:rPr>
              <w:t>у</w:t>
            </w:r>
            <w:proofErr w:type="spellEnd"/>
          </w:p>
          <w:p w:rsidR="003D1139" w:rsidRDefault="003D1139" w:rsidP="00761582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Российская электронная школа</w:t>
            </w:r>
          </w:p>
          <w:p w:rsidR="00E10C68" w:rsidRDefault="00145290" w:rsidP="00837C48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hyperlink r:id="rId75" w:history="1">
              <w:r w:rsidR="00CC76D4" w:rsidRPr="00CC76D4">
                <w:rPr>
                  <w:rStyle w:val="aa"/>
                  <w:rFonts w:cs="Times New Roman"/>
                  <w:sz w:val="24"/>
                  <w:szCs w:val="24"/>
                </w:rPr>
                <w:t>https://vk.com/away.php?to=http%3A%2F%2Fresh.edu.ru%2Fsubject%2Flesson%2F4592%2F&amp;el=snippet</w:t>
              </w:r>
            </w:hyperlink>
            <w:r w:rsidR="00CC76D4">
              <w:rPr>
                <w:rFonts w:cs="Times New Roman"/>
                <w:sz w:val="24"/>
                <w:szCs w:val="24"/>
              </w:rPr>
              <w:t xml:space="preserve"> (арктические пустыни)</w:t>
            </w:r>
          </w:p>
          <w:p w:rsidR="00CC76D4" w:rsidRDefault="00145290" w:rsidP="00837C48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hyperlink r:id="rId76" w:history="1">
              <w:r w:rsidR="00CC76D4" w:rsidRPr="00CC76D4">
                <w:rPr>
                  <w:rStyle w:val="aa"/>
                  <w:rFonts w:cs="Times New Roman"/>
                  <w:sz w:val="24"/>
                  <w:szCs w:val="24"/>
                </w:rPr>
                <w:t>https://vk.com/away.php?to=http%3A%2F%2Fresh.edu.ru%2Fsubject%2Flesson%2F3941%2F&amp;el=snippet</w:t>
              </w:r>
            </w:hyperlink>
            <w:r w:rsidR="00CC76D4">
              <w:rPr>
                <w:rFonts w:cs="Times New Roman"/>
                <w:sz w:val="24"/>
                <w:szCs w:val="24"/>
              </w:rPr>
              <w:t xml:space="preserve"> (леса России)</w:t>
            </w:r>
          </w:p>
          <w:p w:rsidR="00CC76D4" w:rsidRDefault="00145290" w:rsidP="00837C48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hyperlink r:id="rId77" w:history="1">
              <w:r w:rsidR="00CC76D4" w:rsidRPr="00CC76D4">
                <w:rPr>
                  <w:rStyle w:val="aa"/>
                  <w:rFonts w:cs="Times New Roman"/>
                  <w:sz w:val="24"/>
                  <w:szCs w:val="24"/>
                </w:rPr>
                <w:t>https://vk.com/away.php?to=http%3A%2F%2Fresh.edu.ru%2Fsubject%2Flesson%2F3884%2F&amp;el=snippet</w:t>
              </w:r>
            </w:hyperlink>
            <w:r w:rsidR="00CC76D4">
              <w:rPr>
                <w:rFonts w:cs="Times New Roman"/>
                <w:sz w:val="24"/>
                <w:szCs w:val="24"/>
              </w:rPr>
              <w:t xml:space="preserve"> (степи, пустыни, субтр</w:t>
            </w:r>
            <w:r w:rsidR="00CC76D4">
              <w:rPr>
                <w:rFonts w:cs="Times New Roman"/>
                <w:sz w:val="24"/>
                <w:szCs w:val="24"/>
              </w:rPr>
              <w:t>о</w:t>
            </w:r>
            <w:r w:rsidR="00CC76D4">
              <w:rPr>
                <w:rFonts w:cs="Times New Roman"/>
                <w:sz w:val="24"/>
                <w:szCs w:val="24"/>
              </w:rPr>
              <w:t>пики)</w:t>
            </w:r>
          </w:p>
          <w:p w:rsidR="0093073C" w:rsidRDefault="00145290" w:rsidP="00837C48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hyperlink r:id="rId78" w:history="1">
              <w:r w:rsidR="0093073C" w:rsidRPr="0093073C">
                <w:rPr>
                  <w:rStyle w:val="aa"/>
                  <w:rFonts w:cs="Times New Roman"/>
                  <w:sz w:val="24"/>
                  <w:szCs w:val="24"/>
                </w:rPr>
                <w:t>https://vk.com/away.php?to=http%3A%2F%2Fresh.edu.ru%2Fsubject%2Flesson%2F4450%2F&amp;el=snippet</w:t>
              </w:r>
            </w:hyperlink>
            <w:r w:rsidR="0093073C">
              <w:rPr>
                <w:rFonts w:cs="Times New Roman"/>
                <w:sz w:val="24"/>
                <w:szCs w:val="24"/>
              </w:rPr>
              <w:t xml:space="preserve"> (почва)</w:t>
            </w:r>
          </w:p>
          <w:p w:rsidR="00433E9D" w:rsidRDefault="00145290" w:rsidP="00837C48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hyperlink r:id="rId79" w:history="1">
              <w:r w:rsidR="00433E9D" w:rsidRPr="00433E9D">
                <w:rPr>
                  <w:rStyle w:val="aa"/>
                  <w:rFonts w:cs="Times New Roman"/>
                  <w:sz w:val="24"/>
                  <w:szCs w:val="24"/>
                </w:rPr>
                <w:t>https://vk.com/away.php?to=http%3A%2F%2Fresh.edu.ru%2Fsubject%2Flesson%2F4599%2F&amp;el=snippet</w:t>
              </w:r>
            </w:hyperlink>
            <w:r w:rsidR="00433E9D">
              <w:rPr>
                <w:rFonts w:cs="Times New Roman"/>
                <w:sz w:val="24"/>
                <w:szCs w:val="24"/>
              </w:rPr>
              <w:t xml:space="preserve"> (рельеф)</w:t>
            </w:r>
          </w:p>
          <w:p w:rsidR="008B3F50" w:rsidRDefault="00145290" w:rsidP="00837C48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hyperlink r:id="rId80" w:history="1">
              <w:r w:rsidR="008B3F50" w:rsidRPr="008B3F50">
                <w:rPr>
                  <w:rStyle w:val="aa"/>
                  <w:rFonts w:cs="Times New Roman"/>
                  <w:sz w:val="24"/>
                  <w:szCs w:val="24"/>
                </w:rPr>
                <w:t>https://vk.com/away.php?to=http%3A%2F%2Fresh.edu.ru%2Fsubject%2Flesson%2F3952%2F&amp;el=snippet</w:t>
              </w:r>
            </w:hyperlink>
            <w:r w:rsidR="008B3F50">
              <w:rPr>
                <w:rFonts w:cs="Times New Roman"/>
                <w:sz w:val="24"/>
                <w:szCs w:val="24"/>
              </w:rPr>
              <w:t xml:space="preserve"> (Киев и Новгород)</w:t>
            </w:r>
          </w:p>
          <w:p w:rsidR="008E76C8" w:rsidRPr="009E221F" w:rsidRDefault="00145290" w:rsidP="00837C48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hyperlink r:id="rId81" w:history="1">
              <w:r w:rsidR="00B40714" w:rsidRPr="00B40714">
                <w:rPr>
                  <w:rStyle w:val="aa"/>
                  <w:rFonts w:cs="Times New Roman"/>
                  <w:sz w:val="24"/>
                  <w:szCs w:val="24"/>
                </w:rPr>
                <w:t>https://vk.com/away.php?to=http%3A%2F%2Fresh.edu.ru%2Fsubject%2Flesson%2F6075%2F&amp;el=snippet</w:t>
              </w:r>
            </w:hyperlink>
            <w:r w:rsidR="00B40714">
              <w:rPr>
                <w:rFonts w:cs="Times New Roman"/>
                <w:sz w:val="24"/>
                <w:szCs w:val="24"/>
              </w:rPr>
              <w:t xml:space="preserve"> (страны-соседи)</w:t>
            </w:r>
          </w:p>
        </w:tc>
        <w:tc>
          <w:tcPr>
            <w:tcW w:w="1476" w:type="dxa"/>
            <w:vMerge/>
          </w:tcPr>
          <w:p w:rsidR="00E10C68" w:rsidRPr="009E221F" w:rsidRDefault="00E10C68" w:rsidP="00837C48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E10C68" w:rsidRPr="009E221F" w:rsidTr="0053706F">
        <w:tc>
          <w:tcPr>
            <w:tcW w:w="817" w:type="dxa"/>
          </w:tcPr>
          <w:p w:rsidR="00E10C68" w:rsidRPr="009E221F" w:rsidRDefault="00E10C68" w:rsidP="00837C48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E221F">
              <w:rPr>
                <w:rFonts w:cs="Times New Roman"/>
                <w:sz w:val="24"/>
                <w:szCs w:val="24"/>
              </w:rPr>
              <w:t>6.</w:t>
            </w:r>
          </w:p>
        </w:tc>
        <w:tc>
          <w:tcPr>
            <w:tcW w:w="2126" w:type="dxa"/>
          </w:tcPr>
          <w:p w:rsidR="00E10C68" w:rsidRPr="009E221F" w:rsidRDefault="00E10C68" w:rsidP="00837C48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9E221F">
              <w:rPr>
                <w:rFonts w:cs="Times New Roman"/>
                <w:sz w:val="24"/>
                <w:szCs w:val="24"/>
              </w:rPr>
              <w:t>Челове</w:t>
            </w:r>
            <w:proofErr w:type="gramStart"/>
            <w:r w:rsidRPr="009E221F">
              <w:rPr>
                <w:rFonts w:cs="Times New Roman"/>
                <w:sz w:val="24"/>
                <w:szCs w:val="24"/>
              </w:rPr>
              <w:t>к-</w:t>
            </w:r>
            <w:proofErr w:type="gramEnd"/>
            <w:r w:rsidRPr="009E221F">
              <w:rPr>
                <w:rFonts w:cs="Times New Roman"/>
                <w:sz w:val="24"/>
                <w:szCs w:val="24"/>
              </w:rPr>
              <w:t xml:space="preserve"> творец культурных це</w:t>
            </w:r>
            <w:r w:rsidRPr="009E221F">
              <w:rPr>
                <w:rFonts w:cs="Times New Roman"/>
                <w:sz w:val="24"/>
                <w:szCs w:val="24"/>
              </w:rPr>
              <w:t>н</w:t>
            </w:r>
            <w:r w:rsidRPr="009E221F">
              <w:rPr>
                <w:rFonts w:cs="Times New Roman"/>
                <w:sz w:val="24"/>
                <w:szCs w:val="24"/>
              </w:rPr>
              <w:t>ностей.</w:t>
            </w:r>
          </w:p>
        </w:tc>
        <w:tc>
          <w:tcPr>
            <w:tcW w:w="1134" w:type="dxa"/>
          </w:tcPr>
          <w:p w:rsidR="00E10C68" w:rsidRPr="009E221F" w:rsidRDefault="00E10C68" w:rsidP="00837C48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E221F">
              <w:rPr>
                <w:rFonts w:cs="Times New Roman"/>
                <w:sz w:val="24"/>
                <w:szCs w:val="24"/>
              </w:rPr>
              <w:t>12 часов</w:t>
            </w:r>
          </w:p>
        </w:tc>
        <w:tc>
          <w:tcPr>
            <w:tcW w:w="1701" w:type="dxa"/>
          </w:tcPr>
          <w:p w:rsidR="00E10C68" w:rsidRPr="009E221F" w:rsidRDefault="00E10C68" w:rsidP="00837C48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9E221F">
              <w:rPr>
                <w:rFonts w:cs="Times New Roman"/>
                <w:sz w:val="24"/>
                <w:szCs w:val="24"/>
              </w:rPr>
              <w:t>Проверочная работа</w:t>
            </w:r>
          </w:p>
        </w:tc>
        <w:tc>
          <w:tcPr>
            <w:tcW w:w="2919" w:type="dxa"/>
          </w:tcPr>
          <w:p w:rsidR="008E76C8" w:rsidRDefault="008E76C8" w:rsidP="008E76C8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Российская электронная школа</w:t>
            </w:r>
          </w:p>
          <w:p w:rsidR="00E10C68" w:rsidRDefault="00145290" w:rsidP="00837C48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hyperlink r:id="rId82" w:history="1">
              <w:r w:rsidR="008E76C8" w:rsidRPr="008E76C8">
                <w:rPr>
                  <w:rStyle w:val="aa"/>
                  <w:rFonts w:cs="Times New Roman"/>
                  <w:sz w:val="24"/>
                  <w:szCs w:val="24"/>
                </w:rPr>
                <w:t>https://vk.com/away.php?to=http%3A%2F%2Fresh.edu.ru%2Fsubject%2Flesson%2F3952%2F&amp;el=snippet</w:t>
              </w:r>
            </w:hyperlink>
            <w:r w:rsidR="008E76C8">
              <w:rPr>
                <w:rFonts w:cs="Times New Roman"/>
                <w:sz w:val="24"/>
                <w:szCs w:val="24"/>
              </w:rPr>
              <w:t xml:space="preserve"> </w:t>
            </w:r>
            <w:r w:rsidR="008E76C8">
              <w:rPr>
                <w:rFonts w:cs="Times New Roman"/>
                <w:sz w:val="24"/>
                <w:szCs w:val="24"/>
              </w:rPr>
              <w:lastRenderedPageBreak/>
              <w:t>(о книгах)</w:t>
            </w:r>
          </w:p>
          <w:p w:rsidR="00BF735D" w:rsidRDefault="00145290" w:rsidP="00837C48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hyperlink r:id="rId83" w:history="1">
              <w:r w:rsidR="00BF735D" w:rsidRPr="00BF735D">
                <w:rPr>
                  <w:rStyle w:val="aa"/>
                  <w:rFonts w:cs="Times New Roman"/>
                  <w:sz w:val="24"/>
                  <w:szCs w:val="24"/>
                </w:rPr>
                <w:t>https://vk.com/away.php?to=http%3A%2F%2Fresh.edu.ru%2Fsubject%2Flesson%2F4594%2F&amp;el=snippet</w:t>
              </w:r>
            </w:hyperlink>
            <w:r w:rsidR="00BF735D">
              <w:rPr>
                <w:rFonts w:cs="Times New Roman"/>
                <w:sz w:val="24"/>
                <w:szCs w:val="24"/>
              </w:rPr>
              <w:t xml:space="preserve"> (мастера печатных дел)</w:t>
            </w:r>
          </w:p>
          <w:p w:rsidR="004F51CB" w:rsidRDefault="00145290" w:rsidP="00837C48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hyperlink r:id="rId84" w:history="1">
              <w:r w:rsidR="004F51CB" w:rsidRPr="004F51CB">
                <w:rPr>
                  <w:rStyle w:val="aa"/>
                  <w:rFonts w:cs="Times New Roman"/>
                  <w:sz w:val="24"/>
                  <w:szCs w:val="24"/>
                </w:rPr>
                <w:t>https://vk.com/away.php?to=http%3A%2F%2Fresh.edu.ru%2Fsubject%2Flesson%2F4596%2F&amp;el=snippet</w:t>
              </w:r>
            </w:hyperlink>
            <w:r w:rsidR="004F51CB">
              <w:rPr>
                <w:rFonts w:cs="Times New Roman"/>
                <w:sz w:val="24"/>
                <w:szCs w:val="24"/>
              </w:rPr>
              <w:t xml:space="preserve"> (Пётр 1)</w:t>
            </w:r>
          </w:p>
          <w:p w:rsidR="00601B82" w:rsidRPr="009E221F" w:rsidRDefault="00145290" w:rsidP="00837C48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hyperlink r:id="rId85" w:history="1">
              <w:r w:rsidR="00601B82" w:rsidRPr="00601B82">
                <w:rPr>
                  <w:rStyle w:val="aa"/>
                  <w:rFonts w:cs="Times New Roman"/>
                  <w:sz w:val="24"/>
                  <w:szCs w:val="24"/>
                </w:rPr>
                <w:t>https://vk.com/away.php?to=http%3A%2F%2Fresh.edu.ru%2Fsubject%2Flesson%2F4004%2F&amp;el=snippet</w:t>
              </w:r>
            </w:hyperlink>
            <w:r w:rsidR="00601B82">
              <w:rPr>
                <w:rFonts w:cs="Times New Roman"/>
                <w:sz w:val="24"/>
                <w:szCs w:val="24"/>
              </w:rPr>
              <w:t xml:space="preserve"> (Ломоносов)</w:t>
            </w:r>
          </w:p>
        </w:tc>
        <w:tc>
          <w:tcPr>
            <w:tcW w:w="1476" w:type="dxa"/>
            <w:vMerge/>
          </w:tcPr>
          <w:p w:rsidR="00E10C68" w:rsidRPr="009E221F" w:rsidRDefault="00E10C68" w:rsidP="00837C48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E10C68" w:rsidRPr="009E221F" w:rsidTr="0053706F">
        <w:tc>
          <w:tcPr>
            <w:tcW w:w="817" w:type="dxa"/>
          </w:tcPr>
          <w:p w:rsidR="00E10C68" w:rsidRPr="009E221F" w:rsidRDefault="00E10C68" w:rsidP="00837C48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E221F">
              <w:rPr>
                <w:rFonts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2126" w:type="dxa"/>
          </w:tcPr>
          <w:p w:rsidR="00E10C68" w:rsidRPr="009E221F" w:rsidRDefault="00E10C68" w:rsidP="00837C48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9E221F">
              <w:rPr>
                <w:rFonts w:cs="Times New Roman"/>
                <w:sz w:val="24"/>
                <w:szCs w:val="24"/>
              </w:rPr>
              <w:t>Челове</w:t>
            </w:r>
            <w:proofErr w:type="gramStart"/>
            <w:r w:rsidRPr="009E221F">
              <w:rPr>
                <w:rFonts w:cs="Times New Roman"/>
                <w:sz w:val="24"/>
                <w:szCs w:val="24"/>
              </w:rPr>
              <w:t>к-</w:t>
            </w:r>
            <w:proofErr w:type="gramEnd"/>
            <w:r w:rsidRPr="009E221F">
              <w:rPr>
                <w:rFonts w:cs="Times New Roman"/>
                <w:sz w:val="24"/>
                <w:szCs w:val="24"/>
              </w:rPr>
              <w:t xml:space="preserve"> защи</w:t>
            </w:r>
            <w:r w:rsidRPr="009E221F">
              <w:rPr>
                <w:rFonts w:cs="Times New Roman"/>
                <w:sz w:val="24"/>
                <w:szCs w:val="24"/>
              </w:rPr>
              <w:t>т</w:t>
            </w:r>
            <w:r w:rsidRPr="009E221F">
              <w:rPr>
                <w:rFonts w:cs="Times New Roman"/>
                <w:sz w:val="24"/>
                <w:szCs w:val="24"/>
              </w:rPr>
              <w:t>ник своего Отеч</w:t>
            </w:r>
            <w:r w:rsidRPr="009E221F">
              <w:rPr>
                <w:rFonts w:cs="Times New Roman"/>
                <w:sz w:val="24"/>
                <w:szCs w:val="24"/>
              </w:rPr>
              <w:t>е</w:t>
            </w:r>
            <w:r w:rsidRPr="009E221F">
              <w:rPr>
                <w:rFonts w:cs="Times New Roman"/>
                <w:sz w:val="24"/>
                <w:szCs w:val="24"/>
              </w:rPr>
              <w:t>ства.</w:t>
            </w:r>
          </w:p>
        </w:tc>
        <w:tc>
          <w:tcPr>
            <w:tcW w:w="1134" w:type="dxa"/>
          </w:tcPr>
          <w:p w:rsidR="00E10C68" w:rsidRPr="009E221F" w:rsidRDefault="00E10C68" w:rsidP="00837C48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E221F">
              <w:rPr>
                <w:rFonts w:cs="Times New Roman"/>
                <w:sz w:val="24"/>
                <w:szCs w:val="24"/>
              </w:rPr>
              <w:t>5 часов</w:t>
            </w:r>
          </w:p>
        </w:tc>
        <w:tc>
          <w:tcPr>
            <w:tcW w:w="1701" w:type="dxa"/>
          </w:tcPr>
          <w:p w:rsidR="00E10C68" w:rsidRPr="009E221F" w:rsidRDefault="00E10C68" w:rsidP="00837C48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9E221F">
              <w:rPr>
                <w:rFonts w:cs="Times New Roman"/>
                <w:sz w:val="24"/>
                <w:szCs w:val="24"/>
              </w:rPr>
              <w:t>Тест.</w:t>
            </w:r>
          </w:p>
        </w:tc>
        <w:tc>
          <w:tcPr>
            <w:tcW w:w="2919" w:type="dxa"/>
          </w:tcPr>
          <w:p w:rsidR="00601B82" w:rsidRDefault="00601B82" w:rsidP="00601B82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Российская электронная школа</w:t>
            </w:r>
          </w:p>
          <w:p w:rsidR="00E10C68" w:rsidRDefault="00145290" w:rsidP="00837C48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hyperlink r:id="rId86" w:history="1">
              <w:r w:rsidR="00601B82" w:rsidRPr="00601B82">
                <w:rPr>
                  <w:rStyle w:val="aa"/>
                  <w:rFonts w:cs="Times New Roman"/>
                  <w:sz w:val="24"/>
                  <w:szCs w:val="24"/>
                </w:rPr>
                <w:t>https://vk.com/away.php?to=http%3A%2F%2Fresh.edu.ru%2Fsubject%2Flesson%2F3974%2F&amp;el=snippet</w:t>
              </w:r>
            </w:hyperlink>
            <w:r w:rsidR="00601B82">
              <w:rPr>
                <w:rFonts w:cs="Times New Roman"/>
                <w:sz w:val="24"/>
                <w:szCs w:val="24"/>
              </w:rPr>
              <w:t xml:space="preserve"> (отечественная война 1812)</w:t>
            </w:r>
          </w:p>
          <w:p w:rsidR="007067F6" w:rsidRDefault="00145290" w:rsidP="00837C48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hyperlink r:id="rId87" w:history="1">
              <w:r w:rsidR="007067F6" w:rsidRPr="007067F6">
                <w:rPr>
                  <w:rStyle w:val="aa"/>
                  <w:rFonts w:cs="Times New Roman"/>
                  <w:sz w:val="24"/>
                  <w:szCs w:val="24"/>
                </w:rPr>
                <w:t>https://vk.com/away.php?to=http%3A%2F%2Fresh.edu.ru%2Fsubject%2Flesson%2F4014%2F&amp;el=snippet</w:t>
              </w:r>
            </w:hyperlink>
            <w:r w:rsidR="007067F6">
              <w:rPr>
                <w:rFonts w:cs="Times New Roman"/>
                <w:sz w:val="24"/>
                <w:szCs w:val="24"/>
              </w:rPr>
              <w:t xml:space="preserve"> (война 1941-1945)</w:t>
            </w:r>
          </w:p>
          <w:p w:rsidR="007067F6" w:rsidRDefault="00145290" w:rsidP="00837C48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hyperlink r:id="rId88" w:history="1">
              <w:r w:rsidR="00312275" w:rsidRPr="00312275">
                <w:rPr>
                  <w:rStyle w:val="aa"/>
                  <w:rFonts w:cs="Times New Roman"/>
                  <w:sz w:val="24"/>
                  <w:szCs w:val="24"/>
                </w:rPr>
                <w:t>https://vk.com/away.php?to=http%3A%2F%2Fresh.edu.ru%2Fsubject%2Flesson%2F5717%2F&amp;el=snippet</w:t>
              </w:r>
            </w:hyperlink>
            <w:r w:rsidR="00312275">
              <w:rPr>
                <w:rFonts w:cs="Times New Roman"/>
                <w:sz w:val="24"/>
                <w:szCs w:val="24"/>
              </w:rPr>
              <w:t xml:space="preserve"> (</w:t>
            </w:r>
            <w:proofErr w:type="spellStart"/>
            <w:r w:rsidR="00312275">
              <w:rPr>
                <w:rFonts w:cs="Times New Roman"/>
                <w:sz w:val="24"/>
                <w:szCs w:val="24"/>
              </w:rPr>
              <w:t>куликовская</w:t>
            </w:r>
            <w:proofErr w:type="spellEnd"/>
            <w:r w:rsidR="00312275">
              <w:rPr>
                <w:rFonts w:cs="Times New Roman"/>
                <w:sz w:val="24"/>
                <w:szCs w:val="24"/>
              </w:rPr>
              <w:t xml:space="preserve"> битва)</w:t>
            </w:r>
          </w:p>
          <w:p w:rsidR="009D2000" w:rsidRDefault="00145290" w:rsidP="00837C48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hyperlink r:id="rId89" w:history="1">
              <w:r w:rsidR="009D2000" w:rsidRPr="009D2000">
                <w:rPr>
                  <w:rStyle w:val="aa"/>
                  <w:rFonts w:cs="Times New Roman"/>
                  <w:sz w:val="24"/>
                  <w:szCs w:val="24"/>
                </w:rPr>
                <w:t>https://vk.com/away.php?to=http%3A%2F%2Fresh.edu.ru%2Fsubject%2Flesson%2F4596%2F&amp;el=snippet</w:t>
              </w:r>
            </w:hyperlink>
            <w:r w:rsidR="009D2000">
              <w:rPr>
                <w:rFonts w:cs="Times New Roman"/>
                <w:sz w:val="24"/>
                <w:szCs w:val="24"/>
              </w:rPr>
              <w:t xml:space="preserve"> (конституция, права)</w:t>
            </w:r>
          </w:p>
          <w:p w:rsidR="007C7CF8" w:rsidRPr="009E221F" w:rsidRDefault="00145290" w:rsidP="00837C48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hyperlink r:id="rId90" w:history="1">
              <w:r w:rsidR="007C7CF8" w:rsidRPr="007C7CF8">
                <w:rPr>
                  <w:rStyle w:val="aa"/>
                  <w:rFonts w:cs="Times New Roman"/>
                  <w:sz w:val="24"/>
                  <w:szCs w:val="24"/>
                </w:rPr>
                <w:t>https://vk.com/away.php?to=http%3A%2F%2Fresh.edu.ru%2Fsubject%2Flesson%2F4035%2F&amp;el=snippet</w:t>
              </w:r>
            </w:hyperlink>
            <w:r w:rsidR="007C7CF8">
              <w:rPr>
                <w:rFonts w:cs="Times New Roman"/>
                <w:sz w:val="24"/>
                <w:szCs w:val="24"/>
              </w:rPr>
              <w:t xml:space="preserve"> (символы государства)</w:t>
            </w:r>
          </w:p>
        </w:tc>
        <w:tc>
          <w:tcPr>
            <w:tcW w:w="1476" w:type="dxa"/>
            <w:vMerge/>
          </w:tcPr>
          <w:p w:rsidR="00E10C68" w:rsidRPr="009E221F" w:rsidRDefault="00E10C68" w:rsidP="00837C48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E10C68" w:rsidRPr="009E221F" w:rsidTr="0053706F">
        <w:tc>
          <w:tcPr>
            <w:tcW w:w="2943" w:type="dxa"/>
            <w:gridSpan w:val="2"/>
          </w:tcPr>
          <w:p w:rsidR="00E10C68" w:rsidRPr="009E221F" w:rsidRDefault="00E10C68" w:rsidP="00837C48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E221F">
              <w:rPr>
                <w:rFonts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E10C68" w:rsidRPr="009E221F" w:rsidRDefault="00E10C68" w:rsidP="00837C48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E221F">
              <w:rPr>
                <w:rFonts w:cs="Times New Roman"/>
                <w:sz w:val="24"/>
                <w:szCs w:val="24"/>
              </w:rPr>
              <w:t>68 часов</w:t>
            </w:r>
          </w:p>
        </w:tc>
        <w:tc>
          <w:tcPr>
            <w:tcW w:w="1701" w:type="dxa"/>
          </w:tcPr>
          <w:p w:rsidR="00E10C68" w:rsidRPr="009E221F" w:rsidRDefault="00E10C68" w:rsidP="00837C48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19" w:type="dxa"/>
          </w:tcPr>
          <w:p w:rsidR="00E10C68" w:rsidRPr="009E221F" w:rsidRDefault="00E10C68" w:rsidP="00837C48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:rsidR="00E10C68" w:rsidRPr="009E221F" w:rsidRDefault="00E10C68" w:rsidP="00837C48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</w:tr>
    </w:tbl>
    <w:p w:rsidR="0003382D" w:rsidRPr="009E221F" w:rsidRDefault="0003382D" w:rsidP="009E22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778B8" w:rsidRPr="009E221F" w:rsidRDefault="00B778B8" w:rsidP="009E221F">
      <w:pPr>
        <w:spacing w:after="0" w:line="240" w:lineRule="auto"/>
        <w:ind w:firstLine="709"/>
        <w:jc w:val="both"/>
        <w:rPr>
          <w:rFonts w:ascii="Times New Roman" w:hAnsi="Times New Roman" w:cs="Times New Roman"/>
          <w:smallCaps/>
          <w:sz w:val="24"/>
          <w:szCs w:val="24"/>
        </w:rPr>
        <w:sectPr w:rsidR="00B778B8" w:rsidRPr="009E221F" w:rsidSect="0053706F">
          <w:pgSz w:w="11909" w:h="16838"/>
          <w:pgMar w:top="851" w:right="851" w:bottom="851" w:left="993" w:header="0" w:footer="6" w:gutter="0"/>
          <w:cols w:space="720"/>
          <w:noEndnote/>
          <w:docGrid w:linePitch="360"/>
        </w:sectPr>
      </w:pPr>
    </w:p>
    <w:p w:rsidR="00456BBE" w:rsidRPr="009E221F" w:rsidRDefault="00456BBE" w:rsidP="00837C48">
      <w:pPr>
        <w:spacing w:after="0" w:line="240" w:lineRule="auto"/>
        <w:ind w:firstLine="709"/>
        <w:jc w:val="center"/>
        <w:rPr>
          <w:rFonts w:ascii="Times New Roman" w:hAnsi="Times New Roman" w:cs="Times New Roman"/>
          <w:smallCaps/>
          <w:sz w:val="24"/>
          <w:szCs w:val="24"/>
        </w:rPr>
      </w:pPr>
      <w:r w:rsidRPr="009E221F">
        <w:rPr>
          <w:rFonts w:ascii="Times New Roman" w:hAnsi="Times New Roman" w:cs="Times New Roman"/>
          <w:smallCaps/>
          <w:sz w:val="24"/>
          <w:szCs w:val="24"/>
        </w:rPr>
        <w:lastRenderedPageBreak/>
        <w:t>Календарно-тематическое планирование 1 класс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18"/>
        <w:gridCol w:w="568"/>
        <w:gridCol w:w="2978"/>
        <w:gridCol w:w="1557"/>
        <w:gridCol w:w="7731"/>
      </w:tblGrid>
      <w:tr w:rsidR="00CD5270" w:rsidRPr="00C63B32" w:rsidTr="007B3773">
        <w:trPr>
          <w:trHeight w:val="384"/>
          <w:tblHeader/>
        </w:trPr>
        <w:tc>
          <w:tcPr>
            <w:tcW w:w="8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5270" w:rsidRPr="00C63B32" w:rsidRDefault="00CD5270" w:rsidP="00204219">
            <w:pPr>
              <w:widowControl w:val="0"/>
              <w:tabs>
                <w:tab w:val="left" w:pos="252"/>
              </w:tabs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b/>
              </w:rPr>
            </w:pPr>
            <w:r w:rsidRPr="00C63B32">
              <w:rPr>
                <w:rFonts w:ascii="Times New Roman" w:hAnsi="Times New Roman" w:cs="Times New Roman"/>
                <w:b/>
              </w:rPr>
              <w:t>Раздел программы</w:t>
            </w:r>
          </w:p>
        </w:tc>
        <w:tc>
          <w:tcPr>
            <w:tcW w:w="1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5270" w:rsidRPr="00C63B32" w:rsidRDefault="00CD5270" w:rsidP="00204219">
            <w:pPr>
              <w:widowControl w:val="0"/>
              <w:tabs>
                <w:tab w:val="left" w:pos="360"/>
              </w:tabs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b/>
              </w:rPr>
            </w:pPr>
            <w:r w:rsidRPr="00C63B32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9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5270" w:rsidRPr="00C63B32" w:rsidRDefault="00CD5270" w:rsidP="00204219">
            <w:pPr>
              <w:widowControl w:val="0"/>
              <w:tabs>
                <w:tab w:val="left" w:pos="360"/>
              </w:tabs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b/>
              </w:rPr>
            </w:pPr>
            <w:r w:rsidRPr="00C63B32">
              <w:rPr>
                <w:rFonts w:ascii="Times New Roman" w:hAnsi="Times New Roman" w:cs="Times New Roman"/>
                <w:b/>
              </w:rPr>
              <w:t>Тема</w:t>
            </w:r>
          </w:p>
          <w:p w:rsidR="00CD5270" w:rsidRPr="00C63B32" w:rsidRDefault="00CD5270" w:rsidP="00204219">
            <w:pPr>
              <w:widowControl w:val="0"/>
              <w:tabs>
                <w:tab w:val="left" w:pos="360"/>
              </w:tabs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b/>
              </w:rPr>
            </w:pPr>
            <w:r w:rsidRPr="00C63B32">
              <w:rPr>
                <w:rFonts w:ascii="Times New Roman" w:hAnsi="Times New Roman" w:cs="Times New Roman"/>
                <w:b/>
              </w:rPr>
              <w:t>урока</w:t>
            </w:r>
          </w:p>
        </w:tc>
        <w:tc>
          <w:tcPr>
            <w:tcW w:w="50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5270" w:rsidRPr="00C63B32" w:rsidRDefault="00CD5270" w:rsidP="00C63B32">
            <w:pPr>
              <w:widowControl w:val="0"/>
              <w:tabs>
                <w:tab w:val="left" w:pos="360"/>
              </w:tabs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b/>
              </w:rPr>
            </w:pPr>
            <w:r w:rsidRPr="00C63B32">
              <w:rPr>
                <w:rFonts w:ascii="Times New Roman" w:hAnsi="Times New Roman" w:cs="Times New Roman"/>
                <w:b/>
              </w:rPr>
              <w:t>Тип урока</w:t>
            </w:r>
          </w:p>
        </w:tc>
        <w:tc>
          <w:tcPr>
            <w:tcW w:w="25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5270" w:rsidRPr="00C63B32" w:rsidRDefault="00CD5270" w:rsidP="00204219">
            <w:pPr>
              <w:widowControl w:val="0"/>
              <w:tabs>
                <w:tab w:val="left" w:pos="360"/>
              </w:tabs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b/>
              </w:rPr>
            </w:pPr>
            <w:r w:rsidRPr="00C63B32">
              <w:rPr>
                <w:rFonts w:ascii="Times New Roman" w:hAnsi="Times New Roman" w:cs="Times New Roman"/>
                <w:b/>
              </w:rPr>
              <w:t>Возможные виды</w:t>
            </w:r>
          </w:p>
          <w:p w:rsidR="00CD5270" w:rsidRPr="00C63B32" w:rsidRDefault="00CD5270" w:rsidP="00204219">
            <w:pPr>
              <w:widowControl w:val="0"/>
              <w:tabs>
                <w:tab w:val="left" w:pos="360"/>
              </w:tabs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b/>
              </w:rPr>
            </w:pPr>
            <w:r w:rsidRPr="00C63B32">
              <w:rPr>
                <w:rFonts w:ascii="Times New Roman" w:hAnsi="Times New Roman" w:cs="Times New Roman"/>
                <w:b/>
              </w:rPr>
              <w:t>деятельности</w:t>
            </w:r>
          </w:p>
          <w:p w:rsidR="00CD5270" w:rsidRPr="00C63B32" w:rsidRDefault="00CD5270" w:rsidP="00204219">
            <w:pPr>
              <w:widowControl w:val="0"/>
              <w:tabs>
                <w:tab w:val="left" w:pos="360"/>
              </w:tabs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b/>
              </w:rPr>
            </w:pPr>
            <w:r w:rsidRPr="00C63B32">
              <w:rPr>
                <w:rFonts w:ascii="Times New Roman" w:hAnsi="Times New Roman" w:cs="Times New Roman"/>
                <w:b/>
              </w:rPr>
              <w:t>учащихся</w:t>
            </w:r>
          </w:p>
        </w:tc>
      </w:tr>
      <w:tr w:rsidR="00CD5270" w:rsidRPr="00C63B32" w:rsidTr="007B3773">
        <w:trPr>
          <w:trHeight w:val="253"/>
          <w:tblHeader/>
        </w:trPr>
        <w:tc>
          <w:tcPr>
            <w:tcW w:w="8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5270" w:rsidRPr="00C63B32" w:rsidRDefault="00CD5270" w:rsidP="00204219">
            <w:pPr>
              <w:widowControl w:val="0"/>
              <w:numPr>
                <w:ilvl w:val="0"/>
                <w:numId w:val="21"/>
              </w:numPr>
              <w:tabs>
                <w:tab w:val="left" w:pos="252"/>
                <w:tab w:val="left" w:pos="360"/>
              </w:tabs>
              <w:spacing w:after="0" w:line="240" w:lineRule="auto"/>
              <w:ind w:left="0" w:right="34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5270" w:rsidRPr="00C63B32" w:rsidRDefault="00CD5270" w:rsidP="00204219">
            <w:pPr>
              <w:widowControl w:val="0"/>
              <w:tabs>
                <w:tab w:val="left" w:pos="360"/>
              </w:tabs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7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5270" w:rsidRPr="00C63B32" w:rsidRDefault="00CD5270" w:rsidP="00204219">
            <w:pPr>
              <w:widowControl w:val="0"/>
              <w:tabs>
                <w:tab w:val="left" w:pos="360"/>
              </w:tabs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5270" w:rsidRPr="00C63B32" w:rsidRDefault="00CD5270" w:rsidP="00C63B32">
            <w:pPr>
              <w:widowControl w:val="0"/>
              <w:tabs>
                <w:tab w:val="left" w:pos="360"/>
              </w:tabs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5270" w:rsidRPr="00C63B32" w:rsidRDefault="00CD5270" w:rsidP="00204219">
            <w:pPr>
              <w:widowControl w:val="0"/>
              <w:tabs>
                <w:tab w:val="left" w:pos="360"/>
              </w:tabs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D5270" w:rsidRPr="00C63B32" w:rsidTr="007B3773">
        <w:trPr>
          <w:trHeight w:val="1346"/>
        </w:trPr>
        <w:tc>
          <w:tcPr>
            <w:tcW w:w="820" w:type="pct"/>
            <w:tcBorders>
              <w:left w:val="single" w:sz="4" w:space="0" w:color="auto"/>
              <w:right w:val="single" w:sz="4" w:space="0" w:color="auto"/>
            </w:tcBorders>
          </w:tcPr>
          <w:p w:rsidR="00CD5270" w:rsidRPr="00C63B32" w:rsidRDefault="00CD5270" w:rsidP="00204219">
            <w:pPr>
              <w:widowControl w:val="0"/>
              <w:tabs>
                <w:tab w:val="left" w:pos="252"/>
                <w:tab w:val="left" w:pos="360"/>
              </w:tabs>
              <w:spacing w:after="0" w:line="240" w:lineRule="auto"/>
              <w:ind w:right="34" w:firstLine="142"/>
              <w:jc w:val="both"/>
              <w:rPr>
                <w:rFonts w:ascii="Times New Roman" w:hAnsi="Times New Roman" w:cs="Times New Roman"/>
              </w:rPr>
            </w:pPr>
            <w:r w:rsidRPr="00C63B32">
              <w:rPr>
                <w:rFonts w:ascii="Times New Roman" w:hAnsi="Times New Roman" w:cs="Times New Roman"/>
              </w:rPr>
              <w:t>Ведение. Что такое окружающий мир.</w:t>
            </w:r>
          </w:p>
        </w:tc>
        <w:tc>
          <w:tcPr>
            <w:tcW w:w="185" w:type="pct"/>
            <w:tcBorders>
              <w:left w:val="single" w:sz="4" w:space="0" w:color="auto"/>
              <w:right w:val="single" w:sz="4" w:space="0" w:color="auto"/>
            </w:tcBorders>
          </w:tcPr>
          <w:p w:rsidR="00CD5270" w:rsidRPr="00C63B32" w:rsidRDefault="00CD5270" w:rsidP="00204219">
            <w:pPr>
              <w:widowControl w:val="0"/>
              <w:tabs>
                <w:tab w:val="left" w:pos="360"/>
              </w:tabs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</w:rPr>
            </w:pPr>
            <w:r w:rsidRPr="00C63B3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0" w:type="pct"/>
            <w:tcBorders>
              <w:left w:val="single" w:sz="4" w:space="0" w:color="auto"/>
              <w:right w:val="single" w:sz="4" w:space="0" w:color="auto"/>
            </w:tcBorders>
          </w:tcPr>
          <w:p w:rsidR="00CD5270" w:rsidRPr="00C63B32" w:rsidRDefault="00CD5270" w:rsidP="00204219">
            <w:pPr>
              <w:widowControl w:val="0"/>
              <w:tabs>
                <w:tab w:val="left" w:pos="360"/>
              </w:tabs>
              <w:spacing w:after="0" w:line="240" w:lineRule="auto"/>
              <w:ind w:right="34" w:firstLine="142"/>
              <w:jc w:val="both"/>
              <w:rPr>
                <w:rFonts w:ascii="Times New Roman" w:hAnsi="Times New Roman" w:cs="Times New Roman"/>
              </w:rPr>
            </w:pPr>
            <w:r w:rsidRPr="00C63B32">
              <w:rPr>
                <w:rFonts w:ascii="Times New Roman" w:hAnsi="Times New Roman" w:cs="Times New Roman"/>
              </w:rPr>
              <w:t>Этот удивительный мир. Неживая и живая природа.</w:t>
            </w:r>
          </w:p>
        </w:tc>
        <w:tc>
          <w:tcPr>
            <w:tcW w:w="507" w:type="pct"/>
            <w:tcBorders>
              <w:left w:val="single" w:sz="4" w:space="0" w:color="auto"/>
              <w:right w:val="single" w:sz="4" w:space="0" w:color="auto"/>
            </w:tcBorders>
          </w:tcPr>
          <w:p w:rsidR="00CD5270" w:rsidRPr="00C63B32" w:rsidRDefault="00CD5270" w:rsidP="00C63B32">
            <w:pPr>
              <w:widowControl w:val="0"/>
              <w:tabs>
                <w:tab w:val="left" w:pos="360"/>
              </w:tabs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</w:rPr>
            </w:pPr>
            <w:r w:rsidRPr="00C63B32">
              <w:rPr>
                <w:rFonts w:ascii="Times New Roman" w:hAnsi="Times New Roman" w:cs="Times New Roman"/>
              </w:rPr>
              <w:t>Урок-экскурсия.</w:t>
            </w:r>
          </w:p>
        </w:tc>
        <w:tc>
          <w:tcPr>
            <w:tcW w:w="2518" w:type="pct"/>
            <w:tcBorders>
              <w:left w:val="single" w:sz="4" w:space="0" w:color="auto"/>
              <w:right w:val="single" w:sz="4" w:space="0" w:color="auto"/>
            </w:tcBorders>
          </w:tcPr>
          <w:p w:rsidR="00CD5270" w:rsidRPr="00C63B32" w:rsidRDefault="00CD5270" w:rsidP="00C63B32">
            <w:pPr>
              <w:widowControl w:val="0"/>
              <w:tabs>
                <w:tab w:val="left" w:pos="360"/>
              </w:tabs>
              <w:spacing w:after="0" w:line="240" w:lineRule="auto"/>
              <w:ind w:right="34" w:firstLine="142"/>
              <w:jc w:val="both"/>
              <w:rPr>
                <w:rFonts w:ascii="Times New Roman" w:hAnsi="Times New Roman" w:cs="Times New Roman"/>
              </w:rPr>
            </w:pPr>
            <w:r w:rsidRPr="00C63B32">
              <w:rPr>
                <w:rFonts w:ascii="Times New Roman" w:hAnsi="Times New Roman" w:cs="Times New Roman"/>
              </w:rPr>
              <w:t>Характеризовать объекты окружающего мира. Рассматривать иллюстрации. Строить речевое высказывание по теме урока. Объединя</w:t>
            </w:r>
            <w:r>
              <w:rPr>
                <w:rFonts w:ascii="Times New Roman" w:hAnsi="Times New Roman" w:cs="Times New Roman"/>
              </w:rPr>
              <w:t>ет</w:t>
            </w:r>
            <w:r w:rsidRPr="00C63B32">
              <w:rPr>
                <w:rFonts w:ascii="Times New Roman" w:hAnsi="Times New Roman" w:cs="Times New Roman"/>
              </w:rPr>
              <w:t xml:space="preserve"> разные предметы и объекты окружающего мира.</w:t>
            </w:r>
            <w:r w:rsidRPr="00C63B32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C63B32">
              <w:rPr>
                <w:rFonts w:ascii="Times New Roman" w:hAnsi="Times New Roman" w:cs="Times New Roman"/>
                <w:iCs/>
              </w:rPr>
              <w:t>Взаимодейств</w:t>
            </w:r>
            <w:r>
              <w:rPr>
                <w:rFonts w:ascii="Times New Roman" w:hAnsi="Times New Roman" w:cs="Times New Roman"/>
                <w:iCs/>
              </w:rPr>
              <w:t>ует</w:t>
            </w:r>
            <w:r w:rsidRPr="00C63B32">
              <w:rPr>
                <w:rFonts w:ascii="Times New Roman" w:hAnsi="Times New Roman" w:cs="Times New Roman"/>
              </w:rPr>
              <w:t>с</w:t>
            </w:r>
            <w:proofErr w:type="spellEnd"/>
            <w:r w:rsidRPr="00C63B32">
              <w:rPr>
                <w:rFonts w:ascii="Times New Roman" w:hAnsi="Times New Roman" w:cs="Times New Roman"/>
              </w:rPr>
              <w:t xml:space="preserve"> участниками диалога: слушать друг друга, обмениваться мнениями на темы, близкие опыту детей; </w:t>
            </w:r>
            <w:r w:rsidRPr="00C63B32">
              <w:rPr>
                <w:rFonts w:ascii="Times New Roman" w:hAnsi="Times New Roman" w:cs="Times New Roman"/>
                <w:iCs/>
              </w:rPr>
              <w:t xml:space="preserve">отвечать </w:t>
            </w:r>
            <w:r w:rsidRPr="00C63B32">
              <w:rPr>
                <w:rFonts w:ascii="Times New Roman" w:hAnsi="Times New Roman" w:cs="Times New Roman"/>
              </w:rPr>
              <w:t xml:space="preserve">на вопросы, </w:t>
            </w:r>
            <w:r w:rsidRPr="00C63B32">
              <w:rPr>
                <w:rFonts w:ascii="Times New Roman" w:hAnsi="Times New Roman" w:cs="Times New Roman"/>
                <w:iCs/>
              </w:rPr>
              <w:t xml:space="preserve">формулировать </w:t>
            </w:r>
            <w:r w:rsidRPr="00C63B32">
              <w:rPr>
                <w:rFonts w:ascii="Times New Roman" w:hAnsi="Times New Roman" w:cs="Times New Roman"/>
              </w:rPr>
              <w:t>вопрос.</w:t>
            </w:r>
          </w:p>
        </w:tc>
      </w:tr>
      <w:tr w:rsidR="00CD5270" w:rsidRPr="00C63B32" w:rsidTr="007B3773">
        <w:trPr>
          <w:trHeight w:val="840"/>
        </w:trPr>
        <w:tc>
          <w:tcPr>
            <w:tcW w:w="820" w:type="pct"/>
            <w:tcBorders>
              <w:left w:val="single" w:sz="4" w:space="0" w:color="auto"/>
              <w:right w:val="single" w:sz="4" w:space="0" w:color="auto"/>
            </w:tcBorders>
          </w:tcPr>
          <w:p w:rsidR="00CD5270" w:rsidRPr="00C63B32" w:rsidRDefault="00CD5270" w:rsidP="00204219">
            <w:pPr>
              <w:widowControl w:val="0"/>
              <w:tabs>
                <w:tab w:val="left" w:pos="252"/>
                <w:tab w:val="left" w:pos="360"/>
              </w:tabs>
              <w:spacing w:after="0" w:line="240" w:lineRule="auto"/>
              <w:ind w:right="34" w:firstLine="142"/>
              <w:jc w:val="both"/>
              <w:rPr>
                <w:rFonts w:ascii="Times New Roman" w:hAnsi="Times New Roman" w:cs="Times New Roman"/>
              </w:rPr>
            </w:pPr>
            <w:r w:rsidRPr="00C63B32">
              <w:rPr>
                <w:rFonts w:ascii="Times New Roman" w:hAnsi="Times New Roman" w:cs="Times New Roman"/>
              </w:rPr>
              <w:t xml:space="preserve">Мы </w:t>
            </w:r>
            <w:proofErr w:type="gramStart"/>
            <w:r w:rsidRPr="00C63B32">
              <w:rPr>
                <w:rFonts w:ascii="Times New Roman" w:hAnsi="Times New Roman" w:cs="Times New Roman"/>
              </w:rPr>
              <w:t>-ш</w:t>
            </w:r>
            <w:proofErr w:type="gramEnd"/>
            <w:r w:rsidRPr="00C63B32">
              <w:rPr>
                <w:rFonts w:ascii="Times New Roman" w:hAnsi="Times New Roman" w:cs="Times New Roman"/>
              </w:rPr>
              <w:t>кольники.</w:t>
            </w:r>
          </w:p>
        </w:tc>
        <w:tc>
          <w:tcPr>
            <w:tcW w:w="185" w:type="pct"/>
            <w:tcBorders>
              <w:left w:val="single" w:sz="4" w:space="0" w:color="auto"/>
              <w:right w:val="single" w:sz="4" w:space="0" w:color="auto"/>
            </w:tcBorders>
          </w:tcPr>
          <w:p w:rsidR="00CD5270" w:rsidRPr="00C63B32" w:rsidRDefault="00CD5270" w:rsidP="00204219">
            <w:pPr>
              <w:widowControl w:val="0"/>
              <w:tabs>
                <w:tab w:val="left" w:pos="360"/>
              </w:tabs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</w:rPr>
            </w:pPr>
            <w:r w:rsidRPr="00C63B3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0" w:type="pct"/>
            <w:tcBorders>
              <w:left w:val="single" w:sz="4" w:space="0" w:color="auto"/>
              <w:right w:val="single" w:sz="4" w:space="0" w:color="auto"/>
            </w:tcBorders>
          </w:tcPr>
          <w:p w:rsidR="00CD5270" w:rsidRPr="00C63B32" w:rsidRDefault="00CD5270" w:rsidP="00204219">
            <w:pPr>
              <w:widowControl w:val="0"/>
              <w:tabs>
                <w:tab w:val="left" w:pos="360"/>
              </w:tabs>
              <w:spacing w:after="0" w:line="240" w:lineRule="auto"/>
              <w:ind w:right="34" w:firstLine="142"/>
              <w:jc w:val="both"/>
              <w:rPr>
                <w:rFonts w:ascii="Times New Roman" w:hAnsi="Times New Roman" w:cs="Times New Roman"/>
              </w:rPr>
            </w:pPr>
            <w:r w:rsidRPr="00C63B32">
              <w:rPr>
                <w:rFonts w:ascii="Times New Roman" w:hAnsi="Times New Roman" w:cs="Times New Roman"/>
              </w:rPr>
              <w:t>Давай познакомимся.</w:t>
            </w:r>
          </w:p>
        </w:tc>
        <w:tc>
          <w:tcPr>
            <w:tcW w:w="507" w:type="pct"/>
            <w:tcBorders>
              <w:left w:val="single" w:sz="4" w:space="0" w:color="auto"/>
              <w:right w:val="single" w:sz="4" w:space="0" w:color="auto"/>
            </w:tcBorders>
          </w:tcPr>
          <w:p w:rsidR="00CD5270" w:rsidRPr="00C63B32" w:rsidRDefault="00CD5270" w:rsidP="00C63B32">
            <w:pPr>
              <w:widowControl w:val="0"/>
              <w:tabs>
                <w:tab w:val="left" w:pos="360"/>
              </w:tabs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</w:rPr>
            </w:pPr>
            <w:r w:rsidRPr="00C63B32">
              <w:rPr>
                <w:rFonts w:ascii="Times New Roman" w:hAnsi="Times New Roman" w:cs="Times New Roman"/>
              </w:rPr>
              <w:t>Урок-игра.</w:t>
            </w:r>
          </w:p>
        </w:tc>
        <w:tc>
          <w:tcPr>
            <w:tcW w:w="2518" w:type="pct"/>
            <w:tcBorders>
              <w:left w:val="single" w:sz="4" w:space="0" w:color="auto"/>
              <w:right w:val="single" w:sz="4" w:space="0" w:color="auto"/>
            </w:tcBorders>
          </w:tcPr>
          <w:p w:rsidR="00CD5270" w:rsidRDefault="00CD5270" w:rsidP="00204219">
            <w:pPr>
              <w:widowControl w:val="0"/>
              <w:tabs>
                <w:tab w:val="left" w:pos="360"/>
              </w:tabs>
              <w:spacing w:after="0" w:line="240" w:lineRule="auto"/>
              <w:ind w:right="34" w:firstLine="142"/>
              <w:jc w:val="both"/>
              <w:rPr>
                <w:rFonts w:ascii="Times New Roman" w:hAnsi="Times New Roman" w:cs="Times New Roman"/>
              </w:rPr>
            </w:pPr>
            <w:r w:rsidRPr="00C63B32">
              <w:rPr>
                <w:rFonts w:ascii="Times New Roman" w:hAnsi="Times New Roman" w:cs="Times New Roman"/>
              </w:rPr>
              <w:t xml:space="preserve">Рассказывать о себе по образцу (или по плану). </w:t>
            </w:r>
          </w:p>
          <w:p w:rsidR="00CD5270" w:rsidRDefault="00CD5270" w:rsidP="00204219">
            <w:pPr>
              <w:widowControl w:val="0"/>
              <w:tabs>
                <w:tab w:val="left" w:pos="360"/>
              </w:tabs>
              <w:spacing w:after="0" w:line="240" w:lineRule="auto"/>
              <w:ind w:right="34" w:firstLine="142"/>
              <w:jc w:val="both"/>
              <w:rPr>
                <w:rFonts w:ascii="Times New Roman" w:hAnsi="Times New Roman" w:cs="Times New Roman"/>
              </w:rPr>
            </w:pPr>
            <w:r w:rsidRPr="00C63B32">
              <w:rPr>
                <w:rFonts w:ascii="Times New Roman" w:hAnsi="Times New Roman" w:cs="Times New Roman"/>
              </w:rPr>
              <w:t xml:space="preserve">Понимать основные элементы рассказа о себе. </w:t>
            </w:r>
          </w:p>
          <w:p w:rsidR="00CD5270" w:rsidRPr="00C63B32" w:rsidRDefault="00CD5270" w:rsidP="00204219">
            <w:pPr>
              <w:widowControl w:val="0"/>
              <w:tabs>
                <w:tab w:val="left" w:pos="360"/>
              </w:tabs>
              <w:spacing w:after="0" w:line="240" w:lineRule="auto"/>
              <w:ind w:right="34" w:firstLine="142"/>
              <w:jc w:val="both"/>
              <w:rPr>
                <w:rFonts w:ascii="Times New Roman" w:hAnsi="Times New Roman" w:cs="Times New Roman"/>
              </w:rPr>
            </w:pPr>
            <w:r w:rsidRPr="00C63B32">
              <w:rPr>
                <w:rFonts w:ascii="Times New Roman" w:hAnsi="Times New Roman" w:cs="Times New Roman"/>
              </w:rPr>
              <w:t>Выполнять учебные действия в совместной деятельности (парная работа).</w:t>
            </w:r>
          </w:p>
        </w:tc>
      </w:tr>
      <w:tr w:rsidR="00CD5270" w:rsidRPr="00C63B32" w:rsidTr="007B3773">
        <w:trPr>
          <w:trHeight w:val="698"/>
        </w:trPr>
        <w:tc>
          <w:tcPr>
            <w:tcW w:w="820" w:type="pct"/>
            <w:tcBorders>
              <w:left w:val="single" w:sz="4" w:space="0" w:color="auto"/>
              <w:right w:val="single" w:sz="4" w:space="0" w:color="auto"/>
            </w:tcBorders>
          </w:tcPr>
          <w:p w:rsidR="00CD5270" w:rsidRPr="00C63B32" w:rsidRDefault="00CD5270" w:rsidP="00204219">
            <w:pPr>
              <w:widowControl w:val="0"/>
              <w:tabs>
                <w:tab w:val="left" w:pos="252"/>
                <w:tab w:val="left" w:pos="360"/>
              </w:tabs>
              <w:spacing w:after="0" w:line="240" w:lineRule="auto"/>
              <w:ind w:right="34" w:firstLine="142"/>
              <w:jc w:val="both"/>
              <w:rPr>
                <w:rFonts w:ascii="Times New Roman" w:hAnsi="Times New Roman" w:cs="Times New Roman"/>
              </w:rPr>
            </w:pPr>
            <w:r w:rsidRPr="00C63B32">
              <w:rPr>
                <w:rFonts w:ascii="Times New Roman" w:hAnsi="Times New Roman" w:cs="Times New Roman"/>
              </w:rPr>
              <w:t>Мы - школьники.</w:t>
            </w:r>
          </w:p>
        </w:tc>
        <w:tc>
          <w:tcPr>
            <w:tcW w:w="185" w:type="pct"/>
            <w:tcBorders>
              <w:left w:val="single" w:sz="4" w:space="0" w:color="auto"/>
              <w:right w:val="single" w:sz="4" w:space="0" w:color="auto"/>
            </w:tcBorders>
          </w:tcPr>
          <w:p w:rsidR="00CD5270" w:rsidRPr="00C63B32" w:rsidRDefault="00CD5270" w:rsidP="00204219">
            <w:pPr>
              <w:widowControl w:val="0"/>
              <w:tabs>
                <w:tab w:val="left" w:pos="360"/>
              </w:tabs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</w:rPr>
            </w:pPr>
            <w:r w:rsidRPr="00C63B32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70" w:type="pct"/>
            <w:tcBorders>
              <w:left w:val="single" w:sz="4" w:space="0" w:color="auto"/>
              <w:right w:val="single" w:sz="4" w:space="0" w:color="auto"/>
            </w:tcBorders>
          </w:tcPr>
          <w:p w:rsidR="00CD5270" w:rsidRPr="00C63B32" w:rsidRDefault="00CD5270" w:rsidP="00204219">
            <w:pPr>
              <w:widowControl w:val="0"/>
              <w:tabs>
                <w:tab w:val="left" w:pos="360"/>
              </w:tabs>
              <w:spacing w:after="0" w:line="240" w:lineRule="auto"/>
              <w:ind w:right="34" w:firstLine="142"/>
              <w:jc w:val="both"/>
              <w:rPr>
                <w:rFonts w:ascii="Times New Roman" w:hAnsi="Times New Roman" w:cs="Times New Roman"/>
              </w:rPr>
            </w:pPr>
            <w:r w:rsidRPr="00C63B32">
              <w:rPr>
                <w:rFonts w:ascii="Times New Roman" w:hAnsi="Times New Roman" w:cs="Times New Roman"/>
              </w:rPr>
              <w:t xml:space="preserve">Мы – </w:t>
            </w:r>
            <w:r w:rsidRPr="00C63B32">
              <w:rPr>
                <w:rFonts w:ascii="Times New Roman" w:hAnsi="Times New Roman" w:cs="Times New Roman"/>
                <w:spacing w:val="-6"/>
              </w:rPr>
              <w:t>школьники.</w:t>
            </w:r>
            <w:r w:rsidRPr="00C63B32">
              <w:rPr>
                <w:rFonts w:ascii="Times New Roman" w:hAnsi="Times New Roman" w:cs="Times New Roman"/>
              </w:rPr>
              <w:t xml:space="preserve"> Правила поведения в школе.</w:t>
            </w:r>
          </w:p>
        </w:tc>
        <w:tc>
          <w:tcPr>
            <w:tcW w:w="507" w:type="pct"/>
            <w:tcBorders>
              <w:left w:val="single" w:sz="4" w:space="0" w:color="auto"/>
              <w:right w:val="single" w:sz="4" w:space="0" w:color="auto"/>
            </w:tcBorders>
          </w:tcPr>
          <w:p w:rsidR="00CD5270" w:rsidRPr="00C63B32" w:rsidRDefault="00CD5270" w:rsidP="00C63B32">
            <w:pPr>
              <w:widowControl w:val="0"/>
              <w:tabs>
                <w:tab w:val="left" w:pos="360"/>
              </w:tabs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</w:rPr>
            </w:pPr>
            <w:r w:rsidRPr="00C63B32">
              <w:rPr>
                <w:rFonts w:ascii="Times New Roman" w:hAnsi="Times New Roman" w:cs="Times New Roman"/>
              </w:rPr>
              <w:t>Урок-экскурсия.</w:t>
            </w:r>
          </w:p>
        </w:tc>
        <w:tc>
          <w:tcPr>
            <w:tcW w:w="2518" w:type="pct"/>
            <w:tcBorders>
              <w:left w:val="single" w:sz="4" w:space="0" w:color="auto"/>
              <w:right w:val="single" w:sz="4" w:space="0" w:color="auto"/>
            </w:tcBorders>
          </w:tcPr>
          <w:p w:rsidR="00CD5270" w:rsidRPr="00C63B32" w:rsidRDefault="00CD5270" w:rsidP="00204219">
            <w:pPr>
              <w:widowControl w:val="0"/>
              <w:tabs>
                <w:tab w:val="left" w:pos="360"/>
              </w:tabs>
              <w:spacing w:after="0" w:line="240" w:lineRule="auto"/>
              <w:ind w:right="34" w:firstLine="142"/>
              <w:jc w:val="both"/>
              <w:rPr>
                <w:rFonts w:ascii="Times New Roman" w:hAnsi="Times New Roman" w:cs="Times New Roman"/>
              </w:rPr>
            </w:pPr>
            <w:r w:rsidRPr="00C63B32">
              <w:rPr>
                <w:rFonts w:ascii="Times New Roman" w:hAnsi="Times New Roman" w:cs="Times New Roman"/>
              </w:rPr>
              <w:t>Понимать и описывать назначение некоторых школьных помещений. Мод</w:t>
            </w:r>
            <w:r w:rsidRPr="00C63B32">
              <w:rPr>
                <w:rFonts w:ascii="Times New Roman" w:hAnsi="Times New Roman" w:cs="Times New Roman"/>
              </w:rPr>
              <w:t>е</w:t>
            </w:r>
            <w:r w:rsidRPr="00C63B32">
              <w:rPr>
                <w:rFonts w:ascii="Times New Roman" w:hAnsi="Times New Roman" w:cs="Times New Roman"/>
              </w:rPr>
              <w:t>лировать ситуации поведения в разных школьных помещениях. Выполнять учебные действия в совместной деятельности (парная работа).</w:t>
            </w:r>
          </w:p>
        </w:tc>
      </w:tr>
      <w:tr w:rsidR="00CD5270" w:rsidRPr="00C63B32" w:rsidTr="007B3773">
        <w:trPr>
          <w:trHeight w:val="1134"/>
        </w:trPr>
        <w:tc>
          <w:tcPr>
            <w:tcW w:w="8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5270" w:rsidRPr="00C63B32" w:rsidRDefault="00CD5270" w:rsidP="00204219">
            <w:pPr>
              <w:widowControl w:val="0"/>
              <w:tabs>
                <w:tab w:val="left" w:pos="252"/>
                <w:tab w:val="left" w:pos="360"/>
              </w:tabs>
              <w:spacing w:after="0" w:line="240" w:lineRule="auto"/>
              <w:ind w:right="34" w:firstLine="14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5270" w:rsidRPr="00C63B32" w:rsidRDefault="00CD5270" w:rsidP="00204219">
            <w:pPr>
              <w:widowControl w:val="0"/>
              <w:tabs>
                <w:tab w:val="left" w:pos="360"/>
              </w:tabs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5270" w:rsidRPr="00C63B32" w:rsidRDefault="00CD5270" w:rsidP="00204219">
            <w:pPr>
              <w:widowControl w:val="0"/>
              <w:tabs>
                <w:tab w:val="left" w:pos="360"/>
              </w:tabs>
              <w:spacing w:after="0" w:line="240" w:lineRule="auto"/>
              <w:ind w:right="34" w:firstLine="14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7" w:type="pct"/>
            <w:tcBorders>
              <w:left w:val="single" w:sz="4" w:space="0" w:color="auto"/>
              <w:right w:val="single" w:sz="4" w:space="0" w:color="auto"/>
            </w:tcBorders>
          </w:tcPr>
          <w:p w:rsidR="00CD5270" w:rsidRPr="00C63B32" w:rsidRDefault="00CD5270" w:rsidP="00C63B32">
            <w:pPr>
              <w:widowControl w:val="0"/>
              <w:tabs>
                <w:tab w:val="left" w:pos="360"/>
              </w:tabs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18" w:type="pct"/>
            <w:tcBorders>
              <w:left w:val="single" w:sz="4" w:space="0" w:color="auto"/>
              <w:right w:val="single" w:sz="4" w:space="0" w:color="auto"/>
            </w:tcBorders>
          </w:tcPr>
          <w:p w:rsidR="00CD5270" w:rsidRPr="00C63B32" w:rsidRDefault="00CD5270" w:rsidP="00204219">
            <w:pPr>
              <w:widowControl w:val="0"/>
              <w:tabs>
                <w:tab w:val="left" w:pos="360"/>
              </w:tabs>
              <w:spacing w:after="0" w:line="240" w:lineRule="auto"/>
              <w:ind w:right="34" w:firstLine="142"/>
              <w:jc w:val="both"/>
              <w:rPr>
                <w:rFonts w:ascii="Times New Roman" w:hAnsi="Times New Roman" w:cs="Times New Roman"/>
              </w:rPr>
            </w:pPr>
            <w:r w:rsidRPr="00C63B32">
              <w:rPr>
                <w:rFonts w:ascii="Times New Roman" w:hAnsi="Times New Roman" w:cs="Times New Roman"/>
              </w:rPr>
              <w:t>Называть несколько правил, выполнение которых отличает школьника от дошкольника. Сравнивать поведение школьника и дошкольника. Рассказывать о себе – школьнике.</w:t>
            </w:r>
            <w:r w:rsidRPr="00C63B32">
              <w:rPr>
                <w:rFonts w:ascii="Times New Roman" w:hAnsi="Times New Roman" w:cs="Times New Roman"/>
                <w:iCs/>
              </w:rPr>
              <w:t xml:space="preserve"> Взаимодействовать </w:t>
            </w:r>
            <w:r w:rsidRPr="00C63B32">
              <w:rPr>
                <w:rFonts w:ascii="Times New Roman" w:hAnsi="Times New Roman" w:cs="Times New Roman"/>
              </w:rPr>
              <w:t xml:space="preserve">с участниками диалога: слушать друг друга, обмениваться мнениями на темы, близкие опыту детей; </w:t>
            </w:r>
            <w:r w:rsidRPr="00C63B32">
              <w:rPr>
                <w:rFonts w:ascii="Times New Roman" w:hAnsi="Times New Roman" w:cs="Times New Roman"/>
                <w:iCs/>
              </w:rPr>
              <w:t xml:space="preserve">отвечать </w:t>
            </w:r>
            <w:r w:rsidRPr="00C63B32">
              <w:rPr>
                <w:rFonts w:ascii="Times New Roman" w:hAnsi="Times New Roman" w:cs="Times New Roman"/>
              </w:rPr>
              <w:t>на в</w:t>
            </w:r>
            <w:r w:rsidRPr="00C63B32">
              <w:rPr>
                <w:rFonts w:ascii="Times New Roman" w:hAnsi="Times New Roman" w:cs="Times New Roman"/>
              </w:rPr>
              <w:t>о</w:t>
            </w:r>
            <w:r w:rsidRPr="00C63B32">
              <w:rPr>
                <w:rFonts w:ascii="Times New Roman" w:hAnsi="Times New Roman" w:cs="Times New Roman"/>
              </w:rPr>
              <w:t xml:space="preserve">просы, </w:t>
            </w:r>
            <w:r w:rsidRPr="00C63B32">
              <w:rPr>
                <w:rFonts w:ascii="Times New Roman" w:hAnsi="Times New Roman" w:cs="Times New Roman"/>
                <w:iCs/>
              </w:rPr>
              <w:t xml:space="preserve">формулировать </w:t>
            </w:r>
            <w:r w:rsidRPr="00C63B32">
              <w:rPr>
                <w:rFonts w:ascii="Times New Roman" w:hAnsi="Times New Roman" w:cs="Times New Roman"/>
              </w:rPr>
              <w:t>вопрос.</w:t>
            </w:r>
          </w:p>
        </w:tc>
      </w:tr>
      <w:tr w:rsidR="00CD5270" w:rsidRPr="00C63B32" w:rsidTr="007B3773">
        <w:trPr>
          <w:trHeight w:val="708"/>
        </w:trPr>
        <w:tc>
          <w:tcPr>
            <w:tcW w:w="820" w:type="pct"/>
            <w:tcBorders>
              <w:left w:val="single" w:sz="4" w:space="0" w:color="auto"/>
              <w:right w:val="single" w:sz="4" w:space="0" w:color="auto"/>
            </w:tcBorders>
          </w:tcPr>
          <w:p w:rsidR="00CD5270" w:rsidRPr="00C63B32" w:rsidRDefault="00CD5270" w:rsidP="00204219">
            <w:pPr>
              <w:widowControl w:val="0"/>
              <w:tabs>
                <w:tab w:val="left" w:pos="252"/>
                <w:tab w:val="left" w:pos="360"/>
              </w:tabs>
              <w:spacing w:after="0" w:line="240" w:lineRule="auto"/>
              <w:ind w:right="34" w:firstLine="142"/>
              <w:jc w:val="both"/>
              <w:rPr>
                <w:rFonts w:ascii="Times New Roman" w:hAnsi="Times New Roman" w:cs="Times New Roman"/>
              </w:rPr>
            </w:pPr>
            <w:r w:rsidRPr="00C63B32">
              <w:rPr>
                <w:rFonts w:ascii="Times New Roman" w:hAnsi="Times New Roman" w:cs="Times New Roman"/>
              </w:rPr>
              <w:t>Родная природа.</w:t>
            </w:r>
          </w:p>
        </w:tc>
        <w:tc>
          <w:tcPr>
            <w:tcW w:w="185" w:type="pct"/>
            <w:tcBorders>
              <w:left w:val="single" w:sz="4" w:space="0" w:color="auto"/>
              <w:right w:val="single" w:sz="4" w:space="0" w:color="auto"/>
            </w:tcBorders>
          </w:tcPr>
          <w:p w:rsidR="00CD5270" w:rsidRPr="00C63B32" w:rsidRDefault="00CD5270" w:rsidP="00204219">
            <w:pPr>
              <w:widowControl w:val="0"/>
              <w:tabs>
                <w:tab w:val="left" w:pos="360"/>
              </w:tabs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</w:rPr>
            </w:pPr>
            <w:r w:rsidRPr="00C63B32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970" w:type="pct"/>
            <w:tcBorders>
              <w:left w:val="single" w:sz="4" w:space="0" w:color="auto"/>
              <w:right w:val="single" w:sz="4" w:space="0" w:color="auto"/>
            </w:tcBorders>
          </w:tcPr>
          <w:p w:rsidR="00CD5270" w:rsidRPr="00C63B32" w:rsidRDefault="00CD5270" w:rsidP="00204219">
            <w:pPr>
              <w:widowControl w:val="0"/>
              <w:tabs>
                <w:tab w:val="left" w:pos="360"/>
              </w:tabs>
              <w:spacing w:after="0" w:line="240" w:lineRule="auto"/>
              <w:ind w:right="34" w:firstLine="142"/>
              <w:jc w:val="both"/>
              <w:rPr>
                <w:rFonts w:ascii="Times New Roman" w:hAnsi="Times New Roman" w:cs="Times New Roman"/>
              </w:rPr>
            </w:pPr>
            <w:r w:rsidRPr="00C63B32">
              <w:rPr>
                <w:rFonts w:ascii="Times New Roman" w:hAnsi="Times New Roman" w:cs="Times New Roman"/>
                <w:spacing w:val="-6"/>
              </w:rPr>
              <w:t>Сентябрь –</w:t>
            </w:r>
            <w:r w:rsidRPr="00C63B32">
              <w:rPr>
                <w:rFonts w:ascii="Times New Roman" w:hAnsi="Times New Roman" w:cs="Times New Roman"/>
              </w:rPr>
              <w:t xml:space="preserve"> первый месяц </w:t>
            </w:r>
          </w:p>
          <w:p w:rsidR="00CD5270" w:rsidRPr="00C63B32" w:rsidRDefault="00CD5270" w:rsidP="00204219">
            <w:pPr>
              <w:widowControl w:val="0"/>
              <w:tabs>
                <w:tab w:val="left" w:pos="360"/>
              </w:tabs>
              <w:spacing w:after="0" w:line="240" w:lineRule="auto"/>
              <w:ind w:right="34" w:firstLine="142"/>
              <w:jc w:val="both"/>
              <w:rPr>
                <w:rFonts w:ascii="Times New Roman" w:hAnsi="Times New Roman" w:cs="Times New Roman"/>
              </w:rPr>
            </w:pPr>
            <w:r w:rsidRPr="00C63B32">
              <w:rPr>
                <w:rFonts w:ascii="Times New Roman" w:hAnsi="Times New Roman" w:cs="Times New Roman"/>
              </w:rPr>
              <w:t>осени. Развитие умения наблюдать: замечать изм</w:t>
            </w:r>
            <w:r w:rsidRPr="00C63B32">
              <w:rPr>
                <w:rFonts w:ascii="Times New Roman" w:hAnsi="Times New Roman" w:cs="Times New Roman"/>
              </w:rPr>
              <w:t>е</w:t>
            </w:r>
            <w:r w:rsidRPr="00C63B32">
              <w:rPr>
                <w:rFonts w:ascii="Times New Roman" w:hAnsi="Times New Roman" w:cs="Times New Roman"/>
              </w:rPr>
              <w:t>нения в природе.</w:t>
            </w:r>
          </w:p>
        </w:tc>
        <w:tc>
          <w:tcPr>
            <w:tcW w:w="507" w:type="pct"/>
            <w:tcBorders>
              <w:left w:val="single" w:sz="4" w:space="0" w:color="auto"/>
              <w:right w:val="single" w:sz="4" w:space="0" w:color="auto"/>
            </w:tcBorders>
          </w:tcPr>
          <w:p w:rsidR="00CD5270" w:rsidRPr="00C63B32" w:rsidRDefault="00CD5270" w:rsidP="00C63B32">
            <w:pPr>
              <w:widowControl w:val="0"/>
              <w:tabs>
                <w:tab w:val="left" w:pos="360"/>
              </w:tabs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</w:rPr>
            </w:pPr>
            <w:r w:rsidRPr="00C63B32">
              <w:rPr>
                <w:rFonts w:ascii="Times New Roman" w:hAnsi="Times New Roman" w:cs="Times New Roman"/>
              </w:rPr>
              <w:t>Экскурсия.</w:t>
            </w:r>
          </w:p>
        </w:tc>
        <w:tc>
          <w:tcPr>
            <w:tcW w:w="2518" w:type="pct"/>
            <w:tcBorders>
              <w:left w:val="single" w:sz="4" w:space="0" w:color="auto"/>
              <w:right w:val="single" w:sz="4" w:space="0" w:color="auto"/>
            </w:tcBorders>
          </w:tcPr>
          <w:p w:rsidR="00CD5270" w:rsidRPr="00C63B32" w:rsidRDefault="00CD5270" w:rsidP="00204219">
            <w:pPr>
              <w:widowControl w:val="0"/>
              <w:tabs>
                <w:tab w:val="left" w:pos="360"/>
              </w:tabs>
              <w:spacing w:after="0" w:line="240" w:lineRule="auto"/>
              <w:ind w:right="34" w:firstLine="142"/>
              <w:jc w:val="both"/>
              <w:rPr>
                <w:rFonts w:ascii="Times New Roman" w:hAnsi="Times New Roman" w:cs="Times New Roman"/>
              </w:rPr>
            </w:pPr>
            <w:r w:rsidRPr="00C63B32">
              <w:rPr>
                <w:rFonts w:ascii="Times New Roman" w:hAnsi="Times New Roman" w:cs="Times New Roman"/>
              </w:rPr>
              <w:t>Наблюдать и характеризовать основные признаки осени. Устанавливать з</w:t>
            </w:r>
            <w:r w:rsidRPr="00C63B32">
              <w:rPr>
                <w:rFonts w:ascii="Times New Roman" w:hAnsi="Times New Roman" w:cs="Times New Roman"/>
              </w:rPr>
              <w:t>а</w:t>
            </w:r>
            <w:r w:rsidRPr="00C63B32">
              <w:rPr>
                <w:rFonts w:ascii="Times New Roman" w:hAnsi="Times New Roman" w:cs="Times New Roman"/>
              </w:rPr>
              <w:t>висимость между изменениями в неживой и живой природе. Контролировать свое поведение в соответствии с правилами поведения в школе. Оценивать свою работу по предложенным учителем критериям.</w:t>
            </w:r>
          </w:p>
        </w:tc>
      </w:tr>
      <w:tr w:rsidR="00CD5270" w:rsidRPr="00C63B32" w:rsidTr="007B3773">
        <w:trPr>
          <w:trHeight w:val="1179"/>
        </w:trPr>
        <w:tc>
          <w:tcPr>
            <w:tcW w:w="820" w:type="pct"/>
            <w:tcBorders>
              <w:left w:val="single" w:sz="4" w:space="0" w:color="auto"/>
              <w:right w:val="single" w:sz="4" w:space="0" w:color="auto"/>
            </w:tcBorders>
          </w:tcPr>
          <w:p w:rsidR="00CD5270" w:rsidRPr="00C63B32" w:rsidRDefault="00CD5270" w:rsidP="00204219">
            <w:pPr>
              <w:widowControl w:val="0"/>
              <w:tabs>
                <w:tab w:val="left" w:pos="252"/>
                <w:tab w:val="left" w:pos="360"/>
              </w:tabs>
              <w:spacing w:after="0" w:line="240" w:lineRule="auto"/>
              <w:ind w:right="34" w:firstLine="142"/>
              <w:jc w:val="both"/>
              <w:rPr>
                <w:rFonts w:ascii="Times New Roman" w:hAnsi="Times New Roman" w:cs="Times New Roman"/>
              </w:rPr>
            </w:pPr>
            <w:r w:rsidRPr="00C63B32">
              <w:rPr>
                <w:rFonts w:ascii="Times New Roman" w:hAnsi="Times New Roman" w:cs="Times New Roman"/>
              </w:rPr>
              <w:t>Родная природа.</w:t>
            </w:r>
          </w:p>
        </w:tc>
        <w:tc>
          <w:tcPr>
            <w:tcW w:w="185" w:type="pct"/>
            <w:tcBorders>
              <w:left w:val="single" w:sz="4" w:space="0" w:color="auto"/>
              <w:right w:val="single" w:sz="4" w:space="0" w:color="auto"/>
            </w:tcBorders>
          </w:tcPr>
          <w:p w:rsidR="00CD5270" w:rsidRPr="00C63B32" w:rsidRDefault="00CD5270" w:rsidP="00204219">
            <w:pPr>
              <w:widowControl w:val="0"/>
              <w:tabs>
                <w:tab w:val="left" w:pos="360"/>
              </w:tabs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</w:rPr>
            </w:pPr>
            <w:r w:rsidRPr="00C63B32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970" w:type="pct"/>
            <w:tcBorders>
              <w:left w:val="single" w:sz="4" w:space="0" w:color="auto"/>
              <w:right w:val="single" w:sz="4" w:space="0" w:color="auto"/>
            </w:tcBorders>
          </w:tcPr>
          <w:p w:rsidR="00CD5270" w:rsidRPr="00C63B32" w:rsidRDefault="00CD5270" w:rsidP="00204219">
            <w:pPr>
              <w:widowControl w:val="0"/>
              <w:tabs>
                <w:tab w:val="left" w:pos="360"/>
              </w:tabs>
              <w:spacing w:after="0" w:line="240" w:lineRule="auto"/>
              <w:ind w:right="34" w:firstLine="142"/>
              <w:jc w:val="both"/>
              <w:rPr>
                <w:rFonts w:ascii="Times New Roman" w:hAnsi="Times New Roman" w:cs="Times New Roman"/>
              </w:rPr>
            </w:pPr>
            <w:r w:rsidRPr="00C63B32">
              <w:rPr>
                <w:rFonts w:ascii="Times New Roman" w:hAnsi="Times New Roman" w:cs="Times New Roman"/>
              </w:rPr>
              <w:t>«Что нам осень подарила» Сад, огород, цветник ос</w:t>
            </w:r>
            <w:r w:rsidRPr="00C63B32">
              <w:rPr>
                <w:rFonts w:ascii="Times New Roman" w:hAnsi="Times New Roman" w:cs="Times New Roman"/>
              </w:rPr>
              <w:t>е</w:t>
            </w:r>
            <w:r w:rsidRPr="00C63B32">
              <w:rPr>
                <w:rFonts w:ascii="Times New Roman" w:hAnsi="Times New Roman" w:cs="Times New Roman"/>
              </w:rPr>
              <w:t>нью. Особенности внешнего вида разных овощей и фру</w:t>
            </w:r>
            <w:r w:rsidRPr="00C63B32">
              <w:rPr>
                <w:rFonts w:ascii="Times New Roman" w:hAnsi="Times New Roman" w:cs="Times New Roman"/>
              </w:rPr>
              <w:t>к</w:t>
            </w:r>
            <w:r w:rsidRPr="00C63B32">
              <w:rPr>
                <w:rFonts w:ascii="Times New Roman" w:hAnsi="Times New Roman" w:cs="Times New Roman"/>
              </w:rPr>
              <w:t>тов.</w:t>
            </w:r>
          </w:p>
        </w:tc>
        <w:tc>
          <w:tcPr>
            <w:tcW w:w="507" w:type="pct"/>
            <w:tcBorders>
              <w:left w:val="single" w:sz="4" w:space="0" w:color="auto"/>
              <w:right w:val="single" w:sz="4" w:space="0" w:color="auto"/>
            </w:tcBorders>
          </w:tcPr>
          <w:p w:rsidR="00CD5270" w:rsidRPr="00C63B32" w:rsidRDefault="00CD5270" w:rsidP="00C63B32">
            <w:pPr>
              <w:widowControl w:val="0"/>
              <w:tabs>
                <w:tab w:val="left" w:pos="360"/>
              </w:tabs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C63B32">
              <w:rPr>
                <w:rFonts w:ascii="Times New Roman" w:hAnsi="Times New Roman" w:cs="Times New Roman"/>
              </w:rPr>
              <w:t>Комбиниро</w:t>
            </w:r>
            <w:r>
              <w:rPr>
                <w:rFonts w:ascii="Times New Roman" w:hAnsi="Times New Roman" w:cs="Times New Roman"/>
              </w:rPr>
              <w:t>-</w:t>
            </w:r>
            <w:r w:rsidRPr="00C63B32">
              <w:rPr>
                <w:rFonts w:ascii="Times New Roman" w:hAnsi="Times New Roman" w:cs="Times New Roman"/>
              </w:rPr>
              <w:t>ванный</w:t>
            </w:r>
            <w:proofErr w:type="spellEnd"/>
            <w:proofErr w:type="gramEnd"/>
            <w:r w:rsidRPr="00C63B32">
              <w:rPr>
                <w:rFonts w:ascii="Times New Roman" w:hAnsi="Times New Roman" w:cs="Times New Roman"/>
              </w:rPr>
              <w:t xml:space="preserve"> урок.</w:t>
            </w:r>
          </w:p>
        </w:tc>
        <w:tc>
          <w:tcPr>
            <w:tcW w:w="2518" w:type="pct"/>
            <w:tcBorders>
              <w:left w:val="single" w:sz="4" w:space="0" w:color="auto"/>
              <w:right w:val="single" w:sz="4" w:space="0" w:color="auto"/>
            </w:tcBorders>
          </w:tcPr>
          <w:p w:rsidR="00CD5270" w:rsidRPr="00C63B32" w:rsidRDefault="00CD5270" w:rsidP="00204219">
            <w:pPr>
              <w:widowControl w:val="0"/>
              <w:tabs>
                <w:tab w:val="left" w:pos="360"/>
              </w:tabs>
              <w:spacing w:after="0" w:line="240" w:lineRule="auto"/>
              <w:ind w:right="34" w:firstLine="142"/>
              <w:jc w:val="both"/>
              <w:rPr>
                <w:rFonts w:ascii="Times New Roman" w:hAnsi="Times New Roman" w:cs="Times New Roman"/>
              </w:rPr>
            </w:pPr>
            <w:r w:rsidRPr="00C63B32">
              <w:rPr>
                <w:rFonts w:ascii="Times New Roman" w:hAnsi="Times New Roman" w:cs="Times New Roman"/>
              </w:rPr>
              <w:t>Называть отличительные особенности осеннего сада, огорода и цветника. Называть особенности внешнего вида разных овощей и фруктов: форма, цвет, вкусовые качества, способ употребления в пищу, польза. Составлять опис</w:t>
            </w:r>
            <w:r w:rsidRPr="00C63B32">
              <w:rPr>
                <w:rFonts w:ascii="Times New Roman" w:hAnsi="Times New Roman" w:cs="Times New Roman"/>
              </w:rPr>
              <w:t>а</w:t>
            </w:r>
            <w:r w:rsidRPr="00C63B32">
              <w:rPr>
                <w:rFonts w:ascii="Times New Roman" w:hAnsi="Times New Roman" w:cs="Times New Roman"/>
              </w:rPr>
              <w:t>тельный рассказ. Получать информацию из таблицы.</w:t>
            </w:r>
          </w:p>
        </w:tc>
      </w:tr>
      <w:tr w:rsidR="00CD5270" w:rsidRPr="00C63B32" w:rsidTr="007B3773">
        <w:trPr>
          <w:trHeight w:val="1134"/>
        </w:trPr>
        <w:tc>
          <w:tcPr>
            <w:tcW w:w="820" w:type="pct"/>
            <w:tcBorders>
              <w:left w:val="single" w:sz="4" w:space="0" w:color="auto"/>
              <w:right w:val="single" w:sz="4" w:space="0" w:color="auto"/>
            </w:tcBorders>
          </w:tcPr>
          <w:p w:rsidR="00CD5270" w:rsidRPr="00C63B32" w:rsidRDefault="00CD5270" w:rsidP="00204219">
            <w:pPr>
              <w:widowControl w:val="0"/>
              <w:tabs>
                <w:tab w:val="left" w:pos="252"/>
                <w:tab w:val="left" w:pos="360"/>
              </w:tabs>
              <w:spacing w:after="0" w:line="240" w:lineRule="auto"/>
              <w:ind w:right="34" w:firstLine="142"/>
              <w:jc w:val="both"/>
              <w:rPr>
                <w:rFonts w:ascii="Times New Roman" w:hAnsi="Times New Roman" w:cs="Times New Roman"/>
              </w:rPr>
            </w:pPr>
            <w:r w:rsidRPr="00C63B32">
              <w:rPr>
                <w:rFonts w:ascii="Times New Roman" w:hAnsi="Times New Roman" w:cs="Times New Roman"/>
              </w:rPr>
              <w:t>Родная природа.</w:t>
            </w:r>
          </w:p>
        </w:tc>
        <w:tc>
          <w:tcPr>
            <w:tcW w:w="185" w:type="pct"/>
            <w:tcBorders>
              <w:left w:val="single" w:sz="4" w:space="0" w:color="auto"/>
              <w:right w:val="single" w:sz="4" w:space="0" w:color="auto"/>
            </w:tcBorders>
          </w:tcPr>
          <w:p w:rsidR="00CD5270" w:rsidRPr="00C63B32" w:rsidRDefault="00CD5270" w:rsidP="00204219">
            <w:pPr>
              <w:widowControl w:val="0"/>
              <w:tabs>
                <w:tab w:val="left" w:pos="360"/>
              </w:tabs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</w:rPr>
            </w:pPr>
            <w:r w:rsidRPr="00C63B32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970" w:type="pct"/>
            <w:tcBorders>
              <w:left w:val="single" w:sz="4" w:space="0" w:color="auto"/>
              <w:right w:val="single" w:sz="4" w:space="0" w:color="auto"/>
            </w:tcBorders>
          </w:tcPr>
          <w:p w:rsidR="00CD5270" w:rsidRPr="00C63B32" w:rsidRDefault="00CD5270" w:rsidP="00204219">
            <w:pPr>
              <w:widowControl w:val="0"/>
              <w:tabs>
                <w:tab w:val="left" w:pos="360"/>
              </w:tabs>
              <w:spacing w:after="0" w:line="240" w:lineRule="auto"/>
              <w:ind w:right="34" w:firstLine="142"/>
              <w:jc w:val="both"/>
              <w:rPr>
                <w:rFonts w:ascii="Times New Roman" w:hAnsi="Times New Roman" w:cs="Times New Roman"/>
              </w:rPr>
            </w:pPr>
            <w:r w:rsidRPr="00C63B32">
              <w:rPr>
                <w:rFonts w:ascii="Times New Roman" w:hAnsi="Times New Roman" w:cs="Times New Roman"/>
              </w:rPr>
              <w:t>Грибная пора. Формиров</w:t>
            </w:r>
            <w:r w:rsidRPr="00C63B32">
              <w:rPr>
                <w:rFonts w:ascii="Times New Roman" w:hAnsi="Times New Roman" w:cs="Times New Roman"/>
              </w:rPr>
              <w:t>а</w:t>
            </w:r>
            <w:r w:rsidRPr="00C63B32">
              <w:rPr>
                <w:rFonts w:ascii="Times New Roman" w:hAnsi="Times New Roman" w:cs="Times New Roman"/>
              </w:rPr>
              <w:t>ние умения сравнивать и различать грибы, плоды разных растений.</w:t>
            </w:r>
          </w:p>
        </w:tc>
        <w:tc>
          <w:tcPr>
            <w:tcW w:w="507" w:type="pct"/>
            <w:tcBorders>
              <w:left w:val="single" w:sz="4" w:space="0" w:color="auto"/>
              <w:right w:val="single" w:sz="4" w:space="0" w:color="auto"/>
            </w:tcBorders>
          </w:tcPr>
          <w:p w:rsidR="00CD5270" w:rsidRPr="00C63B32" w:rsidRDefault="00CD5270" w:rsidP="00C63B32">
            <w:pPr>
              <w:widowControl w:val="0"/>
              <w:tabs>
                <w:tab w:val="left" w:pos="360"/>
              </w:tabs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</w:rPr>
            </w:pPr>
            <w:r w:rsidRPr="00C63B32">
              <w:rPr>
                <w:rFonts w:ascii="Times New Roman" w:hAnsi="Times New Roman" w:cs="Times New Roman"/>
              </w:rPr>
              <w:t>Урок изуч</w:t>
            </w:r>
            <w:r w:rsidRPr="00C63B32">
              <w:rPr>
                <w:rFonts w:ascii="Times New Roman" w:hAnsi="Times New Roman" w:cs="Times New Roman"/>
              </w:rPr>
              <w:t>е</w:t>
            </w:r>
            <w:r w:rsidRPr="00C63B32">
              <w:rPr>
                <w:rFonts w:ascii="Times New Roman" w:hAnsi="Times New Roman" w:cs="Times New Roman"/>
              </w:rPr>
              <w:t>ния нового материала.</w:t>
            </w:r>
          </w:p>
        </w:tc>
        <w:tc>
          <w:tcPr>
            <w:tcW w:w="2518" w:type="pct"/>
            <w:tcBorders>
              <w:left w:val="single" w:sz="4" w:space="0" w:color="auto"/>
              <w:right w:val="single" w:sz="4" w:space="0" w:color="auto"/>
            </w:tcBorders>
          </w:tcPr>
          <w:p w:rsidR="00CD5270" w:rsidRPr="00C63B32" w:rsidRDefault="00CD5270" w:rsidP="00204219">
            <w:pPr>
              <w:widowControl w:val="0"/>
              <w:tabs>
                <w:tab w:val="left" w:pos="360"/>
              </w:tabs>
              <w:spacing w:after="0" w:line="240" w:lineRule="auto"/>
              <w:ind w:right="34" w:firstLine="142"/>
              <w:jc w:val="both"/>
              <w:rPr>
                <w:rFonts w:ascii="Times New Roman" w:hAnsi="Times New Roman" w:cs="Times New Roman"/>
              </w:rPr>
            </w:pPr>
            <w:r w:rsidRPr="00C63B32">
              <w:rPr>
                <w:rFonts w:ascii="Times New Roman" w:hAnsi="Times New Roman" w:cs="Times New Roman"/>
              </w:rPr>
              <w:t>Называть богатства осеннего леса: грибы, орехи, ягоды рябины, калины, брусники. Классифицировать объекты природы по разным основаниям. Сра</w:t>
            </w:r>
            <w:r w:rsidRPr="00C63B32">
              <w:rPr>
                <w:rFonts w:ascii="Times New Roman" w:hAnsi="Times New Roman" w:cs="Times New Roman"/>
              </w:rPr>
              <w:t>в</w:t>
            </w:r>
            <w:r w:rsidRPr="00C63B32">
              <w:rPr>
                <w:rFonts w:ascii="Times New Roman" w:hAnsi="Times New Roman" w:cs="Times New Roman"/>
              </w:rPr>
              <w:t>нивать и различать грибы, плоды разных растений. Работать с информацией, представленной в таблице.</w:t>
            </w:r>
          </w:p>
        </w:tc>
      </w:tr>
      <w:tr w:rsidR="00CD5270" w:rsidRPr="00C63B32" w:rsidTr="007B3773">
        <w:trPr>
          <w:trHeight w:val="20"/>
        </w:trPr>
        <w:tc>
          <w:tcPr>
            <w:tcW w:w="820" w:type="pct"/>
            <w:tcBorders>
              <w:left w:val="single" w:sz="4" w:space="0" w:color="auto"/>
              <w:right w:val="single" w:sz="4" w:space="0" w:color="auto"/>
            </w:tcBorders>
          </w:tcPr>
          <w:p w:rsidR="00CD5270" w:rsidRPr="00C63B32" w:rsidRDefault="00CD5270" w:rsidP="00204219">
            <w:pPr>
              <w:widowControl w:val="0"/>
              <w:tabs>
                <w:tab w:val="left" w:pos="252"/>
                <w:tab w:val="left" w:pos="360"/>
              </w:tabs>
              <w:spacing w:after="0" w:line="240" w:lineRule="auto"/>
              <w:ind w:right="34" w:firstLine="142"/>
              <w:jc w:val="both"/>
              <w:rPr>
                <w:rFonts w:ascii="Times New Roman" w:hAnsi="Times New Roman" w:cs="Times New Roman"/>
              </w:rPr>
            </w:pPr>
            <w:r w:rsidRPr="00C63B32">
              <w:rPr>
                <w:rFonts w:ascii="Times New Roman" w:hAnsi="Times New Roman" w:cs="Times New Roman"/>
              </w:rPr>
              <w:t>Родная страна.</w:t>
            </w:r>
          </w:p>
        </w:tc>
        <w:tc>
          <w:tcPr>
            <w:tcW w:w="185" w:type="pct"/>
            <w:tcBorders>
              <w:left w:val="single" w:sz="4" w:space="0" w:color="auto"/>
              <w:right w:val="single" w:sz="4" w:space="0" w:color="auto"/>
            </w:tcBorders>
          </w:tcPr>
          <w:p w:rsidR="00CD5270" w:rsidRPr="00C63B32" w:rsidRDefault="00CD5270" w:rsidP="00204219">
            <w:pPr>
              <w:widowControl w:val="0"/>
              <w:tabs>
                <w:tab w:val="left" w:pos="360"/>
              </w:tabs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</w:rPr>
            </w:pPr>
            <w:r w:rsidRPr="00C63B32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970" w:type="pct"/>
            <w:tcBorders>
              <w:left w:val="single" w:sz="4" w:space="0" w:color="auto"/>
              <w:right w:val="single" w:sz="4" w:space="0" w:color="auto"/>
            </w:tcBorders>
          </w:tcPr>
          <w:p w:rsidR="00CD5270" w:rsidRPr="00C63B32" w:rsidRDefault="00CD5270" w:rsidP="00204219">
            <w:pPr>
              <w:widowControl w:val="0"/>
              <w:tabs>
                <w:tab w:val="left" w:pos="360"/>
              </w:tabs>
              <w:spacing w:after="0" w:line="240" w:lineRule="auto"/>
              <w:ind w:right="34" w:firstLine="142"/>
              <w:jc w:val="both"/>
              <w:rPr>
                <w:rFonts w:ascii="Times New Roman" w:hAnsi="Times New Roman" w:cs="Times New Roman"/>
              </w:rPr>
            </w:pPr>
            <w:r w:rsidRPr="00C63B32">
              <w:rPr>
                <w:rFonts w:ascii="Times New Roman" w:hAnsi="Times New Roman" w:cs="Times New Roman"/>
              </w:rPr>
              <w:t>Семья. Что такое семья? Моя семья: её члены, их труд, семейные обязанности.</w:t>
            </w:r>
          </w:p>
        </w:tc>
        <w:tc>
          <w:tcPr>
            <w:tcW w:w="507" w:type="pct"/>
            <w:tcBorders>
              <w:left w:val="single" w:sz="4" w:space="0" w:color="auto"/>
              <w:right w:val="single" w:sz="4" w:space="0" w:color="auto"/>
            </w:tcBorders>
          </w:tcPr>
          <w:p w:rsidR="00CD5270" w:rsidRPr="00C63B32" w:rsidRDefault="00CD5270" w:rsidP="00C63B32">
            <w:pPr>
              <w:widowControl w:val="0"/>
              <w:tabs>
                <w:tab w:val="left" w:pos="360"/>
              </w:tabs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</w:rPr>
            </w:pPr>
            <w:r w:rsidRPr="00C63B32">
              <w:rPr>
                <w:rFonts w:ascii="Times New Roman" w:hAnsi="Times New Roman" w:cs="Times New Roman"/>
              </w:rPr>
              <w:t>Урок изуч</w:t>
            </w:r>
            <w:r w:rsidRPr="00C63B32">
              <w:rPr>
                <w:rFonts w:ascii="Times New Roman" w:hAnsi="Times New Roman" w:cs="Times New Roman"/>
              </w:rPr>
              <w:t>е</w:t>
            </w:r>
            <w:r w:rsidRPr="00C63B32">
              <w:rPr>
                <w:rFonts w:ascii="Times New Roman" w:hAnsi="Times New Roman" w:cs="Times New Roman"/>
              </w:rPr>
              <w:t>ния нового материала.</w:t>
            </w:r>
          </w:p>
        </w:tc>
        <w:tc>
          <w:tcPr>
            <w:tcW w:w="2518" w:type="pct"/>
            <w:tcBorders>
              <w:left w:val="single" w:sz="4" w:space="0" w:color="auto"/>
              <w:right w:val="single" w:sz="4" w:space="0" w:color="auto"/>
            </w:tcBorders>
          </w:tcPr>
          <w:p w:rsidR="00CD5270" w:rsidRPr="00C63B32" w:rsidRDefault="00CD5270" w:rsidP="002042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 w:firstLine="142"/>
              <w:jc w:val="both"/>
              <w:rPr>
                <w:rFonts w:ascii="Times New Roman" w:hAnsi="Times New Roman" w:cs="Times New Roman"/>
              </w:rPr>
            </w:pPr>
            <w:r w:rsidRPr="00C63B32">
              <w:rPr>
                <w:rFonts w:ascii="Times New Roman" w:hAnsi="Times New Roman" w:cs="Times New Roman"/>
              </w:rPr>
              <w:t>Описывать особенности жизни семьи: члены семьи, труд и отдых в семье. Понимать, что такое семья. Рассказывать о своей семье: ее члены, их труд, с</w:t>
            </w:r>
            <w:r w:rsidRPr="00C63B32">
              <w:rPr>
                <w:rFonts w:ascii="Times New Roman" w:hAnsi="Times New Roman" w:cs="Times New Roman"/>
              </w:rPr>
              <w:t>е</w:t>
            </w:r>
            <w:r w:rsidRPr="00C63B32">
              <w:rPr>
                <w:rFonts w:ascii="Times New Roman" w:hAnsi="Times New Roman" w:cs="Times New Roman"/>
              </w:rPr>
              <w:t>мейные обязанности. Разъяснять значение крылатого выражения.</w:t>
            </w:r>
            <w:r w:rsidRPr="00C63B32">
              <w:rPr>
                <w:rFonts w:ascii="Times New Roman" w:hAnsi="Times New Roman" w:cs="Times New Roman"/>
                <w:iCs/>
              </w:rPr>
              <w:t xml:space="preserve"> Взаимоде</w:t>
            </w:r>
            <w:r w:rsidRPr="00C63B32">
              <w:rPr>
                <w:rFonts w:ascii="Times New Roman" w:hAnsi="Times New Roman" w:cs="Times New Roman"/>
                <w:iCs/>
              </w:rPr>
              <w:t>й</w:t>
            </w:r>
            <w:r w:rsidRPr="00C63B32">
              <w:rPr>
                <w:rFonts w:ascii="Times New Roman" w:hAnsi="Times New Roman" w:cs="Times New Roman"/>
                <w:iCs/>
              </w:rPr>
              <w:lastRenderedPageBreak/>
              <w:t xml:space="preserve">ствовать </w:t>
            </w:r>
            <w:r w:rsidRPr="00C63B32">
              <w:rPr>
                <w:rFonts w:ascii="Times New Roman" w:hAnsi="Times New Roman" w:cs="Times New Roman"/>
              </w:rPr>
              <w:t xml:space="preserve">с участниками диалога: слушать друг друга, обмениваться мнениями на темы, близкие опыту детей; </w:t>
            </w:r>
            <w:r w:rsidRPr="00C63B32">
              <w:rPr>
                <w:rFonts w:ascii="Times New Roman" w:hAnsi="Times New Roman" w:cs="Times New Roman"/>
                <w:iCs/>
              </w:rPr>
              <w:t xml:space="preserve">отвечать </w:t>
            </w:r>
            <w:r w:rsidRPr="00C63B32">
              <w:rPr>
                <w:rFonts w:ascii="Times New Roman" w:hAnsi="Times New Roman" w:cs="Times New Roman"/>
              </w:rPr>
              <w:t xml:space="preserve">на вопросы, </w:t>
            </w:r>
            <w:r w:rsidRPr="00C63B32">
              <w:rPr>
                <w:rFonts w:ascii="Times New Roman" w:hAnsi="Times New Roman" w:cs="Times New Roman"/>
                <w:iCs/>
              </w:rPr>
              <w:t xml:space="preserve">формулировать </w:t>
            </w:r>
            <w:r w:rsidRPr="00C63B32">
              <w:rPr>
                <w:rFonts w:ascii="Times New Roman" w:hAnsi="Times New Roman" w:cs="Times New Roman"/>
              </w:rPr>
              <w:t>вопрос.</w:t>
            </w:r>
          </w:p>
        </w:tc>
      </w:tr>
      <w:tr w:rsidR="00CD5270" w:rsidRPr="00C63B32" w:rsidTr="007B3773">
        <w:trPr>
          <w:trHeight w:val="1134"/>
        </w:trPr>
        <w:tc>
          <w:tcPr>
            <w:tcW w:w="820" w:type="pct"/>
            <w:tcBorders>
              <w:left w:val="single" w:sz="4" w:space="0" w:color="auto"/>
              <w:right w:val="single" w:sz="4" w:space="0" w:color="auto"/>
            </w:tcBorders>
          </w:tcPr>
          <w:p w:rsidR="00CD5270" w:rsidRPr="00C63B32" w:rsidRDefault="00CD5270" w:rsidP="00204219">
            <w:pPr>
              <w:widowControl w:val="0"/>
              <w:tabs>
                <w:tab w:val="left" w:pos="252"/>
                <w:tab w:val="left" w:pos="360"/>
              </w:tabs>
              <w:spacing w:after="0" w:line="240" w:lineRule="auto"/>
              <w:ind w:right="34" w:firstLine="142"/>
              <w:jc w:val="both"/>
              <w:rPr>
                <w:rFonts w:ascii="Times New Roman" w:hAnsi="Times New Roman" w:cs="Times New Roman"/>
              </w:rPr>
            </w:pPr>
            <w:r w:rsidRPr="00C63B32">
              <w:rPr>
                <w:rFonts w:ascii="Times New Roman" w:hAnsi="Times New Roman" w:cs="Times New Roman"/>
              </w:rPr>
              <w:lastRenderedPageBreak/>
              <w:t>Родная страна.</w:t>
            </w:r>
          </w:p>
        </w:tc>
        <w:tc>
          <w:tcPr>
            <w:tcW w:w="185" w:type="pct"/>
            <w:tcBorders>
              <w:left w:val="single" w:sz="4" w:space="0" w:color="auto"/>
              <w:right w:val="single" w:sz="4" w:space="0" w:color="auto"/>
            </w:tcBorders>
          </w:tcPr>
          <w:p w:rsidR="00CD5270" w:rsidRPr="00C63B32" w:rsidRDefault="00CD5270" w:rsidP="00204219">
            <w:pPr>
              <w:widowControl w:val="0"/>
              <w:tabs>
                <w:tab w:val="left" w:pos="360"/>
              </w:tabs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</w:rPr>
            </w:pPr>
            <w:r w:rsidRPr="00C63B32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970" w:type="pct"/>
            <w:tcBorders>
              <w:left w:val="single" w:sz="4" w:space="0" w:color="auto"/>
              <w:right w:val="single" w:sz="4" w:space="0" w:color="auto"/>
            </w:tcBorders>
          </w:tcPr>
          <w:p w:rsidR="00CD5270" w:rsidRPr="00C63B32" w:rsidRDefault="00CD5270" w:rsidP="00204219">
            <w:pPr>
              <w:widowControl w:val="0"/>
              <w:tabs>
                <w:tab w:val="left" w:pos="360"/>
              </w:tabs>
              <w:spacing w:after="0" w:line="240" w:lineRule="auto"/>
              <w:ind w:right="34" w:firstLine="142"/>
              <w:jc w:val="both"/>
              <w:rPr>
                <w:rFonts w:ascii="Times New Roman" w:hAnsi="Times New Roman" w:cs="Times New Roman"/>
              </w:rPr>
            </w:pPr>
            <w:r w:rsidRPr="00C63B32">
              <w:rPr>
                <w:rFonts w:ascii="Times New Roman" w:hAnsi="Times New Roman" w:cs="Times New Roman"/>
              </w:rPr>
              <w:t>Любимые занятия членов семьи в свободное время.</w:t>
            </w:r>
          </w:p>
        </w:tc>
        <w:tc>
          <w:tcPr>
            <w:tcW w:w="507" w:type="pct"/>
            <w:tcBorders>
              <w:left w:val="single" w:sz="4" w:space="0" w:color="auto"/>
              <w:right w:val="single" w:sz="4" w:space="0" w:color="auto"/>
            </w:tcBorders>
          </w:tcPr>
          <w:p w:rsidR="00CD5270" w:rsidRPr="00C63B32" w:rsidRDefault="00CD5270" w:rsidP="00C63B32">
            <w:pPr>
              <w:widowControl w:val="0"/>
              <w:tabs>
                <w:tab w:val="left" w:pos="360"/>
              </w:tabs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C63B32">
              <w:rPr>
                <w:rFonts w:ascii="Times New Roman" w:hAnsi="Times New Roman" w:cs="Times New Roman"/>
              </w:rPr>
              <w:t>Комбиниро</w:t>
            </w:r>
            <w:r>
              <w:rPr>
                <w:rFonts w:ascii="Times New Roman" w:hAnsi="Times New Roman" w:cs="Times New Roman"/>
              </w:rPr>
              <w:t>-</w:t>
            </w:r>
            <w:r w:rsidRPr="00C63B32">
              <w:rPr>
                <w:rFonts w:ascii="Times New Roman" w:hAnsi="Times New Roman" w:cs="Times New Roman"/>
              </w:rPr>
              <w:t>ванный</w:t>
            </w:r>
            <w:proofErr w:type="spellEnd"/>
            <w:proofErr w:type="gramEnd"/>
            <w:r w:rsidRPr="00C63B32">
              <w:rPr>
                <w:rFonts w:ascii="Times New Roman" w:hAnsi="Times New Roman" w:cs="Times New Roman"/>
              </w:rPr>
              <w:t xml:space="preserve"> урок.</w:t>
            </w:r>
          </w:p>
        </w:tc>
        <w:tc>
          <w:tcPr>
            <w:tcW w:w="2518" w:type="pct"/>
            <w:tcBorders>
              <w:left w:val="single" w:sz="4" w:space="0" w:color="auto"/>
              <w:right w:val="single" w:sz="4" w:space="0" w:color="auto"/>
            </w:tcBorders>
          </w:tcPr>
          <w:p w:rsidR="00CD5270" w:rsidRPr="00C63B32" w:rsidRDefault="00CD5270" w:rsidP="00204219">
            <w:pPr>
              <w:widowControl w:val="0"/>
              <w:tabs>
                <w:tab w:val="left" w:pos="360"/>
              </w:tabs>
              <w:spacing w:after="0" w:line="240" w:lineRule="auto"/>
              <w:ind w:right="34" w:firstLine="142"/>
              <w:jc w:val="both"/>
              <w:rPr>
                <w:rFonts w:ascii="Times New Roman" w:hAnsi="Times New Roman" w:cs="Times New Roman"/>
              </w:rPr>
            </w:pPr>
            <w:r w:rsidRPr="00C63B32">
              <w:rPr>
                <w:rFonts w:ascii="Times New Roman" w:hAnsi="Times New Roman" w:cs="Times New Roman"/>
              </w:rPr>
              <w:t>Анализировать занятия членов семьи в свободное время. Рассказывать о в</w:t>
            </w:r>
            <w:r w:rsidRPr="00C63B32">
              <w:rPr>
                <w:rFonts w:ascii="Times New Roman" w:hAnsi="Times New Roman" w:cs="Times New Roman"/>
              </w:rPr>
              <w:t>и</w:t>
            </w:r>
            <w:r w:rsidRPr="00C63B32">
              <w:rPr>
                <w:rFonts w:ascii="Times New Roman" w:hAnsi="Times New Roman" w:cs="Times New Roman"/>
              </w:rPr>
              <w:t>дах семейного досуга: театр, музеи, концерты, загородные поездки; о хозяйс</w:t>
            </w:r>
            <w:r w:rsidRPr="00C63B32">
              <w:rPr>
                <w:rFonts w:ascii="Times New Roman" w:hAnsi="Times New Roman" w:cs="Times New Roman"/>
              </w:rPr>
              <w:t>т</w:t>
            </w:r>
            <w:r w:rsidRPr="00C63B32">
              <w:rPr>
                <w:rFonts w:ascii="Times New Roman" w:hAnsi="Times New Roman" w:cs="Times New Roman"/>
              </w:rPr>
              <w:t>венном труде в семье. Выделять части семейного досуга: чтение книг и расск</w:t>
            </w:r>
            <w:r w:rsidRPr="00C63B32">
              <w:rPr>
                <w:rFonts w:ascii="Times New Roman" w:hAnsi="Times New Roman" w:cs="Times New Roman"/>
              </w:rPr>
              <w:t>а</w:t>
            </w:r>
            <w:r w:rsidRPr="00C63B32">
              <w:rPr>
                <w:rFonts w:ascii="Times New Roman" w:hAnsi="Times New Roman" w:cs="Times New Roman"/>
              </w:rPr>
              <w:t>зывание любимых сказок.</w:t>
            </w:r>
            <w:r w:rsidRPr="00C63B32">
              <w:rPr>
                <w:rFonts w:ascii="Times New Roman" w:hAnsi="Times New Roman" w:cs="Times New Roman"/>
                <w:iCs/>
              </w:rPr>
              <w:t xml:space="preserve"> Взаимодействовать </w:t>
            </w:r>
            <w:r w:rsidRPr="00C63B32">
              <w:rPr>
                <w:rFonts w:ascii="Times New Roman" w:hAnsi="Times New Roman" w:cs="Times New Roman"/>
              </w:rPr>
              <w:t>с участниками диалога.</w:t>
            </w:r>
          </w:p>
        </w:tc>
      </w:tr>
      <w:tr w:rsidR="00CD5270" w:rsidRPr="00C63B32" w:rsidTr="007B3773">
        <w:trPr>
          <w:trHeight w:val="208"/>
        </w:trPr>
        <w:tc>
          <w:tcPr>
            <w:tcW w:w="820" w:type="pct"/>
            <w:tcBorders>
              <w:left w:val="single" w:sz="4" w:space="0" w:color="auto"/>
              <w:right w:val="single" w:sz="4" w:space="0" w:color="auto"/>
            </w:tcBorders>
          </w:tcPr>
          <w:p w:rsidR="00CD5270" w:rsidRPr="00C63B32" w:rsidRDefault="00CD5270" w:rsidP="00204219">
            <w:pPr>
              <w:widowControl w:val="0"/>
              <w:tabs>
                <w:tab w:val="left" w:pos="252"/>
                <w:tab w:val="left" w:pos="360"/>
              </w:tabs>
              <w:spacing w:after="0" w:line="240" w:lineRule="auto"/>
              <w:ind w:right="34" w:firstLine="142"/>
              <w:jc w:val="both"/>
              <w:rPr>
                <w:rFonts w:ascii="Times New Roman" w:hAnsi="Times New Roman" w:cs="Times New Roman"/>
              </w:rPr>
            </w:pPr>
            <w:r w:rsidRPr="00C63B32">
              <w:rPr>
                <w:rFonts w:ascii="Times New Roman" w:hAnsi="Times New Roman" w:cs="Times New Roman"/>
              </w:rPr>
              <w:t>Родная страна.</w:t>
            </w:r>
          </w:p>
        </w:tc>
        <w:tc>
          <w:tcPr>
            <w:tcW w:w="185" w:type="pct"/>
            <w:tcBorders>
              <w:left w:val="single" w:sz="4" w:space="0" w:color="auto"/>
              <w:right w:val="single" w:sz="4" w:space="0" w:color="auto"/>
            </w:tcBorders>
          </w:tcPr>
          <w:p w:rsidR="00CD5270" w:rsidRPr="00C63B32" w:rsidRDefault="00CD5270" w:rsidP="00204219">
            <w:pPr>
              <w:widowControl w:val="0"/>
              <w:tabs>
                <w:tab w:val="left" w:pos="360"/>
              </w:tabs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</w:rPr>
            </w:pPr>
            <w:r w:rsidRPr="00C63B32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970" w:type="pct"/>
            <w:tcBorders>
              <w:left w:val="single" w:sz="4" w:space="0" w:color="auto"/>
              <w:right w:val="single" w:sz="4" w:space="0" w:color="auto"/>
            </w:tcBorders>
          </w:tcPr>
          <w:p w:rsidR="00CD5270" w:rsidRPr="00C63B32" w:rsidRDefault="00CD5270" w:rsidP="00204219">
            <w:pPr>
              <w:widowControl w:val="0"/>
              <w:tabs>
                <w:tab w:val="left" w:pos="360"/>
              </w:tabs>
              <w:spacing w:after="0" w:line="240" w:lineRule="auto"/>
              <w:ind w:right="34" w:firstLine="142"/>
              <w:jc w:val="both"/>
              <w:rPr>
                <w:rFonts w:ascii="Times New Roman" w:hAnsi="Times New Roman" w:cs="Times New Roman"/>
              </w:rPr>
            </w:pPr>
            <w:r w:rsidRPr="00C63B32">
              <w:rPr>
                <w:rFonts w:ascii="Times New Roman" w:hAnsi="Times New Roman" w:cs="Times New Roman"/>
              </w:rPr>
              <w:t xml:space="preserve">Как из зерна получилась булка. </w:t>
            </w:r>
          </w:p>
        </w:tc>
        <w:tc>
          <w:tcPr>
            <w:tcW w:w="507" w:type="pct"/>
            <w:tcBorders>
              <w:left w:val="single" w:sz="4" w:space="0" w:color="auto"/>
              <w:right w:val="single" w:sz="4" w:space="0" w:color="auto"/>
            </w:tcBorders>
          </w:tcPr>
          <w:p w:rsidR="00CD5270" w:rsidRPr="00C63B32" w:rsidRDefault="00CD5270" w:rsidP="00C63B32">
            <w:pPr>
              <w:widowControl w:val="0"/>
              <w:tabs>
                <w:tab w:val="left" w:pos="360"/>
              </w:tabs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63B32">
              <w:rPr>
                <w:rFonts w:ascii="Times New Roman" w:hAnsi="Times New Roman" w:cs="Times New Roman"/>
              </w:rPr>
              <w:t>Урок-исследова</w:t>
            </w:r>
            <w:r>
              <w:rPr>
                <w:rFonts w:ascii="Times New Roman" w:hAnsi="Times New Roman" w:cs="Times New Roman"/>
              </w:rPr>
              <w:t>-</w:t>
            </w:r>
            <w:r w:rsidRPr="00C63B32">
              <w:rPr>
                <w:rFonts w:ascii="Times New Roman" w:hAnsi="Times New Roman" w:cs="Times New Roman"/>
              </w:rPr>
              <w:t>ние</w:t>
            </w:r>
            <w:proofErr w:type="spellEnd"/>
            <w:r w:rsidRPr="00C63B3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18" w:type="pct"/>
            <w:tcBorders>
              <w:left w:val="single" w:sz="4" w:space="0" w:color="auto"/>
              <w:right w:val="single" w:sz="4" w:space="0" w:color="auto"/>
            </w:tcBorders>
          </w:tcPr>
          <w:p w:rsidR="00CD5270" w:rsidRPr="00C63B32" w:rsidRDefault="00CD5270" w:rsidP="00204219">
            <w:pPr>
              <w:widowControl w:val="0"/>
              <w:tabs>
                <w:tab w:val="left" w:pos="360"/>
              </w:tabs>
              <w:spacing w:after="0" w:line="240" w:lineRule="auto"/>
              <w:ind w:right="34" w:firstLine="142"/>
              <w:jc w:val="both"/>
              <w:rPr>
                <w:rFonts w:ascii="Times New Roman" w:hAnsi="Times New Roman" w:cs="Times New Roman"/>
              </w:rPr>
            </w:pPr>
            <w:r w:rsidRPr="00C63B32">
              <w:rPr>
                <w:rFonts w:ascii="Times New Roman" w:hAnsi="Times New Roman" w:cs="Times New Roman"/>
              </w:rPr>
              <w:t>Характеризовать труд людей разных профессий. Называть профессии людей, участвующих в выращивании и изготовлении хлеба.</w:t>
            </w:r>
            <w:r w:rsidRPr="00C63B32">
              <w:rPr>
                <w:rFonts w:ascii="Times New Roman" w:hAnsi="Times New Roman" w:cs="Times New Roman"/>
                <w:iCs/>
              </w:rPr>
              <w:t xml:space="preserve"> Взаимодействовать </w:t>
            </w:r>
            <w:r w:rsidRPr="00C63B32">
              <w:rPr>
                <w:rFonts w:ascii="Times New Roman" w:hAnsi="Times New Roman" w:cs="Times New Roman"/>
              </w:rPr>
              <w:t>с уч</w:t>
            </w:r>
            <w:r w:rsidRPr="00C63B32">
              <w:rPr>
                <w:rFonts w:ascii="Times New Roman" w:hAnsi="Times New Roman" w:cs="Times New Roman"/>
              </w:rPr>
              <w:t>а</w:t>
            </w:r>
            <w:r w:rsidRPr="00C63B32">
              <w:rPr>
                <w:rFonts w:ascii="Times New Roman" w:hAnsi="Times New Roman" w:cs="Times New Roman"/>
              </w:rPr>
              <w:t xml:space="preserve">стниками диалога: слушать друг друга, обмениваться мнениями на темы, близкие опыту детей; </w:t>
            </w:r>
            <w:r w:rsidRPr="00C63B32">
              <w:rPr>
                <w:rFonts w:ascii="Times New Roman" w:hAnsi="Times New Roman" w:cs="Times New Roman"/>
                <w:iCs/>
              </w:rPr>
              <w:t xml:space="preserve">отвечать </w:t>
            </w:r>
            <w:r w:rsidRPr="00C63B32">
              <w:rPr>
                <w:rFonts w:ascii="Times New Roman" w:hAnsi="Times New Roman" w:cs="Times New Roman"/>
              </w:rPr>
              <w:t xml:space="preserve">на вопросы, </w:t>
            </w:r>
            <w:r w:rsidRPr="00C63B32">
              <w:rPr>
                <w:rFonts w:ascii="Times New Roman" w:hAnsi="Times New Roman" w:cs="Times New Roman"/>
                <w:iCs/>
              </w:rPr>
              <w:t xml:space="preserve">формулировать </w:t>
            </w:r>
            <w:r w:rsidRPr="00C63B32">
              <w:rPr>
                <w:rFonts w:ascii="Times New Roman" w:hAnsi="Times New Roman" w:cs="Times New Roman"/>
              </w:rPr>
              <w:t>вопрос.</w:t>
            </w:r>
          </w:p>
        </w:tc>
      </w:tr>
      <w:tr w:rsidR="00CD5270" w:rsidRPr="00C63B32" w:rsidTr="007B3773">
        <w:trPr>
          <w:trHeight w:val="1134"/>
        </w:trPr>
        <w:tc>
          <w:tcPr>
            <w:tcW w:w="820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CD5270" w:rsidRPr="00C63B32" w:rsidRDefault="00CD5270" w:rsidP="00B11BAF">
            <w:pPr>
              <w:tabs>
                <w:tab w:val="left" w:pos="252"/>
                <w:tab w:val="left" w:pos="360"/>
              </w:tabs>
              <w:spacing w:after="0" w:line="240" w:lineRule="auto"/>
              <w:ind w:right="34" w:firstLine="142"/>
              <w:jc w:val="both"/>
              <w:rPr>
                <w:rFonts w:ascii="Times New Roman" w:hAnsi="Times New Roman" w:cs="Times New Roman"/>
              </w:rPr>
            </w:pPr>
            <w:r w:rsidRPr="00C63B32">
              <w:rPr>
                <w:rFonts w:ascii="Times New Roman" w:hAnsi="Times New Roman" w:cs="Times New Roman"/>
              </w:rPr>
              <w:t>Родная природа.</w:t>
            </w:r>
          </w:p>
        </w:tc>
        <w:tc>
          <w:tcPr>
            <w:tcW w:w="185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CD5270" w:rsidRPr="00C63B32" w:rsidRDefault="00CD5270" w:rsidP="00B11BAF">
            <w:pPr>
              <w:tabs>
                <w:tab w:val="left" w:pos="360"/>
              </w:tabs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</w:rPr>
            </w:pPr>
            <w:r w:rsidRPr="00C63B32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970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CD5270" w:rsidRPr="00C63B32" w:rsidRDefault="00CD5270" w:rsidP="00B11BAF">
            <w:pPr>
              <w:tabs>
                <w:tab w:val="left" w:pos="360"/>
              </w:tabs>
              <w:spacing w:after="0" w:line="240" w:lineRule="auto"/>
              <w:ind w:right="34" w:firstLine="142"/>
              <w:jc w:val="both"/>
              <w:rPr>
                <w:rFonts w:ascii="Times New Roman" w:hAnsi="Times New Roman" w:cs="Times New Roman"/>
              </w:rPr>
            </w:pPr>
            <w:r w:rsidRPr="00C63B32">
              <w:rPr>
                <w:rFonts w:ascii="Times New Roman" w:hAnsi="Times New Roman" w:cs="Times New Roman"/>
              </w:rPr>
              <w:t>Человек и домашние ж</w:t>
            </w:r>
            <w:r w:rsidRPr="00C63B32">
              <w:rPr>
                <w:rFonts w:ascii="Times New Roman" w:hAnsi="Times New Roman" w:cs="Times New Roman"/>
              </w:rPr>
              <w:t>и</w:t>
            </w:r>
            <w:r w:rsidRPr="00C63B32">
              <w:rPr>
                <w:rFonts w:ascii="Times New Roman" w:hAnsi="Times New Roman" w:cs="Times New Roman"/>
              </w:rPr>
              <w:t>вотные.</w:t>
            </w:r>
          </w:p>
        </w:tc>
        <w:tc>
          <w:tcPr>
            <w:tcW w:w="507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CD5270" w:rsidRPr="00C63B32" w:rsidRDefault="00CD5270" w:rsidP="00B11BAF">
            <w:pPr>
              <w:tabs>
                <w:tab w:val="left" w:pos="360"/>
              </w:tabs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</w:rPr>
            </w:pPr>
            <w:r w:rsidRPr="00C63B32">
              <w:rPr>
                <w:rFonts w:ascii="Times New Roman" w:hAnsi="Times New Roman" w:cs="Times New Roman"/>
              </w:rPr>
              <w:t>Комбинир</w:t>
            </w:r>
            <w:r w:rsidRPr="00C63B32">
              <w:rPr>
                <w:rFonts w:ascii="Times New Roman" w:hAnsi="Times New Roman" w:cs="Times New Roman"/>
              </w:rPr>
              <w:t>о</w:t>
            </w:r>
            <w:r w:rsidRPr="00C63B32">
              <w:rPr>
                <w:rFonts w:ascii="Times New Roman" w:hAnsi="Times New Roman" w:cs="Times New Roman"/>
              </w:rPr>
              <w:t>ванный урок.</w:t>
            </w:r>
          </w:p>
        </w:tc>
        <w:tc>
          <w:tcPr>
            <w:tcW w:w="2518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CD5270" w:rsidRPr="00C63B32" w:rsidRDefault="00CD5270" w:rsidP="00B11BAF">
            <w:pPr>
              <w:tabs>
                <w:tab w:val="left" w:pos="360"/>
              </w:tabs>
              <w:spacing w:after="0" w:line="240" w:lineRule="auto"/>
              <w:ind w:right="34" w:firstLine="142"/>
              <w:jc w:val="both"/>
              <w:rPr>
                <w:rFonts w:ascii="Times New Roman" w:hAnsi="Times New Roman" w:cs="Times New Roman"/>
              </w:rPr>
            </w:pPr>
            <w:r w:rsidRPr="00C63B32">
              <w:rPr>
                <w:rFonts w:ascii="Times New Roman" w:hAnsi="Times New Roman" w:cs="Times New Roman"/>
                <w:iCs/>
              </w:rPr>
              <w:t xml:space="preserve">Различать </w:t>
            </w:r>
            <w:r w:rsidRPr="00C63B32">
              <w:rPr>
                <w:rFonts w:ascii="Times New Roman" w:hAnsi="Times New Roman" w:cs="Times New Roman"/>
              </w:rPr>
              <w:t xml:space="preserve">животных по классам (без термина). </w:t>
            </w:r>
            <w:r w:rsidRPr="00C63B32">
              <w:rPr>
                <w:rFonts w:ascii="Times New Roman" w:hAnsi="Times New Roman" w:cs="Times New Roman"/>
                <w:iCs/>
              </w:rPr>
              <w:t xml:space="preserve">Сравнивать </w:t>
            </w:r>
            <w:r w:rsidRPr="00C63B32">
              <w:rPr>
                <w:rFonts w:ascii="Times New Roman" w:hAnsi="Times New Roman" w:cs="Times New Roman"/>
              </w:rPr>
              <w:t>домашних и д</w:t>
            </w:r>
            <w:r w:rsidRPr="00C63B32">
              <w:rPr>
                <w:rFonts w:ascii="Times New Roman" w:hAnsi="Times New Roman" w:cs="Times New Roman"/>
              </w:rPr>
              <w:t>и</w:t>
            </w:r>
            <w:r w:rsidRPr="00C63B32">
              <w:rPr>
                <w:rFonts w:ascii="Times New Roman" w:hAnsi="Times New Roman" w:cs="Times New Roman"/>
              </w:rPr>
              <w:t xml:space="preserve">ких животных, </w:t>
            </w:r>
            <w:r w:rsidRPr="00C63B32">
              <w:rPr>
                <w:rFonts w:ascii="Times New Roman" w:hAnsi="Times New Roman" w:cs="Times New Roman"/>
                <w:iCs/>
              </w:rPr>
              <w:t xml:space="preserve">выделять </w:t>
            </w:r>
            <w:r w:rsidRPr="00C63B32">
              <w:rPr>
                <w:rFonts w:ascii="Times New Roman" w:hAnsi="Times New Roman" w:cs="Times New Roman"/>
              </w:rPr>
              <w:t xml:space="preserve">признаки домашних животных. </w:t>
            </w:r>
            <w:r w:rsidRPr="00C63B32">
              <w:rPr>
                <w:rFonts w:ascii="Times New Roman" w:hAnsi="Times New Roman" w:cs="Times New Roman"/>
                <w:iCs/>
              </w:rPr>
              <w:t xml:space="preserve">Различать </w:t>
            </w:r>
            <w:r w:rsidRPr="00C63B32">
              <w:rPr>
                <w:rFonts w:ascii="Times New Roman" w:hAnsi="Times New Roman" w:cs="Times New Roman"/>
              </w:rPr>
              <w:t>животных по месту обитания.  Выделять профессии людей, ухаживающих за животными, из ряда профессий. Понимать, как следует заботиться о домашних животных. Моделировать ситуации безопасного обращения с растениями и животными, знать правила ухода за ними.</w:t>
            </w:r>
          </w:p>
        </w:tc>
      </w:tr>
      <w:tr w:rsidR="00CD5270" w:rsidRPr="00C63B32" w:rsidTr="007B3773">
        <w:trPr>
          <w:trHeight w:val="491"/>
        </w:trPr>
        <w:tc>
          <w:tcPr>
            <w:tcW w:w="820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CD5270" w:rsidRPr="00C63B32" w:rsidRDefault="00CD5270" w:rsidP="00B11BAF">
            <w:pPr>
              <w:tabs>
                <w:tab w:val="left" w:pos="252"/>
                <w:tab w:val="left" w:pos="360"/>
              </w:tabs>
              <w:spacing w:after="0" w:line="240" w:lineRule="auto"/>
              <w:ind w:right="34" w:firstLine="142"/>
              <w:jc w:val="both"/>
              <w:rPr>
                <w:rFonts w:ascii="Times New Roman" w:hAnsi="Times New Roman" w:cs="Times New Roman"/>
              </w:rPr>
            </w:pPr>
            <w:r w:rsidRPr="00C63B32">
              <w:rPr>
                <w:rFonts w:ascii="Times New Roman" w:hAnsi="Times New Roman" w:cs="Times New Roman"/>
              </w:rPr>
              <w:t>Родная природа.</w:t>
            </w:r>
          </w:p>
        </w:tc>
        <w:tc>
          <w:tcPr>
            <w:tcW w:w="185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CD5270" w:rsidRPr="00C63B32" w:rsidRDefault="00CD5270" w:rsidP="00B11BAF">
            <w:pPr>
              <w:tabs>
                <w:tab w:val="left" w:pos="360"/>
              </w:tabs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</w:rPr>
            </w:pPr>
            <w:r w:rsidRPr="00C63B32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970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CD5270" w:rsidRPr="00C63B32" w:rsidRDefault="00CD5270" w:rsidP="00B11BAF">
            <w:pPr>
              <w:tabs>
                <w:tab w:val="left" w:pos="360"/>
              </w:tabs>
              <w:spacing w:after="0" w:line="240" w:lineRule="auto"/>
              <w:ind w:right="34" w:firstLine="142"/>
              <w:jc w:val="both"/>
              <w:rPr>
                <w:rFonts w:ascii="Times New Roman" w:hAnsi="Times New Roman" w:cs="Times New Roman"/>
                <w:spacing w:val="-4"/>
              </w:rPr>
            </w:pPr>
            <w:r w:rsidRPr="00C63B32">
              <w:rPr>
                <w:rFonts w:ascii="Times New Roman" w:hAnsi="Times New Roman" w:cs="Times New Roman"/>
                <w:spacing w:val="-4"/>
              </w:rPr>
              <w:t>Октябрь уж наступил. Осенние изменения природы. Птицы осенью.</w:t>
            </w:r>
          </w:p>
        </w:tc>
        <w:tc>
          <w:tcPr>
            <w:tcW w:w="507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CD5270" w:rsidRPr="00C63B32" w:rsidRDefault="00CD5270" w:rsidP="00B11BAF">
            <w:pPr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</w:rPr>
            </w:pPr>
            <w:r w:rsidRPr="00C63B32">
              <w:rPr>
                <w:rFonts w:ascii="Times New Roman" w:hAnsi="Times New Roman" w:cs="Times New Roman"/>
              </w:rPr>
              <w:t>Экскурсия в парк (лес).</w:t>
            </w:r>
          </w:p>
          <w:p w:rsidR="00CD5270" w:rsidRPr="00C63B32" w:rsidRDefault="00CD5270" w:rsidP="00B11BAF">
            <w:pPr>
              <w:tabs>
                <w:tab w:val="left" w:pos="360"/>
              </w:tabs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18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CD5270" w:rsidRPr="00C63B32" w:rsidRDefault="00CD5270" w:rsidP="00B11BAF">
            <w:pPr>
              <w:tabs>
                <w:tab w:val="left" w:pos="360"/>
              </w:tabs>
              <w:spacing w:after="0" w:line="240" w:lineRule="auto"/>
              <w:ind w:right="34" w:firstLine="142"/>
              <w:jc w:val="both"/>
              <w:rPr>
                <w:rFonts w:ascii="Times New Roman" w:hAnsi="Times New Roman" w:cs="Times New Roman"/>
              </w:rPr>
            </w:pPr>
            <w:r w:rsidRPr="00C63B32">
              <w:rPr>
                <w:rFonts w:ascii="Times New Roman" w:hAnsi="Times New Roman" w:cs="Times New Roman"/>
              </w:rPr>
              <w:t>Характеризовать основные признаки осени. Устанавливать зависимости м</w:t>
            </w:r>
            <w:r w:rsidRPr="00C63B32">
              <w:rPr>
                <w:rFonts w:ascii="Times New Roman" w:hAnsi="Times New Roman" w:cs="Times New Roman"/>
              </w:rPr>
              <w:t>е</w:t>
            </w:r>
            <w:r w:rsidRPr="00C63B32">
              <w:rPr>
                <w:rFonts w:ascii="Times New Roman" w:hAnsi="Times New Roman" w:cs="Times New Roman"/>
              </w:rPr>
              <w:t>жду изменениями в неживой и живой природе. Устанавливать зависимость между осенними изменениями в природе и перелетом птиц, укрытием живо</w:t>
            </w:r>
            <w:r w:rsidRPr="00C63B32">
              <w:rPr>
                <w:rFonts w:ascii="Times New Roman" w:hAnsi="Times New Roman" w:cs="Times New Roman"/>
              </w:rPr>
              <w:t>т</w:t>
            </w:r>
            <w:r w:rsidRPr="00C63B32">
              <w:rPr>
                <w:rFonts w:ascii="Times New Roman" w:hAnsi="Times New Roman" w:cs="Times New Roman"/>
              </w:rPr>
              <w:t>ных в своих зимних жилищах. Опи</w:t>
            </w:r>
            <w:r w:rsidRPr="00C63B32">
              <w:rPr>
                <w:rFonts w:ascii="Times New Roman" w:hAnsi="Times New Roman" w:cs="Times New Roman"/>
                <w:iCs/>
              </w:rPr>
              <w:t xml:space="preserve">сывать </w:t>
            </w:r>
            <w:r w:rsidRPr="00C63B32">
              <w:rPr>
                <w:rFonts w:ascii="Times New Roman" w:hAnsi="Times New Roman" w:cs="Times New Roman"/>
              </w:rPr>
              <w:t xml:space="preserve">сезонные изменения в природе. </w:t>
            </w:r>
            <w:r w:rsidRPr="00C63B32">
              <w:rPr>
                <w:rFonts w:ascii="Times New Roman" w:hAnsi="Times New Roman" w:cs="Times New Roman"/>
                <w:iCs/>
              </w:rPr>
              <w:t xml:space="preserve">Создавать </w:t>
            </w:r>
            <w:r w:rsidRPr="00C63B32">
              <w:rPr>
                <w:rFonts w:ascii="Times New Roman" w:hAnsi="Times New Roman" w:cs="Times New Roman"/>
              </w:rPr>
              <w:t>мини-сочинения о явлениях и объектах природы.</w:t>
            </w:r>
          </w:p>
          <w:p w:rsidR="00CD5270" w:rsidRPr="00C63B32" w:rsidRDefault="00CD5270" w:rsidP="00B11BAF">
            <w:pPr>
              <w:tabs>
                <w:tab w:val="left" w:pos="360"/>
              </w:tabs>
              <w:spacing w:after="0" w:line="240" w:lineRule="auto"/>
              <w:ind w:right="34" w:firstLine="142"/>
              <w:jc w:val="both"/>
              <w:rPr>
                <w:rFonts w:ascii="Times New Roman" w:hAnsi="Times New Roman" w:cs="Times New Roman"/>
              </w:rPr>
            </w:pPr>
            <w:r w:rsidRPr="00C63B32">
              <w:rPr>
                <w:rFonts w:ascii="Times New Roman" w:hAnsi="Times New Roman" w:cs="Times New Roman"/>
                <w:iCs/>
              </w:rPr>
              <w:t xml:space="preserve">Взаимодействовать </w:t>
            </w:r>
            <w:r w:rsidRPr="00C63B32">
              <w:rPr>
                <w:rFonts w:ascii="Times New Roman" w:hAnsi="Times New Roman" w:cs="Times New Roman"/>
              </w:rPr>
              <w:t xml:space="preserve">с </w:t>
            </w:r>
            <w:r w:rsidRPr="00C63B32">
              <w:rPr>
                <w:rFonts w:ascii="Times New Roman" w:hAnsi="Times New Roman" w:cs="Times New Roman"/>
                <w:spacing w:val="-4"/>
              </w:rPr>
              <w:t xml:space="preserve">участниками диалога: слушать друг друга, обмениваться мнениями на темы, близкие опыту детей; </w:t>
            </w:r>
            <w:r w:rsidRPr="00C63B32">
              <w:rPr>
                <w:rFonts w:ascii="Times New Roman" w:hAnsi="Times New Roman" w:cs="Times New Roman"/>
                <w:iCs/>
                <w:spacing w:val="-4"/>
              </w:rPr>
              <w:t xml:space="preserve">отвечать </w:t>
            </w:r>
            <w:r w:rsidRPr="00C63B32">
              <w:rPr>
                <w:rFonts w:ascii="Times New Roman" w:hAnsi="Times New Roman" w:cs="Times New Roman"/>
                <w:spacing w:val="-4"/>
              </w:rPr>
              <w:t xml:space="preserve">на вопросы, </w:t>
            </w:r>
            <w:r w:rsidRPr="00C63B32">
              <w:rPr>
                <w:rFonts w:ascii="Times New Roman" w:hAnsi="Times New Roman" w:cs="Times New Roman"/>
                <w:iCs/>
                <w:spacing w:val="-4"/>
              </w:rPr>
              <w:t xml:space="preserve">формулировать </w:t>
            </w:r>
            <w:r w:rsidRPr="00C63B32">
              <w:rPr>
                <w:rFonts w:ascii="Times New Roman" w:hAnsi="Times New Roman" w:cs="Times New Roman"/>
                <w:spacing w:val="-4"/>
              </w:rPr>
              <w:t>вопрос.</w:t>
            </w:r>
          </w:p>
        </w:tc>
      </w:tr>
      <w:tr w:rsidR="00CD5270" w:rsidRPr="00C63B32" w:rsidTr="007B3773">
        <w:trPr>
          <w:trHeight w:val="1134"/>
        </w:trPr>
        <w:tc>
          <w:tcPr>
            <w:tcW w:w="820" w:type="pct"/>
            <w:tcBorders>
              <w:left w:val="single" w:sz="4" w:space="0" w:color="auto"/>
              <w:right w:val="single" w:sz="4" w:space="0" w:color="auto"/>
            </w:tcBorders>
          </w:tcPr>
          <w:p w:rsidR="00CD5270" w:rsidRPr="00C63B32" w:rsidRDefault="00CD5270" w:rsidP="00204219">
            <w:pPr>
              <w:widowControl w:val="0"/>
              <w:tabs>
                <w:tab w:val="left" w:pos="252"/>
                <w:tab w:val="left" w:pos="360"/>
              </w:tabs>
              <w:spacing w:after="0" w:line="240" w:lineRule="auto"/>
              <w:ind w:right="34" w:firstLine="142"/>
              <w:jc w:val="both"/>
              <w:rPr>
                <w:rFonts w:ascii="Times New Roman" w:hAnsi="Times New Roman" w:cs="Times New Roman"/>
              </w:rPr>
            </w:pPr>
            <w:r w:rsidRPr="00C63B32">
              <w:rPr>
                <w:rFonts w:ascii="Times New Roman" w:hAnsi="Times New Roman" w:cs="Times New Roman"/>
              </w:rPr>
              <w:t>Родная природа.</w:t>
            </w:r>
          </w:p>
        </w:tc>
        <w:tc>
          <w:tcPr>
            <w:tcW w:w="185" w:type="pct"/>
            <w:tcBorders>
              <w:left w:val="single" w:sz="4" w:space="0" w:color="auto"/>
              <w:right w:val="single" w:sz="4" w:space="0" w:color="auto"/>
            </w:tcBorders>
          </w:tcPr>
          <w:p w:rsidR="00CD5270" w:rsidRPr="00C63B32" w:rsidRDefault="00CD5270" w:rsidP="00204219">
            <w:pPr>
              <w:widowControl w:val="0"/>
              <w:tabs>
                <w:tab w:val="left" w:pos="360"/>
              </w:tabs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</w:rPr>
            </w:pPr>
            <w:r w:rsidRPr="00C63B32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970" w:type="pct"/>
            <w:tcBorders>
              <w:left w:val="single" w:sz="4" w:space="0" w:color="auto"/>
              <w:right w:val="single" w:sz="4" w:space="0" w:color="auto"/>
            </w:tcBorders>
          </w:tcPr>
          <w:p w:rsidR="00CD5270" w:rsidRPr="00C63B32" w:rsidRDefault="00CD5270" w:rsidP="00204219">
            <w:pPr>
              <w:widowControl w:val="0"/>
              <w:tabs>
                <w:tab w:val="left" w:pos="360"/>
              </w:tabs>
              <w:spacing w:after="0" w:line="240" w:lineRule="auto"/>
              <w:ind w:right="34" w:firstLine="142"/>
              <w:jc w:val="both"/>
              <w:rPr>
                <w:rFonts w:ascii="Times New Roman" w:hAnsi="Times New Roman" w:cs="Times New Roman"/>
              </w:rPr>
            </w:pPr>
            <w:r w:rsidRPr="00C63B32">
              <w:rPr>
                <w:rFonts w:ascii="Times New Roman" w:hAnsi="Times New Roman" w:cs="Times New Roman"/>
              </w:rPr>
              <w:t>Явления природы.</w:t>
            </w:r>
          </w:p>
        </w:tc>
        <w:tc>
          <w:tcPr>
            <w:tcW w:w="507" w:type="pct"/>
            <w:tcBorders>
              <w:left w:val="single" w:sz="4" w:space="0" w:color="auto"/>
              <w:right w:val="single" w:sz="4" w:space="0" w:color="auto"/>
            </w:tcBorders>
          </w:tcPr>
          <w:p w:rsidR="00CD5270" w:rsidRPr="00C63B32" w:rsidRDefault="00CD5270" w:rsidP="00C63B32">
            <w:pPr>
              <w:widowControl w:val="0"/>
              <w:tabs>
                <w:tab w:val="left" w:pos="360"/>
              </w:tabs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</w:rPr>
            </w:pPr>
            <w:r w:rsidRPr="00C63B32">
              <w:rPr>
                <w:rFonts w:ascii="Times New Roman" w:hAnsi="Times New Roman" w:cs="Times New Roman"/>
              </w:rPr>
              <w:t>Урок изуч</w:t>
            </w:r>
            <w:r w:rsidRPr="00C63B32">
              <w:rPr>
                <w:rFonts w:ascii="Times New Roman" w:hAnsi="Times New Roman" w:cs="Times New Roman"/>
              </w:rPr>
              <w:t>е</w:t>
            </w:r>
            <w:r w:rsidRPr="00C63B32">
              <w:rPr>
                <w:rFonts w:ascii="Times New Roman" w:hAnsi="Times New Roman" w:cs="Times New Roman"/>
              </w:rPr>
              <w:t>ния нового материала.</w:t>
            </w:r>
          </w:p>
        </w:tc>
        <w:tc>
          <w:tcPr>
            <w:tcW w:w="2518" w:type="pct"/>
            <w:tcBorders>
              <w:left w:val="single" w:sz="4" w:space="0" w:color="auto"/>
              <w:right w:val="single" w:sz="4" w:space="0" w:color="auto"/>
            </w:tcBorders>
          </w:tcPr>
          <w:p w:rsidR="00CD5270" w:rsidRPr="00C63B32" w:rsidRDefault="00CD5270" w:rsidP="002042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 w:firstLine="142"/>
              <w:jc w:val="both"/>
              <w:rPr>
                <w:rFonts w:ascii="Times New Roman" w:hAnsi="Times New Roman" w:cs="Times New Roman"/>
              </w:rPr>
            </w:pPr>
            <w:r w:rsidRPr="00C63B32">
              <w:rPr>
                <w:rFonts w:ascii="Times New Roman" w:hAnsi="Times New Roman" w:cs="Times New Roman"/>
                <w:iCs/>
              </w:rPr>
              <w:t xml:space="preserve">Кратко характеризовать некоторые явления природы. Устанавливать </w:t>
            </w:r>
            <w:r w:rsidRPr="00C63B32">
              <w:rPr>
                <w:rFonts w:ascii="Times New Roman" w:hAnsi="Times New Roman" w:cs="Times New Roman"/>
              </w:rPr>
              <w:t>завис</w:t>
            </w:r>
            <w:r w:rsidRPr="00C63B32">
              <w:rPr>
                <w:rFonts w:ascii="Times New Roman" w:hAnsi="Times New Roman" w:cs="Times New Roman"/>
              </w:rPr>
              <w:t>и</w:t>
            </w:r>
            <w:r w:rsidRPr="00C63B32">
              <w:rPr>
                <w:rFonts w:ascii="Times New Roman" w:hAnsi="Times New Roman" w:cs="Times New Roman"/>
              </w:rPr>
              <w:t>мости между явлениями неживой и живой природы.</w:t>
            </w:r>
          </w:p>
          <w:p w:rsidR="00CD5270" w:rsidRPr="00C63B32" w:rsidRDefault="00CD5270" w:rsidP="00B11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 w:firstLine="142"/>
              <w:jc w:val="both"/>
              <w:rPr>
                <w:rFonts w:ascii="Times New Roman" w:hAnsi="Times New Roman" w:cs="Times New Roman"/>
              </w:rPr>
            </w:pPr>
            <w:r w:rsidRPr="00C63B32">
              <w:rPr>
                <w:rFonts w:ascii="Times New Roman" w:hAnsi="Times New Roman" w:cs="Times New Roman"/>
              </w:rPr>
              <w:t xml:space="preserve">Находить ошибки в предъявленной последовательности. </w:t>
            </w:r>
            <w:r w:rsidRPr="00C63B32">
              <w:rPr>
                <w:rFonts w:ascii="Times New Roman" w:hAnsi="Times New Roman" w:cs="Times New Roman"/>
                <w:iCs/>
              </w:rPr>
              <w:t xml:space="preserve">Создавать </w:t>
            </w:r>
            <w:r w:rsidRPr="00C63B32">
              <w:rPr>
                <w:rFonts w:ascii="Times New Roman" w:hAnsi="Times New Roman" w:cs="Times New Roman"/>
              </w:rPr>
              <w:t>мини-сочинения о явлениях и объектах природы.</w:t>
            </w:r>
          </w:p>
        </w:tc>
      </w:tr>
      <w:tr w:rsidR="00CD5270" w:rsidRPr="00C63B32" w:rsidTr="007B3773">
        <w:trPr>
          <w:trHeight w:val="350"/>
        </w:trPr>
        <w:tc>
          <w:tcPr>
            <w:tcW w:w="820" w:type="pct"/>
            <w:tcBorders>
              <w:left w:val="single" w:sz="4" w:space="0" w:color="auto"/>
              <w:right w:val="single" w:sz="4" w:space="0" w:color="auto"/>
            </w:tcBorders>
          </w:tcPr>
          <w:p w:rsidR="00CD5270" w:rsidRPr="00C63B32" w:rsidRDefault="00CD5270" w:rsidP="00204219">
            <w:pPr>
              <w:widowControl w:val="0"/>
              <w:tabs>
                <w:tab w:val="left" w:pos="252"/>
                <w:tab w:val="left" w:pos="360"/>
              </w:tabs>
              <w:spacing w:after="0" w:line="240" w:lineRule="auto"/>
              <w:ind w:right="34" w:firstLine="142"/>
              <w:jc w:val="both"/>
              <w:rPr>
                <w:rFonts w:ascii="Times New Roman" w:hAnsi="Times New Roman" w:cs="Times New Roman"/>
              </w:rPr>
            </w:pPr>
            <w:r w:rsidRPr="00C63B32">
              <w:rPr>
                <w:rFonts w:ascii="Times New Roman" w:hAnsi="Times New Roman" w:cs="Times New Roman"/>
              </w:rPr>
              <w:t>Родная страна.</w:t>
            </w:r>
          </w:p>
        </w:tc>
        <w:tc>
          <w:tcPr>
            <w:tcW w:w="185" w:type="pct"/>
            <w:tcBorders>
              <w:left w:val="single" w:sz="4" w:space="0" w:color="auto"/>
              <w:right w:val="single" w:sz="4" w:space="0" w:color="auto"/>
            </w:tcBorders>
          </w:tcPr>
          <w:p w:rsidR="00CD5270" w:rsidRPr="00C63B32" w:rsidRDefault="00CD5270" w:rsidP="00204219">
            <w:pPr>
              <w:widowControl w:val="0"/>
              <w:tabs>
                <w:tab w:val="left" w:pos="360"/>
              </w:tabs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</w:rPr>
            </w:pPr>
            <w:r w:rsidRPr="00C63B32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970" w:type="pct"/>
            <w:tcBorders>
              <w:left w:val="single" w:sz="4" w:space="0" w:color="auto"/>
              <w:right w:val="single" w:sz="4" w:space="0" w:color="auto"/>
            </w:tcBorders>
          </w:tcPr>
          <w:p w:rsidR="00CD5270" w:rsidRPr="00C63B32" w:rsidRDefault="00CD5270" w:rsidP="00204219">
            <w:pPr>
              <w:widowControl w:val="0"/>
              <w:tabs>
                <w:tab w:val="left" w:pos="360"/>
              </w:tabs>
              <w:spacing w:after="0" w:line="240" w:lineRule="auto"/>
              <w:ind w:right="34" w:firstLine="142"/>
              <w:jc w:val="both"/>
              <w:rPr>
                <w:rFonts w:ascii="Times New Roman" w:hAnsi="Times New Roman" w:cs="Times New Roman"/>
              </w:rPr>
            </w:pPr>
            <w:r w:rsidRPr="00C63B32">
              <w:rPr>
                <w:rFonts w:ascii="Times New Roman" w:hAnsi="Times New Roman" w:cs="Times New Roman"/>
              </w:rPr>
              <w:t xml:space="preserve">Где ты </w:t>
            </w:r>
          </w:p>
          <w:p w:rsidR="00CD5270" w:rsidRPr="00C63B32" w:rsidRDefault="00CD5270" w:rsidP="00204219">
            <w:pPr>
              <w:widowControl w:val="0"/>
              <w:tabs>
                <w:tab w:val="left" w:pos="360"/>
              </w:tabs>
              <w:spacing w:after="0" w:line="240" w:lineRule="auto"/>
              <w:ind w:right="34" w:firstLine="142"/>
              <w:jc w:val="both"/>
              <w:rPr>
                <w:rFonts w:ascii="Times New Roman" w:hAnsi="Times New Roman" w:cs="Times New Roman"/>
              </w:rPr>
            </w:pPr>
            <w:r w:rsidRPr="00C63B32">
              <w:rPr>
                <w:rFonts w:ascii="Times New Roman" w:hAnsi="Times New Roman" w:cs="Times New Roman"/>
              </w:rPr>
              <w:t>живешь? Уточнение и расширение представлений детей о ближайшем соц</w:t>
            </w:r>
            <w:r w:rsidRPr="00C63B32">
              <w:rPr>
                <w:rFonts w:ascii="Times New Roman" w:hAnsi="Times New Roman" w:cs="Times New Roman"/>
              </w:rPr>
              <w:t>и</w:t>
            </w:r>
            <w:r w:rsidRPr="00C63B32">
              <w:rPr>
                <w:rFonts w:ascii="Times New Roman" w:hAnsi="Times New Roman" w:cs="Times New Roman"/>
              </w:rPr>
              <w:t>альном окружении.</w:t>
            </w:r>
          </w:p>
        </w:tc>
        <w:tc>
          <w:tcPr>
            <w:tcW w:w="507" w:type="pct"/>
            <w:tcBorders>
              <w:left w:val="single" w:sz="4" w:space="0" w:color="auto"/>
              <w:right w:val="single" w:sz="4" w:space="0" w:color="auto"/>
            </w:tcBorders>
          </w:tcPr>
          <w:p w:rsidR="00CD5270" w:rsidRPr="00C63B32" w:rsidRDefault="00CD5270" w:rsidP="00C63B32">
            <w:pPr>
              <w:widowControl w:val="0"/>
              <w:tabs>
                <w:tab w:val="left" w:pos="360"/>
              </w:tabs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</w:rPr>
            </w:pPr>
            <w:r w:rsidRPr="00C63B32">
              <w:rPr>
                <w:rFonts w:ascii="Times New Roman" w:hAnsi="Times New Roman" w:cs="Times New Roman"/>
              </w:rPr>
              <w:t>Урок-игра.</w:t>
            </w:r>
          </w:p>
        </w:tc>
        <w:tc>
          <w:tcPr>
            <w:tcW w:w="2518" w:type="pct"/>
            <w:tcBorders>
              <w:left w:val="single" w:sz="4" w:space="0" w:color="auto"/>
              <w:right w:val="single" w:sz="4" w:space="0" w:color="auto"/>
            </w:tcBorders>
          </w:tcPr>
          <w:p w:rsidR="00CD5270" w:rsidRPr="00C63B32" w:rsidRDefault="00CD5270" w:rsidP="00204219">
            <w:pPr>
              <w:widowControl w:val="0"/>
              <w:tabs>
                <w:tab w:val="left" w:pos="360"/>
              </w:tabs>
              <w:spacing w:after="0" w:line="240" w:lineRule="auto"/>
              <w:ind w:right="34" w:firstLine="142"/>
              <w:jc w:val="both"/>
              <w:rPr>
                <w:rFonts w:ascii="Times New Roman" w:hAnsi="Times New Roman" w:cs="Times New Roman"/>
                <w:spacing w:val="-2"/>
              </w:rPr>
            </w:pPr>
            <w:r w:rsidRPr="00C63B32">
              <w:rPr>
                <w:rFonts w:ascii="Times New Roman" w:hAnsi="Times New Roman" w:cs="Times New Roman"/>
                <w:spacing w:val="-2"/>
              </w:rPr>
              <w:t>Называть наименование населенного пункта, в котором живет ученик. Кратко характеризовать населенный пункт. Понимать, что такое дорога. Осознавать, какие правила нужно знать, чтобы по дороге в школу не попасть в беду. Анал</w:t>
            </w:r>
            <w:r w:rsidRPr="00C63B32">
              <w:rPr>
                <w:rFonts w:ascii="Times New Roman" w:hAnsi="Times New Roman" w:cs="Times New Roman"/>
                <w:spacing w:val="-2"/>
              </w:rPr>
              <w:t>и</w:t>
            </w:r>
            <w:r w:rsidRPr="00C63B32">
              <w:rPr>
                <w:rFonts w:ascii="Times New Roman" w:hAnsi="Times New Roman" w:cs="Times New Roman"/>
                <w:spacing w:val="-2"/>
              </w:rPr>
              <w:t xml:space="preserve">зировать дорогу в школу. </w:t>
            </w:r>
            <w:r w:rsidRPr="00C63B32">
              <w:rPr>
                <w:rFonts w:ascii="Times New Roman" w:hAnsi="Times New Roman" w:cs="Times New Roman"/>
                <w:iCs/>
                <w:spacing w:val="-2"/>
              </w:rPr>
              <w:t xml:space="preserve">Взаимодействовать </w:t>
            </w:r>
            <w:r w:rsidRPr="00C63B32">
              <w:rPr>
                <w:rFonts w:ascii="Times New Roman" w:hAnsi="Times New Roman" w:cs="Times New Roman"/>
                <w:spacing w:val="-2"/>
              </w:rPr>
              <w:t xml:space="preserve">с участниками диалога: слушать друг друга, обмениваться мнениями на темы, близкие опыту детей; </w:t>
            </w:r>
            <w:r w:rsidRPr="00C63B32">
              <w:rPr>
                <w:rFonts w:ascii="Times New Roman" w:hAnsi="Times New Roman" w:cs="Times New Roman"/>
                <w:iCs/>
                <w:spacing w:val="-2"/>
              </w:rPr>
              <w:t xml:space="preserve">отвечать </w:t>
            </w:r>
            <w:r w:rsidRPr="00C63B32">
              <w:rPr>
                <w:rFonts w:ascii="Times New Roman" w:hAnsi="Times New Roman" w:cs="Times New Roman"/>
                <w:spacing w:val="-2"/>
              </w:rPr>
              <w:t xml:space="preserve">на </w:t>
            </w:r>
            <w:r w:rsidRPr="00C63B32">
              <w:rPr>
                <w:rFonts w:ascii="Times New Roman" w:hAnsi="Times New Roman" w:cs="Times New Roman"/>
                <w:spacing w:val="-2"/>
              </w:rPr>
              <w:lastRenderedPageBreak/>
              <w:t xml:space="preserve">вопросы, </w:t>
            </w:r>
            <w:r w:rsidRPr="00C63B32">
              <w:rPr>
                <w:rFonts w:ascii="Times New Roman" w:hAnsi="Times New Roman" w:cs="Times New Roman"/>
                <w:iCs/>
                <w:spacing w:val="-2"/>
              </w:rPr>
              <w:t xml:space="preserve">формулировать </w:t>
            </w:r>
            <w:r w:rsidRPr="00C63B32">
              <w:rPr>
                <w:rFonts w:ascii="Times New Roman" w:hAnsi="Times New Roman" w:cs="Times New Roman"/>
                <w:spacing w:val="-2"/>
              </w:rPr>
              <w:t xml:space="preserve">вопрос. </w:t>
            </w:r>
          </w:p>
        </w:tc>
      </w:tr>
      <w:tr w:rsidR="00CD5270" w:rsidRPr="00C63B32" w:rsidTr="007B3773">
        <w:trPr>
          <w:trHeight w:val="888"/>
        </w:trPr>
        <w:tc>
          <w:tcPr>
            <w:tcW w:w="820" w:type="pct"/>
            <w:tcBorders>
              <w:left w:val="single" w:sz="4" w:space="0" w:color="auto"/>
              <w:right w:val="single" w:sz="4" w:space="0" w:color="auto"/>
            </w:tcBorders>
          </w:tcPr>
          <w:p w:rsidR="00CD5270" w:rsidRPr="00C63B32" w:rsidRDefault="00CD5270" w:rsidP="00204219">
            <w:pPr>
              <w:widowControl w:val="0"/>
              <w:tabs>
                <w:tab w:val="left" w:pos="252"/>
                <w:tab w:val="left" w:pos="360"/>
              </w:tabs>
              <w:spacing w:after="0" w:line="240" w:lineRule="auto"/>
              <w:ind w:right="34" w:firstLine="142"/>
              <w:jc w:val="both"/>
              <w:rPr>
                <w:rFonts w:ascii="Times New Roman" w:hAnsi="Times New Roman" w:cs="Times New Roman"/>
              </w:rPr>
            </w:pPr>
            <w:r w:rsidRPr="00C63B32">
              <w:rPr>
                <w:rFonts w:ascii="Times New Roman" w:hAnsi="Times New Roman" w:cs="Times New Roman"/>
              </w:rPr>
              <w:lastRenderedPageBreak/>
              <w:t>Мы - школьники.</w:t>
            </w:r>
          </w:p>
        </w:tc>
        <w:tc>
          <w:tcPr>
            <w:tcW w:w="185" w:type="pct"/>
            <w:tcBorders>
              <w:left w:val="single" w:sz="4" w:space="0" w:color="auto"/>
              <w:right w:val="single" w:sz="4" w:space="0" w:color="auto"/>
            </w:tcBorders>
          </w:tcPr>
          <w:p w:rsidR="00CD5270" w:rsidRPr="00C63B32" w:rsidRDefault="00CD5270" w:rsidP="00204219">
            <w:pPr>
              <w:widowControl w:val="0"/>
              <w:tabs>
                <w:tab w:val="left" w:pos="360"/>
              </w:tabs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</w:rPr>
            </w:pPr>
            <w:r w:rsidRPr="00C63B32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970" w:type="pct"/>
            <w:tcBorders>
              <w:left w:val="single" w:sz="4" w:space="0" w:color="auto"/>
              <w:right w:val="single" w:sz="4" w:space="0" w:color="auto"/>
            </w:tcBorders>
          </w:tcPr>
          <w:p w:rsidR="00CD5270" w:rsidRPr="00C63B32" w:rsidRDefault="00CD5270" w:rsidP="00204219">
            <w:pPr>
              <w:widowControl w:val="0"/>
              <w:tabs>
                <w:tab w:val="left" w:pos="360"/>
              </w:tabs>
              <w:spacing w:after="0" w:line="240" w:lineRule="auto"/>
              <w:ind w:right="34" w:firstLine="142"/>
              <w:jc w:val="both"/>
              <w:rPr>
                <w:rFonts w:ascii="Times New Roman" w:hAnsi="Times New Roman" w:cs="Times New Roman"/>
              </w:rPr>
            </w:pPr>
            <w:r w:rsidRPr="00C63B32">
              <w:rPr>
                <w:rFonts w:ascii="Times New Roman" w:hAnsi="Times New Roman" w:cs="Times New Roman"/>
              </w:rPr>
              <w:t>Правила дорожного дв</w:t>
            </w:r>
            <w:r w:rsidRPr="00C63B32">
              <w:rPr>
                <w:rFonts w:ascii="Times New Roman" w:hAnsi="Times New Roman" w:cs="Times New Roman"/>
              </w:rPr>
              <w:t>и</w:t>
            </w:r>
            <w:r w:rsidRPr="00C63B32">
              <w:rPr>
                <w:rFonts w:ascii="Times New Roman" w:hAnsi="Times New Roman" w:cs="Times New Roman"/>
              </w:rPr>
              <w:t>жения.</w:t>
            </w:r>
          </w:p>
        </w:tc>
        <w:tc>
          <w:tcPr>
            <w:tcW w:w="507" w:type="pct"/>
            <w:tcBorders>
              <w:left w:val="single" w:sz="4" w:space="0" w:color="auto"/>
              <w:right w:val="single" w:sz="4" w:space="0" w:color="auto"/>
            </w:tcBorders>
          </w:tcPr>
          <w:p w:rsidR="00CD5270" w:rsidRPr="00C63B32" w:rsidRDefault="00CD5270" w:rsidP="00C63B32">
            <w:pPr>
              <w:widowControl w:val="0"/>
              <w:tabs>
                <w:tab w:val="left" w:pos="360"/>
              </w:tabs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C63B32">
              <w:rPr>
                <w:rFonts w:ascii="Times New Roman" w:hAnsi="Times New Roman" w:cs="Times New Roman"/>
              </w:rPr>
              <w:t>Комбиниро</w:t>
            </w:r>
            <w:r>
              <w:rPr>
                <w:rFonts w:ascii="Times New Roman" w:hAnsi="Times New Roman" w:cs="Times New Roman"/>
              </w:rPr>
              <w:t>-</w:t>
            </w:r>
            <w:r w:rsidRPr="00C63B32">
              <w:rPr>
                <w:rFonts w:ascii="Times New Roman" w:hAnsi="Times New Roman" w:cs="Times New Roman"/>
              </w:rPr>
              <w:t>ванный</w:t>
            </w:r>
            <w:proofErr w:type="spellEnd"/>
            <w:proofErr w:type="gramEnd"/>
            <w:r w:rsidRPr="00C63B32">
              <w:rPr>
                <w:rFonts w:ascii="Times New Roman" w:hAnsi="Times New Roman" w:cs="Times New Roman"/>
              </w:rPr>
              <w:t xml:space="preserve"> урок.</w:t>
            </w:r>
          </w:p>
        </w:tc>
        <w:tc>
          <w:tcPr>
            <w:tcW w:w="2518" w:type="pct"/>
            <w:tcBorders>
              <w:left w:val="single" w:sz="4" w:space="0" w:color="auto"/>
              <w:right w:val="single" w:sz="4" w:space="0" w:color="auto"/>
            </w:tcBorders>
          </w:tcPr>
          <w:p w:rsidR="00CD5270" w:rsidRPr="00C63B32" w:rsidRDefault="00CD5270" w:rsidP="002042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 w:firstLine="142"/>
              <w:jc w:val="both"/>
              <w:rPr>
                <w:rFonts w:ascii="Times New Roman" w:hAnsi="Times New Roman" w:cs="Times New Roman"/>
              </w:rPr>
            </w:pPr>
            <w:r w:rsidRPr="00C63B32">
              <w:rPr>
                <w:rFonts w:ascii="Times New Roman" w:hAnsi="Times New Roman" w:cs="Times New Roman"/>
                <w:iCs/>
              </w:rPr>
              <w:t xml:space="preserve">Анализировать </w:t>
            </w:r>
            <w:r w:rsidRPr="00C63B32">
              <w:rPr>
                <w:rFonts w:ascii="Times New Roman" w:hAnsi="Times New Roman" w:cs="Times New Roman"/>
              </w:rPr>
              <w:t>дорогу от дома до школы: замечать опасные участки,</w:t>
            </w:r>
          </w:p>
          <w:p w:rsidR="00CD5270" w:rsidRPr="00C63B32" w:rsidRDefault="00CD5270" w:rsidP="00B11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 w:firstLine="142"/>
              <w:jc w:val="both"/>
              <w:rPr>
                <w:rFonts w:ascii="Times New Roman" w:hAnsi="Times New Roman" w:cs="Times New Roman"/>
              </w:rPr>
            </w:pPr>
            <w:r w:rsidRPr="00C63B32">
              <w:rPr>
                <w:rFonts w:ascii="Times New Roman" w:hAnsi="Times New Roman" w:cs="Times New Roman"/>
              </w:rPr>
              <w:t xml:space="preserve">знаки дорожного движения. </w:t>
            </w:r>
            <w:r w:rsidRPr="00C63B32">
              <w:rPr>
                <w:rFonts w:ascii="Times New Roman" w:hAnsi="Times New Roman" w:cs="Times New Roman"/>
                <w:iCs/>
              </w:rPr>
              <w:t xml:space="preserve">Воспроизводить </w:t>
            </w:r>
            <w:r w:rsidRPr="00C63B32">
              <w:rPr>
                <w:rFonts w:ascii="Times New Roman" w:hAnsi="Times New Roman" w:cs="Times New Roman"/>
              </w:rPr>
              <w:t>домашний адрес, правила д</w:t>
            </w:r>
            <w:r w:rsidRPr="00C63B32">
              <w:rPr>
                <w:rFonts w:ascii="Times New Roman" w:hAnsi="Times New Roman" w:cs="Times New Roman"/>
              </w:rPr>
              <w:t>о</w:t>
            </w:r>
            <w:r w:rsidRPr="00C63B32">
              <w:rPr>
                <w:rFonts w:ascii="Times New Roman" w:hAnsi="Times New Roman" w:cs="Times New Roman"/>
              </w:rPr>
              <w:t xml:space="preserve">рожного движения и пользования транспортом. </w:t>
            </w:r>
            <w:r w:rsidRPr="00C63B32">
              <w:rPr>
                <w:rFonts w:ascii="Times New Roman" w:hAnsi="Times New Roman" w:cs="Times New Roman"/>
                <w:iCs/>
              </w:rPr>
              <w:t xml:space="preserve">Различать </w:t>
            </w:r>
            <w:r w:rsidRPr="00C63B32">
              <w:rPr>
                <w:rFonts w:ascii="Times New Roman" w:hAnsi="Times New Roman" w:cs="Times New Roman"/>
              </w:rPr>
              <w:t>дорожные знаки, необходимые для безопасного пребывания на улице.</w:t>
            </w:r>
          </w:p>
        </w:tc>
      </w:tr>
      <w:tr w:rsidR="00CD5270" w:rsidRPr="00C63B32" w:rsidTr="007B3773">
        <w:trPr>
          <w:trHeight w:val="1134"/>
        </w:trPr>
        <w:tc>
          <w:tcPr>
            <w:tcW w:w="820" w:type="pct"/>
            <w:tcBorders>
              <w:left w:val="single" w:sz="4" w:space="0" w:color="auto"/>
              <w:right w:val="single" w:sz="4" w:space="0" w:color="auto"/>
            </w:tcBorders>
          </w:tcPr>
          <w:p w:rsidR="00CD5270" w:rsidRPr="00C63B32" w:rsidRDefault="00CD5270" w:rsidP="00204219">
            <w:pPr>
              <w:widowControl w:val="0"/>
              <w:tabs>
                <w:tab w:val="left" w:pos="252"/>
                <w:tab w:val="left" w:pos="360"/>
              </w:tabs>
              <w:spacing w:after="0" w:line="240" w:lineRule="auto"/>
              <w:ind w:right="34" w:firstLine="142"/>
              <w:jc w:val="both"/>
              <w:rPr>
                <w:rFonts w:ascii="Times New Roman" w:hAnsi="Times New Roman" w:cs="Times New Roman"/>
              </w:rPr>
            </w:pPr>
            <w:r w:rsidRPr="00C63B32">
              <w:rPr>
                <w:rFonts w:ascii="Times New Roman" w:hAnsi="Times New Roman" w:cs="Times New Roman"/>
              </w:rPr>
              <w:t>Мы и вещи.</w:t>
            </w:r>
          </w:p>
        </w:tc>
        <w:tc>
          <w:tcPr>
            <w:tcW w:w="185" w:type="pct"/>
            <w:tcBorders>
              <w:left w:val="single" w:sz="4" w:space="0" w:color="auto"/>
              <w:right w:val="single" w:sz="4" w:space="0" w:color="auto"/>
            </w:tcBorders>
          </w:tcPr>
          <w:p w:rsidR="00CD5270" w:rsidRPr="00C63B32" w:rsidRDefault="00CD5270" w:rsidP="00204219">
            <w:pPr>
              <w:widowControl w:val="0"/>
              <w:tabs>
                <w:tab w:val="left" w:pos="360"/>
              </w:tabs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</w:rPr>
            </w:pPr>
            <w:r w:rsidRPr="00C63B32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970" w:type="pct"/>
            <w:tcBorders>
              <w:left w:val="single" w:sz="4" w:space="0" w:color="auto"/>
              <w:right w:val="single" w:sz="4" w:space="0" w:color="auto"/>
            </w:tcBorders>
          </w:tcPr>
          <w:p w:rsidR="00CD5270" w:rsidRPr="00C63B32" w:rsidRDefault="00CD5270" w:rsidP="00204219">
            <w:pPr>
              <w:widowControl w:val="0"/>
              <w:tabs>
                <w:tab w:val="left" w:pos="360"/>
              </w:tabs>
              <w:spacing w:after="0" w:line="240" w:lineRule="auto"/>
              <w:ind w:right="34" w:firstLine="142"/>
              <w:jc w:val="both"/>
              <w:rPr>
                <w:rFonts w:ascii="Times New Roman" w:hAnsi="Times New Roman" w:cs="Times New Roman"/>
              </w:rPr>
            </w:pPr>
            <w:r w:rsidRPr="00C63B32">
              <w:rPr>
                <w:rFonts w:ascii="Times New Roman" w:hAnsi="Times New Roman" w:cs="Times New Roman"/>
              </w:rPr>
              <w:t>Ты и вещи. Все профессии важны.</w:t>
            </w:r>
          </w:p>
        </w:tc>
        <w:tc>
          <w:tcPr>
            <w:tcW w:w="507" w:type="pct"/>
            <w:tcBorders>
              <w:left w:val="single" w:sz="4" w:space="0" w:color="auto"/>
              <w:right w:val="single" w:sz="4" w:space="0" w:color="auto"/>
            </w:tcBorders>
          </w:tcPr>
          <w:p w:rsidR="00CD5270" w:rsidRPr="00C63B32" w:rsidRDefault="00CD5270" w:rsidP="00C63B32">
            <w:pPr>
              <w:widowControl w:val="0"/>
              <w:tabs>
                <w:tab w:val="left" w:pos="360"/>
              </w:tabs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C63B32">
              <w:rPr>
                <w:rFonts w:ascii="Times New Roman" w:hAnsi="Times New Roman" w:cs="Times New Roman"/>
              </w:rPr>
              <w:t>Комбиниро</w:t>
            </w:r>
            <w:r>
              <w:rPr>
                <w:rFonts w:ascii="Times New Roman" w:hAnsi="Times New Roman" w:cs="Times New Roman"/>
              </w:rPr>
              <w:t>-</w:t>
            </w:r>
            <w:r w:rsidRPr="00C63B32">
              <w:rPr>
                <w:rFonts w:ascii="Times New Roman" w:hAnsi="Times New Roman" w:cs="Times New Roman"/>
              </w:rPr>
              <w:t>ванный</w:t>
            </w:r>
            <w:proofErr w:type="spellEnd"/>
            <w:proofErr w:type="gramEnd"/>
            <w:r w:rsidRPr="00C63B32">
              <w:rPr>
                <w:rFonts w:ascii="Times New Roman" w:hAnsi="Times New Roman" w:cs="Times New Roman"/>
              </w:rPr>
              <w:t xml:space="preserve"> урок.</w:t>
            </w:r>
          </w:p>
        </w:tc>
        <w:tc>
          <w:tcPr>
            <w:tcW w:w="2518" w:type="pct"/>
            <w:tcBorders>
              <w:left w:val="single" w:sz="4" w:space="0" w:color="auto"/>
              <w:right w:val="single" w:sz="4" w:space="0" w:color="auto"/>
            </w:tcBorders>
          </w:tcPr>
          <w:p w:rsidR="00CD5270" w:rsidRPr="00C63B32" w:rsidRDefault="00CD5270" w:rsidP="00204219">
            <w:pPr>
              <w:widowControl w:val="0"/>
              <w:tabs>
                <w:tab w:val="left" w:pos="360"/>
              </w:tabs>
              <w:spacing w:after="0" w:line="240" w:lineRule="auto"/>
              <w:ind w:right="34" w:firstLine="142"/>
              <w:jc w:val="both"/>
              <w:rPr>
                <w:rFonts w:ascii="Times New Roman" w:hAnsi="Times New Roman" w:cs="Times New Roman"/>
              </w:rPr>
            </w:pPr>
            <w:r w:rsidRPr="00C63B32">
              <w:rPr>
                <w:rFonts w:ascii="Times New Roman" w:hAnsi="Times New Roman" w:cs="Times New Roman"/>
              </w:rPr>
              <w:t>Характеризовать труд людей разных профессий. Моделировать ситуации ОБЖ при пользовании бытовыми электрическими и газовыми приборами. Классифицировать предметы по заданному признаку. Называть правила отн</w:t>
            </w:r>
            <w:r w:rsidRPr="00C63B32">
              <w:rPr>
                <w:rFonts w:ascii="Times New Roman" w:hAnsi="Times New Roman" w:cs="Times New Roman"/>
              </w:rPr>
              <w:t>о</w:t>
            </w:r>
            <w:r w:rsidRPr="00C63B32">
              <w:rPr>
                <w:rFonts w:ascii="Times New Roman" w:hAnsi="Times New Roman" w:cs="Times New Roman"/>
              </w:rPr>
              <w:t xml:space="preserve">шения к вещам и окружающим предметам. Понимать антонимы: </w:t>
            </w:r>
            <w:proofErr w:type="spellStart"/>
            <w:r w:rsidRPr="00C63B32">
              <w:rPr>
                <w:rFonts w:ascii="Times New Roman" w:hAnsi="Times New Roman" w:cs="Times New Roman"/>
              </w:rPr>
              <w:t>аккуратный-неаккуратный</w:t>
            </w:r>
            <w:proofErr w:type="spellEnd"/>
            <w:r w:rsidRPr="00C63B3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63B32">
              <w:rPr>
                <w:rFonts w:ascii="Times New Roman" w:hAnsi="Times New Roman" w:cs="Times New Roman"/>
              </w:rPr>
              <w:t>бережливый-расточительный</w:t>
            </w:r>
            <w:proofErr w:type="spellEnd"/>
            <w:r w:rsidRPr="00C63B32">
              <w:rPr>
                <w:rFonts w:ascii="Times New Roman" w:hAnsi="Times New Roman" w:cs="Times New Roman"/>
              </w:rPr>
              <w:t xml:space="preserve"> (</w:t>
            </w:r>
            <w:proofErr w:type="gramStart"/>
            <w:r w:rsidRPr="00C63B32">
              <w:rPr>
                <w:rFonts w:ascii="Times New Roman" w:hAnsi="Times New Roman" w:cs="Times New Roman"/>
              </w:rPr>
              <w:t>небережливый</w:t>
            </w:r>
            <w:proofErr w:type="gramEnd"/>
            <w:r w:rsidRPr="00C63B32">
              <w:rPr>
                <w:rFonts w:ascii="Times New Roman" w:hAnsi="Times New Roman" w:cs="Times New Roman"/>
              </w:rPr>
              <w:t>).</w:t>
            </w:r>
          </w:p>
        </w:tc>
      </w:tr>
      <w:tr w:rsidR="00CD5270" w:rsidRPr="00C63B32" w:rsidTr="007B3773">
        <w:trPr>
          <w:trHeight w:val="1134"/>
        </w:trPr>
        <w:tc>
          <w:tcPr>
            <w:tcW w:w="820" w:type="pct"/>
            <w:tcBorders>
              <w:left w:val="single" w:sz="4" w:space="0" w:color="auto"/>
              <w:right w:val="single" w:sz="4" w:space="0" w:color="auto"/>
            </w:tcBorders>
          </w:tcPr>
          <w:p w:rsidR="00CD5270" w:rsidRPr="00C63B32" w:rsidRDefault="00CD5270" w:rsidP="00204219">
            <w:pPr>
              <w:widowControl w:val="0"/>
              <w:tabs>
                <w:tab w:val="left" w:pos="252"/>
                <w:tab w:val="left" w:pos="360"/>
              </w:tabs>
              <w:spacing w:after="0" w:line="240" w:lineRule="auto"/>
              <w:ind w:right="34" w:firstLine="142"/>
              <w:jc w:val="both"/>
              <w:rPr>
                <w:rFonts w:ascii="Times New Roman" w:hAnsi="Times New Roman" w:cs="Times New Roman"/>
              </w:rPr>
            </w:pPr>
            <w:r w:rsidRPr="00C63B32">
              <w:rPr>
                <w:rFonts w:ascii="Times New Roman" w:hAnsi="Times New Roman" w:cs="Times New Roman"/>
              </w:rPr>
              <w:t>Мы и вещи.</w:t>
            </w:r>
          </w:p>
        </w:tc>
        <w:tc>
          <w:tcPr>
            <w:tcW w:w="185" w:type="pct"/>
            <w:tcBorders>
              <w:left w:val="single" w:sz="4" w:space="0" w:color="auto"/>
              <w:right w:val="single" w:sz="4" w:space="0" w:color="auto"/>
            </w:tcBorders>
          </w:tcPr>
          <w:p w:rsidR="00CD5270" w:rsidRPr="00C63B32" w:rsidRDefault="00CD5270" w:rsidP="00204219">
            <w:pPr>
              <w:widowControl w:val="0"/>
              <w:tabs>
                <w:tab w:val="left" w:pos="360"/>
              </w:tabs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</w:rPr>
            </w:pPr>
            <w:r w:rsidRPr="00C63B32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970" w:type="pct"/>
            <w:tcBorders>
              <w:left w:val="single" w:sz="4" w:space="0" w:color="auto"/>
              <w:right w:val="single" w:sz="4" w:space="0" w:color="auto"/>
            </w:tcBorders>
          </w:tcPr>
          <w:p w:rsidR="00CD5270" w:rsidRPr="00C63B32" w:rsidRDefault="00CD5270" w:rsidP="00204219">
            <w:pPr>
              <w:widowControl w:val="0"/>
              <w:tabs>
                <w:tab w:val="left" w:pos="360"/>
              </w:tabs>
              <w:spacing w:after="0" w:line="240" w:lineRule="auto"/>
              <w:ind w:right="34" w:firstLine="142"/>
              <w:jc w:val="both"/>
              <w:rPr>
                <w:rFonts w:ascii="Times New Roman" w:hAnsi="Times New Roman" w:cs="Times New Roman"/>
                <w:spacing w:val="4"/>
              </w:rPr>
            </w:pPr>
            <w:r w:rsidRPr="00C63B32">
              <w:rPr>
                <w:rFonts w:ascii="Times New Roman" w:hAnsi="Times New Roman" w:cs="Times New Roman"/>
                <w:spacing w:val="4"/>
              </w:rPr>
              <w:t xml:space="preserve">Кто </w:t>
            </w:r>
          </w:p>
          <w:p w:rsidR="00CD5270" w:rsidRPr="00C63B32" w:rsidRDefault="00CD5270" w:rsidP="00204219">
            <w:pPr>
              <w:widowControl w:val="0"/>
              <w:tabs>
                <w:tab w:val="left" w:pos="360"/>
              </w:tabs>
              <w:spacing w:after="0" w:line="240" w:lineRule="auto"/>
              <w:ind w:right="34" w:firstLine="142"/>
              <w:jc w:val="both"/>
              <w:rPr>
                <w:rFonts w:ascii="Times New Roman" w:hAnsi="Times New Roman" w:cs="Times New Roman"/>
                <w:spacing w:val="4"/>
              </w:rPr>
            </w:pPr>
            <w:r w:rsidRPr="00C63B32">
              <w:rPr>
                <w:rFonts w:ascii="Times New Roman" w:hAnsi="Times New Roman" w:cs="Times New Roman"/>
                <w:spacing w:val="4"/>
              </w:rPr>
              <w:t>работает ночью.</w:t>
            </w:r>
          </w:p>
        </w:tc>
        <w:tc>
          <w:tcPr>
            <w:tcW w:w="507" w:type="pct"/>
            <w:tcBorders>
              <w:left w:val="single" w:sz="4" w:space="0" w:color="auto"/>
              <w:right w:val="single" w:sz="4" w:space="0" w:color="auto"/>
            </w:tcBorders>
          </w:tcPr>
          <w:p w:rsidR="00CD5270" w:rsidRPr="00C63B32" w:rsidRDefault="00CD5270" w:rsidP="00C63B32">
            <w:pPr>
              <w:widowControl w:val="0"/>
              <w:tabs>
                <w:tab w:val="left" w:pos="360"/>
              </w:tabs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C63B32">
              <w:rPr>
                <w:rFonts w:ascii="Times New Roman" w:hAnsi="Times New Roman" w:cs="Times New Roman"/>
              </w:rPr>
              <w:t>Комбиниро</w:t>
            </w:r>
            <w:r>
              <w:rPr>
                <w:rFonts w:ascii="Times New Roman" w:hAnsi="Times New Roman" w:cs="Times New Roman"/>
              </w:rPr>
              <w:t>-</w:t>
            </w:r>
            <w:r w:rsidRPr="00C63B32">
              <w:rPr>
                <w:rFonts w:ascii="Times New Roman" w:hAnsi="Times New Roman" w:cs="Times New Roman"/>
              </w:rPr>
              <w:t>ванный</w:t>
            </w:r>
            <w:proofErr w:type="spellEnd"/>
            <w:proofErr w:type="gramEnd"/>
            <w:r w:rsidRPr="00C63B32">
              <w:rPr>
                <w:rFonts w:ascii="Times New Roman" w:hAnsi="Times New Roman" w:cs="Times New Roman"/>
              </w:rPr>
              <w:t xml:space="preserve"> урок.</w:t>
            </w:r>
          </w:p>
        </w:tc>
        <w:tc>
          <w:tcPr>
            <w:tcW w:w="2518" w:type="pct"/>
            <w:tcBorders>
              <w:left w:val="single" w:sz="4" w:space="0" w:color="auto"/>
              <w:right w:val="single" w:sz="4" w:space="0" w:color="auto"/>
            </w:tcBorders>
          </w:tcPr>
          <w:p w:rsidR="00CD5270" w:rsidRPr="00C63B32" w:rsidRDefault="00CD5270" w:rsidP="00204219">
            <w:pPr>
              <w:widowControl w:val="0"/>
              <w:tabs>
                <w:tab w:val="left" w:pos="360"/>
              </w:tabs>
              <w:spacing w:after="0" w:line="240" w:lineRule="auto"/>
              <w:ind w:right="34" w:firstLine="142"/>
              <w:jc w:val="both"/>
              <w:rPr>
                <w:rFonts w:ascii="Times New Roman" w:hAnsi="Times New Roman" w:cs="Times New Roman"/>
              </w:rPr>
            </w:pPr>
            <w:r w:rsidRPr="00C63B32">
              <w:rPr>
                <w:rFonts w:ascii="Times New Roman" w:hAnsi="Times New Roman" w:cs="Times New Roman"/>
              </w:rPr>
              <w:t>Называть профессии людей, которые работают ночью, объяснять</w:t>
            </w:r>
          </w:p>
          <w:p w:rsidR="00CD5270" w:rsidRPr="00C63B32" w:rsidRDefault="00CD5270" w:rsidP="00B11BAF">
            <w:pPr>
              <w:widowControl w:val="0"/>
              <w:tabs>
                <w:tab w:val="left" w:pos="360"/>
              </w:tabs>
              <w:spacing w:after="0" w:line="240" w:lineRule="auto"/>
              <w:ind w:right="34" w:firstLine="142"/>
              <w:jc w:val="both"/>
              <w:rPr>
                <w:rFonts w:ascii="Times New Roman" w:hAnsi="Times New Roman" w:cs="Times New Roman"/>
              </w:rPr>
            </w:pPr>
            <w:r w:rsidRPr="00C63B32">
              <w:rPr>
                <w:rFonts w:ascii="Times New Roman" w:hAnsi="Times New Roman" w:cs="Times New Roman"/>
              </w:rPr>
              <w:t xml:space="preserve">значение их труда для </w:t>
            </w:r>
            <w:proofErr w:type="spellStart"/>
            <w:r w:rsidRPr="00C63B32">
              <w:rPr>
                <w:rFonts w:ascii="Times New Roman" w:hAnsi="Times New Roman" w:cs="Times New Roman"/>
              </w:rPr>
              <w:t>общества</w:t>
            </w:r>
            <w:proofErr w:type="gramStart"/>
            <w:r w:rsidRPr="00C63B32">
              <w:rPr>
                <w:rFonts w:ascii="Times New Roman" w:hAnsi="Times New Roman" w:cs="Times New Roman"/>
              </w:rPr>
              <w:t>.</w:t>
            </w:r>
            <w:r w:rsidRPr="00C63B32">
              <w:rPr>
                <w:rFonts w:ascii="Times New Roman" w:hAnsi="Times New Roman" w:cs="Times New Roman"/>
                <w:iCs/>
                <w:spacing w:val="-4"/>
              </w:rPr>
              <w:t>В</w:t>
            </w:r>
            <w:proofErr w:type="gramEnd"/>
            <w:r w:rsidRPr="00C63B32">
              <w:rPr>
                <w:rFonts w:ascii="Times New Roman" w:hAnsi="Times New Roman" w:cs="Times New Roman"/>
                <w:iCs/>
                <w:spacing w:val="-4"/>
              </w:rPr>
              <w:t>заимодействовать</w:t>
            </w:r>
            <w:proofErr w:type="spellEnd"/>
            <w:r w:rsidRPr="00C63B32">
              <w:rPr>
                <w:rFonts w:ascii="Times New Roman" w:hAnsi="Times New Roman" w:cs="Times New Roman"/>
                <w:iCs/>
                <w:spacing w:val="-4"/>
              </w:rPr>
              <w:t xml:space="preserve"> </w:t>
            </w:r>
            <w:r w:rsidRPr="00C63B32">
              <w:rPr>
                <w:rFonts w:ascii="Times New Roman" w:hAnsi="Times New Roman" w:cs="Times New Roman"/>
                <w:spacing w:val="-4"/>
              </w:rPr>
              <w:t xml:space="preserve">с участниками диалога: слушать друг друга, обмениваться мнениями на темы, близкие опыту детей; </w:t>
            </w:r>
            <w:r w:rsidRPr="00C63B32">
              <w:rPr>
                <w:rFonts w:ascii="Times New Roman" w:hAnsi="Times New Roman" w:cs="Times New Roman"/>
                <w:iCs/>
                <w:spacing w:val="-4"/>
              </w:rPr>
              <w:t>отв</w:t>
            </w:r>
            <w:r w:rsidRPr="00C63B32">
              <w:rPr>
                <w:rFonts w:ascii="Times New Roman" w:hAnsi="Times New Roman" w:cs="Times New Roman"/>
                <w:iCs/>
                <w:spacing w:val="-4"/>
              </w:rPr>
              <w:t>е</w:t>
            </w:r>
            <w:r w:rsidRPr="00C63B32">
              <w:rPr>
                <w:rFonts w:ascii="Times New Roman" w:hAnsi="Times New Roman" w:cs="Times New Roman"/>
                <w:iCs/>
                <w:spacing w:val="-4"/>
              </w:rPr>
              <w:t xml:space="preserve">чать </w:t>
            </w:r>
            <w:r w:rsidRPr="00C63B32">
              <w:rPr>
                <w:rFonts w:ascii="Times New Roman" w:hAnsi="Times New Roman" w:cs="Times New Roman"/>
                <w:spacing w:val="-4"/>
              </w:rPr>
              <w:t xml:space="preserve">на вопросы, </w:t>
            </w:r>
            <w:r w:rsidRPr="00C63B32">
              <w:rPr>
                <w:rFonts w:ascii="Times New Roman" w:hAnsi="Times New Roman" w:cs="Times New Roman"/>
                <w:iCs/>
                <w:spacing w:val="-4"/>
              </w:rPr>
              <w:t xml:space="preserve">формулировать </w:t>
            </w:r>
            <w:r w:rsidRPr="00C63B32">
              <w:rPr>
                <w:rFonts w:ascii="Times New Roman" w:hAnsi="Times New Roman" w:cs="Times New Roman"/>
                <w:spacing w:val="-4"/>
              </w:rPr>
              <w:t>вопрос.</w:t>
            </w:r>
          </w:p>
        </w:tc>
      </w:tr>
      <w:tr w:rsidR="00CD5270" w:rsidRPr="00C63B32" w:rsidTr="007B3773">
        <w:trPr>
          <w:trHeight w:val="529"/>
        </w:trPr>
        <w:tc>
          <w:tcPr>
            <w:tcW w:w="820" w:type="pct"/>
            <w:tcBorders>
              <w:left w:val="single" w:sz="4" w:space="0" w:color="auto"/>
              <w:right w:val="single" w:sz="4" w:space="0" w:color="auto"/>
            </w:tcBorders>
          </w:tcPr>
          <w:p w:rsidR="00CD5270" w:rsidRPr="00C63B32" w:rsidRDefault="00CD5270" w:rsidP="00204219">
            <w:pPr>
              <w:widowControl w:val="0"/>
              <w:tabs>
                <w:tab w:val="left" w:pos="252"/>
                <w:tab w:val="left" w:pos="360"/>
              </w:tabs>
              <w:spacing w:after="0" w:line="240" w:lineRule="auto"/>
              <w:ind w:right="34" w:firstLine="142"/>
              <w:jc w:val="both"/>
              <w:rPr>
                <w:rFonts w:ascii="Times New Roman" w:hAnsi="Times New Roman" w:cs="Times New Roman"/>
              </w:rPr>
            </w:pPr>
            <w:r w:rsidRPr="00C63B32">
              <w:rPr>
                <w:rFonts w:ascii="Times New Roman" w:hAnsi="Times New Roman" w:cs="Times New Roman"/>
              </w:rPr>
              <w:t>Ты и здоровье.</w:t>
            </w:r>
          </w:p>
        </w:tc>
        <w:tc>
          <w:tcPr>
            <w:tcW w:w="185" w:type="pct"/>
            <w:tcBorders>
              <w:left w:val="single" w:sz="4" w:space="0" w:color="auto"/>
              <w:right w:val="single" w:sz="4" w:space="0" w:color="auto"/>
            </w:tcBorders>
          </w:tcPr>
          <w:p w:rsidR="00CD5270" w:rsidRPr="00C63B32" w:rsidRDefault="00CD5270" w:rsidP="00204219">
            <w:pPr>
              <w:widowControl w:val="0"/>
              <w:tabs>
                <w:tab w:val="left" w:pos="360"/>
              </w:tabs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</w:rPr>
            </w:pPr>
            <w:r w:rsidRPr="00C63B32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970" w:type="pct"/>
            <w:tcBorders>
              <w:left w:val="single" w:sz="4" w:space="0" w:color="auto"/>
              <w:right w:val="single" w:sz="4" w:space="0" w:color="auto"/>
            </w:tcBorders>
          </w:tcPr>
          <w:p w:rsidR="00CD5270" w:rsidRPr="00C63B32" w:rsidRDefault="00CD5270" w:rsidP="00204219">
            <w:pPr>
              <w:widowControl w:val="0"/>
              <w:tabs>
                <w:tab w:val="left" w:pos="360"/>
              </w:tabs>
              <w:spacing w:after="0" w:line="240" w:lineRule="auto"/>
              <w:ind w:right="34" w:firstLine="142"/>
              <w:jc w:val="both"/>
              <w:rPr>
                <w:rFonts w:ascii="Times New Roman" w:hAnsi="Times New Roman" w:cs="Times New Roman"/>
              </w:rPr>
            </w:pPr>
            <w:r w:rsidRPr="00C63B32">
              <w:rPr>
                <w:rFonts w:ascii="Times New Roman" w:hAnsi="Times New Roman" w:cs="Times New Roman"/>
              </w:rPr>
              <w:t xml:space="preserve">Твои помощники – органы чувств. </w:t>
            </w:r>
          </w:p>
        </w:tc>
        <w:tc>
          <w:tcPr>
            <w:tcW w:w="507" w:type="pct"/>
            <w:tcBorders>
              <w:left w:val="single" w:sz="4" w:space="0" w:color="auto"/>
              <w:right w:val="single" w:sz="4" w:space="0" w:color="auto"/>
            </w:tcBorders>
          </w:tcPr>
          <w:p w:rsidR="00CD5270" w:rsidRPr="00C63B32" w:rsidRDefault="00CD5270" w:rsidP="00C63B32">
            <w:pPr>
              <w:widowControl w:val="0"/>
              <w:tabs>
                <w:tab w:val="left" w:pos="360"/>
              </w:tabs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63B32">
              <w:rPr>
                <w:rFonts w:ascii="Times New Roman" w:hAnsi="Times New Roman" w:cs="Times New Roman"/>
              </w:rPr>
              <w:t>Урок-исследова</w:t>
            </w:r>
            <w:r>
              <w:rPr>
                <w:rFonts w:ascii="Times New Roman" w:hAnsi="Times New Roman" w:cs="Times New Roman"/>
              </w:rPr>
              <w:t>-</w:t>
            </w:r>
            <w:r w:rsidRPr="00C63B32">
              <w:rPr>
                <w:rFonts w:ascii="Times New Roman" w:hAnsi="Times New Roman" w:cs="Times New Roman"/>
              </w:rPr>
              <w:t>ние</w:t>
            </w:r>
            <w:proofErr w:type="spellEnd"/>
            <w:r w:rsidRPr="00C63B3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18" w:type="pct"/>
            <w:tcBorders>
              <w:left w:val="single" w:sz="4" w:space="0" w:color="auto"/>
              <w:right w:val="single" w:sz="4" w:space="0" w:color="auto"/>
            </w:tcBorders>
          </w:tcPr>
          <w:p w:rsidR="00CD5270" w:rsidRPr="00C63B32" w:rsidRDefault="00CD5270" w:rsidP="007B3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 w:firstLine="142"/>
              <w:jc w:val="both"/>
              <w:rPr>
                <w:rFonts w:ascii="Times New Roman" w:hAnsi="Times New Roman" w:cs="Times New Roman"/>
              </w:rPr>
            </w:pPr>
            <w:r w:rsidRPr="00C63B32">
              <w:rPr>
                <w:rFonts w:ascii="Times New Roman" w:hAnsi="Times New Roman" w:cs="Times New Roman"/>
              </w:rPr>
              <w:t>Принимать учебную задачу, выполнять правила. Осознавать, что такое зд</w:t>
            </w:r>
            <w:r w:rsidRPr="00C63B32">
              <w:rPr>
                <w:rFonts w:ascii="Times New Roman" w:hAnsi="Times New Roman" w:cs="Times New Roman"/>
              </w:rPr>
              <w:t>о</w:t>
            </w:r>
            <w:r w:rsidRPr="00C63B32">
              <w:rPr>
                <w:rFonts w:ascii="Times New Roman" w:hAnsi="Times New Roman" w:cs="Times New Roman"/>
              </w:rPr>
              <w:t xml:space="preserve">ровье. Объяснять, что </w:t>
            </w:r>
            <w:r w:rsidRPr="00C63B32">
              <w:rPr>
                <w:rFonts w:ascii="Times New Roman" w:hAnsi="Times New Roman" w:cs="Times New Roman"/>
                <w:spacing w:val="-4"/>
              </w:rPr>
              <w:t>хорошее состояние органов чувств –</w:t>
            </w:r>
            <w:r w:rsidRPr="00C63B32">
              <w:rPr>
                <w:rFonts w:ascii="Times New Roman" w:hAnsi="Times New Roman" w:cs="Times New Roman"/>
              </w:rPr>
              <w:t xml:space="preserve"> показатель здоровья. Рассказывать, как человек воспринимает мир с помощью органов чувств. С</w:t>
            </w:r>
            <w:r w:rsidRPr="00C63B32">
              <w:rPr>
                <w:rFonts w:ascii="Times New Roman" w:hAnsi="Times New Roman" w:cs="Times New Roman"/>
              </w:rPr>
              <w:t>о</w:t>
            </w:r>
            <w:r w:rsidRPr="00C63B32">
              <w:rPr>
                <w:rFonts w:ascii="Times New Roman" w:hAnsi="Times New Roman" w:cs="Times New Roman"/>
              </w:rPr>
              <w:t>ставлять правила охраны зрения, слуха, вкуса.</w:t>
            </w:r>
          </w:p>
        </w:tc>
      </w:tr>
      <w:tr w:rsidR="00CD5270" w:rsidRPr="00C63B32" w:rsidTr="007B3773">
        <w:trPr>
          <w:trHeight w:val="1070"/>
        </w:trPr>
        <w:tc>
          <w:tcPr>
            <w:tcW w:w="820" w:type="pct"/>
            <w:tcBorders>
              <w:left w:val="single" w:sz="4" w:space="0" w:color="auto"/>
              <w:right w:val="single" w:sz="4" w:space="0" w:color="auto"/>
            </w:tcBorders>
          </w:tcPr>
          <w:p w:rsidR="00CD5270" w:rsidRPr="00C63B32" w:rsidRDefault="00CD5270" w:rsidP="00204219">
            <w:pPr>
              <w:widowControl w:val="0"/>
              <w:tabs>
                <w:tab w:val="left" w:pos="252"/>
                <w:tab w:val="left" w:pos="360"/>
              </w:tabs>
              <w:spacing w:after="0" w:line="240" w:lineRule="auto"/>
              <w:ind w:right="34" w:firstLine="142"/>
              <w:jc w:val="both"/>
              <w:rPr>
                <w:rFonts w:ascii="Times New Roman" w:hAnsi="Times New Roman" w:cs="Times New Roman"/>
              </w:rPr>
            </w:pPr>
            <w:r w:rsidRPr="00C63B32">
              <w:rPr>
                <w:rFonts w:ascii="Times New Roman" w:hAnsi="Times New Roman" w:cs="Times New Roman"/>
              </w:rPr>
              <w:t>Ты и здоровье.</w:t>
            </w:r>
          </w:p>
        </w:tc>
        <w:tc>
          <w:tcPr>
            <w:tcW w:w="185" w:type="pct"/>
            <w:tcBorders>
              <w:left w:val="single" w:sz="4" w:space="0" w:color="auto"/>
              <w:right w:val="single" w:sz="4" w:space="0" w:color="auto"/>
            </w:tcBorders>
          </w:tcPr>
          <w:p w:rsidR="00CD5270" w:rsidRPr="00C63B32" w:rsidRDefault="00CD5270" w:rsidP="00204219">
            <w:pPr>
              <w:widowControl w:val="0"/>
              <w:tabs>
                <w:tab w:val="left" w:pos="360"/>
              </w:tabs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</w:rPr>
            </w:pPr>
            <w:r w:rsidRPr="00C63B32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970" w:type="pct"/>
            <w:tcBorders>
              <w:left w:val="single" w:sz="4" w:space="0" w:color="auto"/>
              <w:right w:val="single" w:sz="4" w:space="0" w:color="auto"/>
            </w:tcBorders>
          </w:tcPr>
          <w:p w:rsidR="00CD5270" w:rsidRPr="00C63B32" w:rsidRDefault="00CD5270" w:rsidP="00204219">
            <w:pPr>
              <w:widowControl w:val="0"/>
              <w:tabs>
                <w:tab w:val="left" w:pos="360"/>
              </w:tabs>
              <w:spacing w:after="0" w:line="240" w:lineRule="auto"/>
              <w:ind w:right="34" w:firstLine="142"/>
              <w:jc w:val="both"/>
              <w:rPr>
                <w:rFonts w:ascii="Times New Roman" w:hAnsi="Times New Roman" w:cs="Times New Roman"/>
              </w:rPr>
            </w:pPr>
            <w:r w:rsidRPr="00C63B32">
              <w:rPr>
                <w:rFonts w:ascii="Times New Roman" w:hAnsi="Times New Roman" w:cs="Times New Roman"/>
              </w:rPr>
              <w:t>Правила гигиены.</w:t>
            </w:r>
          </w:p>
        </w:tc>
        <w:tc>
          <w:tcPr>
            <w:tcW w:w="507" w:type="pct"/>
            <w:tcBorders>
              <w:left w:val="single" w:sz="4" w:space="0" w:color="auto"/>
              <w:right w:val="single" w:sz="4" w:space="0" w:color="auto"/>
            </w:tcBorders>
          </w:tcPr>
          <w:p w:rsidR="00CD5270" w:rsidRPr="00C63B32" w:rsidRDefault="00CD5270" w:rsidP="00C63B32">
            <w:pPr>
              <w:widowControl w:val="0"/>
              <w:tabs>
                <w:tab w:val="left" w:pos="360"/>
              </w:tabs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</w:rPr>
            </w:pPr>
            <w:r w:rsidRPr="00C63B32">
              <w:rPr>
                <w:rFonts w:ascii="Times New Roman" w:hAnsi="Times New Roman" w:cs="Times New Roman"/>
              </w:rPr>
              <w:t>Урок-игра.</w:t>
            </w:r>
          </w:p>
        </w:tc>
        <w:tc>
          <w:tcPr>
            <w:tcW w:w="2518" w:type="pct"/>
            <w:tcBorders>
              <w:left w:val="single" w:sz="4" w:space="0" w:color="auto"/>
              <w:right w:val="single" w:sz="4" w:space="0" w:color="auto"/>
            </w:tcBorders>
          </w:tcPr>
          <w:p w:rsidR="00CD5270" w:rsidRPr="00C63B32" w:rsidRDefault="00CD5270" w:rsidP="002042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 w:firstLine="142"/>
              <w:jc w:val="both"/>
              <w:rPr>
                <w:rFonts w:ascii="Times New Roman" w:hAnsi="Times New Roman" w:cs="Times New Roman"/>
              </w:rPr>
            </w:pPr>
            <w:r w:rsidRPr="00C63B32">
              <w:rPr>
                <w:rFonts w:ascii="Times New Roman" w:hAnsi="Times New Roman" w:cs="Times New Roman"/>
              </w:rPr>
              <w:t xml:space="preserve">Моделировать ситуации на правила поведения во время еды. </w:t>
            </w:r>
          </w:p>
          <w:p w:rsidR="00CD5270" w:rsidRPr="00C63B32" w:rsidRDefault="00CD5270" w:rsidP="00204219">
            <w:pPr>
              <w:widowControl w:val="0"/>
              <w:tabs>
                <w:tab w:val="left" w:pos="360"/>
              </w:tabs>
              <w:spacing w:after="0" w:line="240" w:lineRule="auto"/>
              <w:ind w:right="34" w:firstLine="142"/>
              <w:jc w:val="both"/>
              <w:rPr>
                <w:rFonts w:ascii="Times New Roman" w:hAnsi="Times New Roman" w:cs="Times New Roman"/>
              </w:rPr>
            </w:pPr>
            <w:r w:rsidRPr="00C63B32">
              <w:rPr>
                <w:rFonts w:ascii="Times New Roman" w:hAnsi="Times New Roman" w:cs="Times New Roman"/>
              </w:rPr>
              <w:t>Уточнять понятия: аккуратный - неаккуратный, чистоплотный - нечист</w:t>
            </w:r>
            <w:r w:rsidRPr="00C63B32">
              <w:rPr>
                <w:rFonts w:ascii="Times New Roman" w:hAnsi="Times New Roman" w:cs="Times New Roman"/>
              </w:rPr>
              <w:t>о</w:t>
            </w:r>
            <w:r w:rsidRPr="00C63B32">
              <w:rPr>
                <w:rFonts w:ascii="Times New Roman" w:hAnsi="Times New Roman" w:cs="Times New Roman"/>
              </w:rPr>
              <w:t xml:space="preserve">плотный (чистюля - </w:t>
            </w:r>
            <w:proofErr w:type="spellStart"/>
            <w:r w:rsidRPr="00C63B32">
              <w:rPr>
                <w:rFonts w:ascii="Times New Roman" w:hAnsi="Times New Roman" w:cs="Times New Roman"/>
              </w:rPr>
              <w:t>грязнуля</w:t>
            </w:r>
            <w:proofErr w:type="spellEnd"/>
            <w:r w:rsidRPr="00C63B32">
              <w:rPr>
                <w:rFonts w:ascii="Times New Roman" w:hAnsi="Times New Roman" w:cs="Times New Roman"/>
              </w:rPr>
              <w:t>). Воспроизводить правила гигиены. Понимать, почему человек должен их соблюдать.</w:t>
            </w:r>
          </w:p>
        </w:tc>
      </w:tr>
      <w:tr w:rsidR="00CD5270" w:rsidRPr="00C63B32" w:rsidTr="007B3773">
        <w:trPr>
          <w:trHeight w:val="688"/>
        </w:trPr>
        <w:tc>
          <w:tcPr>
            <w:tcW w:w="820" w:type="pct"/>
            <w:tcBorders>
              <w:left w:val="single" w:sz="4" w:space="0" w:color="auto"/>
              <w:right w:val="single" w:sz="4" w:space="0" w:color="auto"/>
            </w:tcBorders>
          </w:tcPr>
          <w:p w:rsidR="00CD5270" w:rsidRPr="00C63B32" w:rsidRDefault="00CD5270" w:rsidP="00204219">
            <w:pPr>
              <w:widowControl w:val="0"/>
              <w:tabs>
                <w:tab w:val="left" w:pos="252"/>
                <w:tab w:val="left" w:pos="360"/>
              </w:tabs>
              <w:spacing w:after="0" w:line="240" w:lineRule="auto"/>
              <w:ind w:right="34" w:firstLine="142"/>
              <w:jc w:val="both"/>
              <w:rPr>
                <w:rFonts w:ascii="Times New Roman" w:hAnsi="Times New Roman" w:cs="Times New Roman"/>
              </w:rPr>
            </w:pPr>
            <w:r w:rsidRPr="00C63B32">
              <w:rPr>
                <w:rFonts w:ascii="Times New Roman" w:hAnsi="Times New Roman" w:cs="Times New Roman"/>
              </w:rPr>
              <w:t>Ты и здоровье.</w:t>
            </w:r>
          </w:p>
        </w:tc>
        <w:tc>
          <w:tcPr>
            <w:tcW w:w="185" w:type="pct"/>
            <w:tcBorders>
              <w:left w:val="single" w:sz="4" w:space="0" w:color="auto"/>
              <w:right w:val="single" w:sz="4" w:space="0" w:color="auto"/>
            </w:tcBorders>
          </w:tcPr>
          <w:p w:rsidR="00CD5270" w:rsidRPr="00C63B32" w:rsidRDefault="00CD5270" w:rsidP="00204219">
            <w:pPr>
              <w:widowControl w:val="0"/>
              <w:tabs>
                <w:tab w:val="left" w:pos="360"/>
              </w:tabs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</w:rPr>
            </w:pPr>
            <w:r w:rsidRPr="00C63B32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970" w:type="pct"/>
            <w:tcBorders>
              <w:left w:val="single" w:sz="4" w:space="0" w:color="auto"/>
              <w:right w:val="single" w:sz="4" w:space="0" w:color="auto"/>
            </w:tcBorders>
          </w:tcPr>
          <w:p w:rsidR="00CD5270" w:rsidRPr="00C63B32" w:rsidRDefault="00CD5270" w:rsidP="00204219">
            <w:pPr>
              <w:widowControl w:val="0"/>
              <w:tabs>
                <w:tab w:val="left" w:pos="360"/>
              </w:tabs>
              <w:spacing w:after="0" w:line="240" w:lineRule="auto"/>
              <w:ind w:right="34" w:firstLine="142"/>
              <w:jc w:val="both"/>
              <w:rPr>
                <w:rFonts w:ascii="Times New Roman" w:hAnsi="Times New Roman" w:cs="Times New Roman"/>
              </w:rPr>
            </w:pPr>
            <w:r w:rsidRPr="00C63B32">
              <w:rPr>
                <w:rFonts w:ascii="Times New Roman" w:hAnsi="Times New Roman" w:cs="Times New Roman"/>
              </w:rPr>
              <w:t>О режиме дня.</w:t>
            </w:r>
          </w:p>
        </w:tc>
        <w:tc>
          <w:tcPr>
            <w:tcW w:w="507" w:type="pct"/>
            <w:tcBorders>
              <w:left w:val="single" w:sz="4" w:space="0" w:color="auto"/>
              <w:right w:val="single" w:sz="4" w:space="0" w:color="auto"/>
            </w:tcBorders>
          </w:tcPr>
          <w:p w:rsidR="00CD5270" w:rsidRPr="00C63B32" w:rsidRDefault="00CD5270" w:rsidP="00C63B32">
            <w:pPr>
              <w:widowControl w:val="0"/>
              <w:tabs>
                <w:tab w:val="left" w:pos="360"/>
              </w:tabs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</w:rPr>
            </w:pPr>
            <w:r w:rsidRPr="00C63B32">
              <w:rPr>
                <w:rFonts w:ascii="Times New Roman" w:hAnsi="Times New Roman" w:cs="Times New Roman"/>
              </w:rPr>
              <w:t>Урок-практикум.</w:t>
            </w:r>
          </w:p>
        </w:tc>
        <w:tc>
          <w:tcPr>
            <w:tcW w:w="2518" w:type="pct"/>
            <w:tcBorders>
              <w:left w:val="single" w:sz="4" w:space="0" w:color="auto"/>
              <w:right w:val="single" w:sz="4" w:space="0" w:color="auto"/>
            </w:tcBorders>
          </w:tcPr>
          <w:p w:rsidR="00CD5270" w:rsidRPr="00C63B32" w:rsidRDefault="00CD5270" w:rsidP="00204219">
            <w:pPr>
              <w:widowControl w:val="0"/>
              <w:tabs>
                <w:tab w:val="left" w:pos="360"/>
              </w:tabs>
              <w:spacing w:after="0" w:line="240" w:lineRule="auto"/>
              <w:ind w:right="34" w:firstLine="142"/>
              <w:jc w:val="both"/>
              <w:rPr>
                <w:rFonts w:ascii="Times New Roman" w:hAnsi="Times New Roman" w:cs="Times New Roman"/>
              </w:rPr>
            </w:pPr>
            <w:r w:rsidRPr="00C63B32">
              <w:rPr>
                <w:rFonts w:ascii="Times New Roman" w:hAnsi="Times New Roman" w:cs="Times New Roman"/>
                <w:iCs/>
              </w:rPr>
              <w:t xml:space="preserve">Определять </w:t>
            </w:r>
            <w:r w:rsidRPr="00C63B32">
              <w:rPr>
                <w:rFonts w:ascii="Times New Roman" w:hAnsi="Times New Roman" w:cs="Times New Roman"/>
              </w:rPr>
              <w:t>время по часам с точностью до часа. Понимать, что такое режим дня. Объяснять, зачем нужен режим. Приводить примеры понятий «организ</w:t>
            </w:r>
            <w:r w:rsidRPr="00C63B32">
              <w:rPr>
                <w:rFonts w:ascii="Times New Roman" w:hAnsi="Times New Roman" w:cs="Times New Roman"/>
              </w:rPr>
              <w:t>о</w:t>
            </w:r>
            <w:r w:rsidRPr="00C63B32">
              <w:rPr>
                <w:rFonts w:ascii="Times New Roman" w:hAnsi="Times New Roman" w:cs="Times New Roman"/>
              </w:rPr>
              <w:t xml:space="preserve">ванный», «неорганизованный». </w:t>
            </w:r>
          </w:p>
        </w:tc>
      </w:tr>
      <w:tr w:rsidR="00CD5270" w:rsidRPr="00C63B32" w:rsidTr="007B3773">
        <w:trPr>
          <w:trHeight w:val="912"/>
        </w:trPr>
        <w:tc>
          <w:tcPr>
            <w:tcW w:w="820" w:type="pct"/>
            <w:tcBorders>
              <w:left w:val="single" w:sz="4" w:space="0" w:color="auto"/>
              <w:right w:val="single" w:sz="4" w:space="0" w:color="auto"/>
            </w:tcBorders>
          </w:tcPr>
          <w:p w:rsidR="00CD5270" w:rsidRPr="00C63B32" w:rsidRDefault="00CD5270" w:rsidP="00204219">
            <w:pPr>
              <w:widowControl w:val="0"/>
              <w:tabs>
                <w:tab w:val="left" w:pos="252"/>
                <w:tab w:val="left" w:pos="360"/>
              </w:tabs>
              <w:spacing w:after="0" w:line="240" w:lineRule="auto"/>
              <w:ind w:right="34" w:firstLine="142"/>
              <w:jc w:val="both"/>
              <w:rPr>
                <w:rFonts w:ascii="Times New Roman" w:hAnsi="Times New Roman" w:cs="Times New Roman"/>
              </w:rPr>
            </w:pPr>
            <w:r w:rsidRPr="00C63B32">
              <w:rPr>
                <w:rFonts w:ascii="Times New Roman" w:hAnsi="Times New Roman" w:cs="Times New Roman"/>
              </w:rPr>
              <w:t>Ты и здоровье.</w:t>
            </w:r>
          </w:p>
        </w:tc>
        <w:tc>
          <w:tcPr>
            <w:tcW w:w="185" w:type="pct"/>
            <w:tcBorders>
              <w:left w:val="single" w:sz="4" w:space="0" w:color="auto"/>
              <w:right w:val="single" w:sz="4" w:space="0" w:color="auto"/>
            </w:tcBorders>
          </w:tcPr>
          <w:p w:rsidR="00CD5270" w:rsidRPr="00C63B32" w:rsidRDefault="00CD5270" w:rsidP="00204219">
            <w:pPr>
              <w:widowControl w:val="0"/>
              <w:tabs>
                <w:tab w:val="left" w:pos="360"/>
              </w:tabs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</w:rPr>
            </w:pPr>
            <w:r w:rsidRPr="00C63B32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970" w:type="pct"/>
            <w:tcBorders>
              <w:left w:val="single" w:sz="4" w:space="0" w:color="auto"/>
              <w:right w:val="single" w:sz="4" w:space="0" w:color="auto"/>
            </w:tcBorders>
          </w:tcPr>
          <w:p w:rsidR="00CD5270" w:rsidRPr="00C63B32" w:rsidRDefault="00CD5270" w:rsidP="00204219">
            <w:pPr>
              <w:widowControl w:val="0"/>
              <w:tabs>
                <w:tab w:val="left" w:pos="360"/>
              </w:tabs>
              <w:spacing w:after="0" w:line="240" w:lineRule="auto"/>
              <w:ind w:right="34" w:firstLine="142"/>
              <w:jc w:val="both"/>
              <w:rPr>
                <w:rFonts w:ascii="Times New Roman" w:hAnsi="Times New Roman" w:cs="Times New Roman"/>
              </w:rPr>
            </w:pPr>
            <w:r w:rsidRPr="00C63B32">
              <w:rPr>
                <w:rFonts w:ascii="Times New Roman" w:hAnsi="Times New Roman" w:cs="Times New Roman"/>
              </w:rPr>
              <w:t>Урок в спортивном зале.</w:t>
            </w:r>
          </w:p>
        </w:tc>
        <w:tc>
          <w:tcPr>
            <w:tcW w:w="507" w:type="pct"/>
            <w:tcBorders>
              <w:left w:val="single" w:sz="4" w:space="0" w:color="auto"/>
              <w:right w:val="single" w:sz="4" w:space="0" w:color="auto"/>
            </w:tcBorders>
          </w:tcPr>
          <w:p w:rsidR="00CD5270" w:rsidRPr="00C63B32" w:rsidRDefault="00CD5270" w:rsidP="00C63B32">
            <w:pPr>
              <w:widowControl w:val="0"/>
              <w:tabs>
                <w:tab w:val="left" w:pos="360"/>
              </w:tabs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</w:rPr>
            </w:pPr>
            <w:r w:rsidRPr="00C63B32">
              <w:rPr>
                <w:rFonts w:ascii="Times New Roman" w:hAnsi="Times New Roman" w:cs="Times New Roman"/>
              </w:rPr>
              <w:t>Урок-практикум.</w:t>
            </w:r>
          </w:p>
        </w:tc>
        <w:tc>
          <w:tcPr>
            <w:tcW w:w="2518" w:type="pct"/>
            <w:tcBorders>
              <w:left w:val="single" w:sz="4" w:space="0" w:color="auto"/>
              <w:right w:val="single" w:sz="4" w:space="0" w:color="auto"/>
            </w:tcBorders>
          </w:tcPr>
          <w:p w:rsidR="00CD5270" w:rsidRPr="00C63B32" w:rsidRDefault="00CD5270" w:rsidP="00204219">
            <w:pPr>
              <w:widowControl w:val="0"/>
              <w:tabs>
                <w:tab w:val="left" w:pos="360"/>
              </w:tabs>
              <w:spacing w:after="0" w:line="240" w:lineRule="auto"/>
              <w:ind w:right="34" w:firstLine="142"/>
              <w:jc w:val="both"/>
              <w:rPr>
                <w:rFonts w:ascii="Times New Roman" w:hAnsi="Times New Roman" w:cs="Times New Roman"/>
                <w:spacing w:val="-4"/>
              </w:rPr>
            </w:pPr>
            <w:r w:rsidRPr="00C63B32">
              <w:rPr>
                <w:rFonts w:ascii="Times New Roman" w:hAnsi="Times New Roman" w:cs="Times New Roman"/>
                <w:iCs/>
                <w:spacing w:val="-4"/>
              </w:rPr>
              <w:t xml:space="preserve">Взаимодействовать </w:t>
            </w:r>
            <w:r w:rsidRPr="00C63B32">
              <w:rPr>
                <w:rFonts w:ascii="Times New Roman" w:hAnsi="Times New Roman" w:cs="Times New Roman"/>
                <w:spacing w:val="-4"/>
              </w:rPr>
              <w:t xml:space="preserve">с участниками диалога: слушать друг друга, обмениваться мнениями на темы, близкие опыту детей; </w:t>
            </w:r>
            <w:r w:rsidRPr="00C63B32">
              <w:rPr>
                <w:rFonts w:ascii="Times New Roman" w:hAnsi="Times New Roman" w:cs="Times New Roman"/>
                <w:iCs/>
                <w:spacing w:val="-4"/>
              </w:rPr>
              <w:t xml:space="preserve">отвечать </w:t>
            </w:r>
            <w:r w:rsidRPr="00C63B32">
              <w:rPr>
                <w:rFonts w:ascii="Times New Roman" w:hAnsi="Times New Roman" w:cs="Times New Roman"/>
                <w:spacing w:val="-4"/>
              </w:rPr>
              <w:t xml:space="preserve">на вопросы, </w:t>
            </w:r>
            <w:r w:rsidRPr="00C63B32">
              <w:rPr>
                <w:rFonts w:ascii="Times New Roman" w:hAnsi="Times New Roman" w:cs="Times New Roman"/>
                <w:iCs/>
                <w:spacing w:val="-4"/>
              </w:rPr>
              <w:t xml:space="preserve">формулировать </w:t>
            </w:r>
            <w:r w:rsidRPr="00C63B32">
              <w:rPr>
                <w:rFonts w:ascii="Times New Roman" w:hAnsi="Times New Roman" w:cs="Times New Roman"/>
                <w:spacing w:val="-4"/>
              </w:rPr>
              <w:t>вопрос.</w:t>
            </w:r>
          </w:p>
        </w:tc>
      </w:tr>
      <w:tr w:rsidR="00CD5270" w:rsidRPr="00C63B32" w:rsidTr="007B3773">
        <w:trPr>
          <w:trHeight w:val="1134"/>
        </w:trPr>
        <w:tc>
          <w:tcPr>
            <w:tcW w:w="820" w:type="pct"/>
            <w:tcBorders>
              <w:left w:val="single" w:sz="4" w:space="0" w:color="auto"/>
              <w:right w:val="single" w:sz="4" w:space="0" w:color="auto"/>
            </w:tcBorders>
          </w:tcPr>
          <w:p w:rsidR="00CD5270" w:rsidRPr="00C63B32" w:rsidRDefault="00CD5270" w:rsidP="00204219">
            <w:pPr>
              <w:widowControl w:val="0"/>
              <w:tabs>
                <w:tab w:val="left" w:pos="252"/>
                <w:tab w:val="left" w:pos="360"/>
              </w:tabs>
              <w:spacing w:after="0" w:line="240" w:lineRule="auto"/>
              <w:ind w:right="34" w:firstLine="142"/>
              <w:jc w:val="both"/>
              <w:rPr>
                <w:rFonts w:ascii="Times New Roman" w:hAnsi="Times New Roman" w:cs="Times New Roman"/>
              </w:rPr>
            </w:pPr>
            <w:r w:rsidRPr="00C63B32">
              <w:rPr>
                <w:rFonts w:ascii="Times New Roman" w:hAnsi="Times New Roman" w:cs="Times New Roman"/>
              </w:rPr>
              <w:t>Родная природа.</w:t>
            </w:r>
          </w:p>
        </w:tc>
        <w:tc>
          <w:tcPr>
            <w:tcW w:w="185" w:type="pct"/>
            <w:tcBorders>
              <w:left w:val="single" w:sz="4" w:space="0" w:color="auto"/>
              <w:right w:val="single" w:sz="4" w:space="0" w:color="auto"/>
            </w:tcBorders>
          </w:tcPr>
          <w:p w:rsidR="00CD5270" w:rsidRPr="00C63B32" w:rsidRDefault="00CD5270" w:rsidP="00204219">
            <w:pPr>
              <w:widowControl w:val="0"/>
              <w:tabs>
                <w:tab w:val="left" w:pos="360"/>
              </w:tabs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</w:rPr>
            </w:pPr>
            <w:r w:rsidRPr="00C63B32">
              <w:rPr>
                <w:rFonts w:ascii="Times New Roman" w:hAnsi="Times New Roman" w:cs="Times New Roman"/>
              </w:rPr>
              <w:t>21 - 22</w:t>
            </w:r>
          </w:p>
        </w:tc>
        <w:tc>
          <w:tcPr>
            <w:tcW w:w="970" w:type="pct"/>
            <w:tcBorders>
              <w:left w:val="single" w:sz="4" w:space="0" w:color="auto"/>
              <w:right w:val="single" w:sz="4" w:space="0" w:color="auto"/>
            </w:tcBorders>
          </w:tcPr>
          <w:p w:rsidR="00CD5270" w:rsidRPr="00C63B32" w:rsidRDefault="00CD5270" w:rsidP="00204219">
            <w:pPr>
              <w:widowControl w:val="0"/>
              <w:tabs>
                <w:tab w:val="left" w:pos="360"/>
              </w:tabs>
              <w:spacing w:after="0" w:line="240" w:lineRule="auto"/>
              <w:ind w:right="34" w:firstLine="142"/>
              <w:jc w:val="both"/>
              <w:rPr>
                <w:rFonts w:ascii="Times New Roman" w:hAnsi="Times New Roman" w:cs="Times New Roman"/>
              </w:rPr>
            </w:pPr>
            <w:r w:rsidRPr="00C63B32">
              <w:rPr>
                <w:rFonts w:ascii="Times New Roman" w:hAnsi="Times New Roman" w:cs="Times New Roman"/>
              </w:rPr>
              <w:t>Ноябрь – зиме родной брат. Изменения в природе в ноябре.</w:t>
            </w:r>
          </w:p>
        </w:tc>
        <w:tc>
          <w:tcPr>
            <w:tcW w:w="507" w:type="pct"/>
            <w:tcBorders>
              <w:left w:val="single" w:sz="4" w:space="0" w:color="auto"/>
              <w:right w:val="single" w:sz="4" w:space="0" w:color="auto"/>
            </w:tcBorders>
          </w:tcPr>
          <w:p w:rsidR="00CD5270" w:rsidRPr="00C63B32" w:rsidRDefault="00CD5270" w:rsidP="00C63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</w:rPr>
            </w:pPr>
            <w:r w:rsidRPr="00C63B32">
              <w:rPr>
                <w:rFonts w:ascii="Times New Roman" w:hAnsi="Times New Roman" w:cs="Times New Roman"/>
              </w:rPr>
              <w:t>Экскурсия в парк.</w:t>
            </w:r>
          </w:p>
          <w:p w:rsidR="00CD5270" w:rsidRPr="00C63B32" w:rsidRDefault="00CD5270" w:rsidP="00C63B32">
            <w:pPr>
              <w:widowControl w:val="0"/>
              <w:tabs>
                <w:tab w:val="left" w:pos="360"/>
              </w:tabs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18" w:type="pct"/>
            <w:tcBorders>
              <w:left w:val="single" w:sz="4" w:space="0" w:color="auto"/>
              <w:right w:val="single" w:sz="4" w:space="0" w:color="auto"/>
            </w:tcBorders>
          </w:tcPr>
          <w:p w:rsidR="00CD5270" w:rsidRPr="00C63B32" w:rsidRDefault="00CD5270" w:rsidP="00204219">
            <w:pPr>
              <w:widowControl w:val="0"/>
              <w:tabs>
                <w:tab w:val="left" w:pos="360"/>
              </w:tabs>
              <w:spacing w:after="0" w:line="240" w:lineRule="auto"/>
              <w:ind w:right="34" w:firstLine="142"/>
              <w:jc w:val="both"/>
              <w:rPr>
                <w:rFonts w:ascii="Times New Roman" w:hAnsi="Times New Roman" w:cs="Times New Roman"/>
                <w:spacing w:val="-4"/>
              </w:rPr>
            </w:pPr>
            <w:r w:rsidRPr="00C63B32">
              <w:rPr>
                <w:rFonts w:ascii="Times New Roman" w:hAnsi="Times New Roman" w:cs="Times New Roman"/>
                <w:spacing w:val="-4"/>
              </w:rPr>
              <w:t>Наблюдать и кратко характеризовать основные признаки времени года. Уст</w:t>
            </w:r>
            <w:r w:rsidRPr="00C63B32">
              <w:rPr>
                <w:rFonts w:ascii="Times New Roman" w:hAnsi="Times New Roman" w:cs="Times New Roman"/>
                <w:spacing w:val="-4"/>
              </w:rPr>
              <w:t>а</w:t>
            </w:r>
            <w:r w:rsidRPr="00C63B32">
              <w:rPr>
                <w:rFonts w:ascii="Times New Roman" w:hAnsi="Times New Roman" w:cs="Times New Roman"/>
                <w:spacing w:val="-4"/>
              </w:rPr>
              <w:t>навливать зависимости между изменениями в неживой и живой природе. Хара</w:t>
            </w:r>
            <w:r w:rsidRPr="00C63B32">
              <w:rPr>
                <w:rFonts w:ascii="Times New Roman" w:hAnsi="Times New Roman" w:cs="Times New Roman"/>
                <w:spacing w:val="-4"/>
              </w:rPr>
              <w:t>к</w:t>
            </w:r>
            <w:r w:rsidRPr="00C63B32">
              <w:rPr>
                <w:rFonts w:ascii="Times New Roman" w:hAnsi="Times New Roman" w:cs="Times New Roman"/>
                <w:spacing w:val="-4"/>
              </w:rPr>
              <w:t xml:space="preserve">теризовать основные черты предзимья: признаки ненастной погоды, завершение листопада, исчезновение насекомых, мелких зверьков. </w:t>
            </w:r>
          </w:p>
        </w:tc>
      </w:tr>
      <w:tr w:rsidR="00CD5270" w:rsidRPr="00C63B32" w:rsidTr="007B3773">
        <w:trPr>
          <w:trHeight w:val="917"/>
        </w:trPr>
        <w:tc>
          <w:tcPr>
            <w:tcW w:w="820" w:type="pct"/>
            <w:tcBorders>
              <w:left w:val="single" w:sz="4" w:space="0" w:color="auto"/>
              <w:right w:val="single" w:sz="4" w:space="0" w:color="auto"/>
            </w:tcBorders>
          </w:tcPr>
          <w:p w:rsidR="00CD5270" w:rsidRPr="00C63B32" w:rsidRDefault="00CD5270" w:rsidP="00204219">
            <w:pPr>
              <w:widowControl w:val="0"/>
              <w:tabs>
                <w:tab w:val="left" w:pos="252"/>
                <w:tab w:val="left" w:pos="360"/>
              </w:tabs>
              <w:spacing w:after="0" w:line="240" w:lineRule="auto"/>
              <w:ind w:right="34" w:firstLine="142"/>
              <w:jc w:val="both"/>
              <w:rPr>
                <w:rFonts w:ascii="Times New Roman" w:hAnsi="Times New Roman" w:cs="Times New Roman"/>
              </w:rPr>
            </w:pPr>
            <w:r w:rsidRPr="00C63B32">
              <w:rPr>
                <w:rFonts w:ascii="Times New Roman" w:hAnsi="Times New Roman" w:cs="Times New Roman"/>
              </w:rPr>
              <w:lastRenderedPageBreak/>
              <w:t>Родная природа.</w:t>
            </w:r>
          </w:p>
        </w:tc>
        <w:tc>
          <w:tcPr>
            <w:tcW w:w="185" w:type="pct"/>
            <w:tcBorders>
              <w:left w:val="single" w:sz="4" w:space="0" w:color="auto"/>
              <w:right w:val="single" w:sz="4" w:space="0" w:color="auto"/>
            </w:tcBorders>
          </w:tcPr>
          <w:p w:rsidR="00CD5270" w:rsidRPr="00C63B32" w:rsidRDefault="00CD5270" w:rsidP="00204219">
            <w:pPr>
              <w:widowControl w:val="0"/>
              <w:tabs>
                <w:tab w:val="left" w:pos="360"/>
              </w:tabs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</w:rPr>
            </w:pPr>
            <w:r w:rsidRPr="00C63B32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970" w:type="pct"/>
            <w:tcBorders>
              <w:left w:val="single" w:sz="4" w:space="0" w:color="auto"/>
              <w:right w:val="single" w:sz="4" w:space="0" w:color="auto"/>
            </w:tcBorders>
          </w:tcPr>
          <w:p w:rsidR="00CD5270" w:rsidRPr="00C63B32" w:rsidRDefault="00CD5270" w:rsidP="00204219">
            <w:pPr>
              <w:widowControl w:val="0"/>
              <w:tabs>
                <w:tab w:val="left" w:pos="360"/>
              </w:tabs>
              <w:spacing w:after="0" w:line="240" w:lineRule="auto"/>
              <w:ind w:right="34" w:firstLine="142"/>
              <w:jc w:val="both"/>
              <w:rPr>
                <w:rFonts w:ascii="Times New Roman" w:hAnsi="Times New Roman" w:cs="Times New Roman"/>
              </w:rPr>
            </w:pPr>
            <w:r w:rsidRPr="00C63B32">
              <w:rPr>
                <w:rFonts w:ascii="Times New Roman" w:hAnsi="Times New Roman" w:cs="Times New Roman"/>
              </w:rPr>
              <w:t>Дикие животные.</w:t>
            </w:r>
          </w:p>
        </w:tc>
        <w:tc>
          <w:tcPr>
            <w:tcW w:w="507" w:type="pct"/>
            <w:tcBorders>
              <w:left w:val="single" w:sz="4" w:space="0" w:color="auto"/>
              <w:right w:val="single" w:sz="4" w:space="0" w:color="auto"/>
            </w:tcBorders>
          </w:tcPr>
          <w:p w:rsidR="00CD5270" w:rsidRPr="00C63B32" w:rsidRDefault="00CD5270" w:rsidP="00C63B32">
            <w:pPr>
              <w:widowControl w:val="0"/>
              <w:tabs>
                <w:tab w:val="left" w:pos="360"/>
              </w:tabs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</w:rPr>
            </w:pPr>
            <w:r w:rsidRPr="00C63B32">
              <w:rPr>
                <w:rFonts w:ascii="Times New Roman" w:hAnsi="Times New Roman" w:cs="Times New Roman"/>
              </w:rPr>
              <w:t>Урок изуч</w:t>
            </w:r>
            <w:r w:rsidRPr="00C63B32">
              <w:rPr>
                <w:rFonts w:ascii="Times New Roman" w:hAnsi="Times New Roman" w:cs="Times New Roman"/>
              </w:rPr>
              <w:t>е</w:t>
            </w:r>
            <w:r w:rsidRPr="00C63B32">
              <w:rPr>
                <w:rFonts w:ascii="Times New Roman" w:hAnsi="Times New Roman" w:cs="Times New Roman"/>
              </w:rPr>
              <w:t>ния нового материала.</w:t>
            </w:r>
          </w:p>
        </w:tc>
        <w:tc>
          <w:tcPr>
            <w:tcW w:w="2518" w:type="pct"/>
            <w:tcBorders>
              <w:left w:val="single" w:sz="4" w:space="0" w:color="auto"/>
              <w:right w:val="single" w:sz="4" w:space="0" w:color="auto"/>
            </w:tcBorders>
          </w:tcPr>
          <w:p w:rsidR="00CD5270" w:rsidRPr="00C63B32" w:rsidRDefault="00CD5270" w:rsidP="00204219">
            <w:pPr>
              <w:widowControl w:val="0"/>
              <w:tabs>
                <w:tab w:val="left" w:pos="360"/>
              </w:tabs>
              <w:spacing w:after="0" w:line="240" w:lineRule="auto"/>
              <w:ind w:right="34" w:firstLine="142"/>
              <w:jc w:val="both"/>
              <w:rPr>
                <w:rFonts w:ascii="Times New Roman" w:hAnsi="Times New Roman" w:cs="Times New Roman"/>
              </w:rPr>
            </w:pPr>
            <w:r w:rsidRPr="00C63B32">
              <w:rPr>
                <w:rFonts w:ascii="Times New Roman" w:hAnsi="Times New Roman" w:cs="Times New Roman"/>
              </w:rPr>
              <w:t>Различать животных по внешним характеристикам. Назвать животных и их детенышей. Рассказывать о жизни диких животных поздней осенью по плану.</w:t>
            </w:r>
          </w:p>
        </w:tc>
      </w:tr>
      <w:tr w:rsidR="00CD5270" w:rsidRPr="00C63B32" w:rsidTr="007B3773">
        <w:trPr>
          <w:trHeight w:val="1134"/>
        </w:trPr>
        <w:tc>
          <w:tcPr>
            <w:tcW w:w="820" w:type="pct"/>
            <w:tcBorders>
              <w:left w:val="single" w:sz="4" w:space="0" w:color="auto"/>
              <w:right w:val="single" w:sz="4" w:space="0" w:color="auto"/>
            </w:tcBorders>
          </w:tcPr>
          <w:p w:rsidR="00CD5270" w:rsidRPr="00C63B32" w:rsidRDefault="00CD5270" w:rsidP="00204219">
            <w:pPr>
              <w:widowControl w:val="0"/>
              <w:tabs>
                <w:tab w:val="left" w:pos="252"/>
                <w:tab w:val="left" w:pos="360"/>
              </w:tabs>
              <w:spacing w:after="0" w:line="240" w:lineRule="auto"/>
              <w:ind w:right="34" w:firstLine="142"/>
              <w:jc w:val="both"/>
              <w:rPr>
                <w:rFonts w:ascii="Times New Roman" w:hAnsi="Times New Roman" w:cs="Times New Roman"/>
              </w:rPr>
            </w:pPr>
            <w:r w:rsidRPr="00C63B32">
              <w:rPr>
                <w:rFonts w:ascii="Times New Roman" w:hAnsi="Times New Roman" w:cs="Times New Roman"/>
              </w:rPr>
              <w:t>Родная природа.</w:t>
            </w:r>
          </w:p>
        </w:tc>
        <w:tc>
          <w:tcPr>
            <w:tcW w:w="185" w:type="pct"/>
            <w:tcBorders>
              <w:left w:val="single" w:sz="4" w:space="0" w:color="auto"/>
              <w:right w:val="single" w:sz="4" w:space="0" w:color="auto"/>
            </w:tcBorders>
          </w:tcPr>
          <w:p w:rsidR="00CD5270" w:rsidRPr="00C63B32" w:rsidRDefault="00CD5270" w:rsidP="00204219">
            <w:pPr>
              <w:widowControl w:val="0"/>
              <w:tabs>
                <w:tab w:val="left" w:pos="360"/>
              </w:tabs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</w:rPr>
            </w:pPr>
            <w:r w:rsidRPr="00C63B32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970" w:type="pct"/>
            <w:tcBorders>
              <w:left w:val="single" w:sz="4" w:space="0" w:color="auto"/>
              <w:right w:val="single" w:sz="4" w:space="0" w:color="auto"/>
            </w:tcBorders>
          </w:tcPr>
          <w:p w:rsidR="00CD5270" w:rsidRPr="00C63B32" w:rsidRDefault="00CD5270" w:rsidP="00204219">
            <w:pPr>
              <w:widowControl w:val="0"/>
              <w:tabs>
                <w:tab w:val="left" w:pos="360"/>
              </w:tabs>
              <w:spacing w:after="0" w:line="240" w:lineRule="auto"/>
              <w:ind w:right="34" w:firstLine="142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63B32">
              <w:rPr>
                <w:rFonts w:ascii="Times New Roman" w:hAnsi="Times New Roman" w:cs="Times New Roman"/>
              </w:rPr>
              <w:t>Звери-млекопита</w:t>
            </w:r>
            <w:r>
              <w:rPr>
                <w:rFonts w:ascii="Times New Roman" w:hAnsi="Times New Roman" w:cs="Times New Roman"/>
              </w:rPr>
              <w:t>-</w:t>
            </w:r>
            <w:r w:rsidRPr="00C63B32">
              <w:rPr>
                <w:rFonts w:ascii="Times New Roman" w:hAnsi="Times New Roman" w:cs="Times New Roman"/>
              </w:rPr>
              <w:t>ющие</w:t>
            </w:r>
            <w:proofErr w:type="spellEnd"/>
            <w:r w:rsidRPr="00C63B3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07" w:type="pct"/>
            <w:tcBorders>
              <w:left w:val="single" w:sz="4" w:space="0" w:color="auto"/>
              <w:right w:val="single" w:sz="4" w:space="0" w:color="auto"/>
            </w:tcBorders>
          </w:tcPr>
          <w:p w:rsidR="00CD5270" w:rsidRPr="00C63B32" w:rsidRDefault="00CD5270" w:rsidP="00C63B32">
            <w:pPr>
              <w:widowControl w:val="0"/>
              <w:tabs>
                <w:tab w:val="left" w:pos="360"/>
              </w:tabs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C63B32">
              <w:rPr>
                <w:rFonts w:ascii="Times New Roman" w:hAnsi="Times New Roman" w:cs="Times New Roman"/>
              </w:rPr>
              <w:t>Комбиниро</w:t>
            </w:r>
            <w:r>
              <w:rPr>
                <w:rFonts w:ascii="Times New Roman" w:hAnsi="Times New Roman" w:cs="Times New Roman"/>
              </w:rPr>
              <w:t>-</w:t>
            </w:r>
            <w:r w:rsidRPr="00C63B32">
              <w:rPr>
                <w:rFonts w:ascii="Times New Roman" w:hAnsi="Times New Roman" w:cs="Times New Roman"/>
              </w:rPr>
              <w:t>ванный</w:t>
            </w:r>
            <w:proofErr w:type="spellEnd"/>
            <w:proofErr w:type="gramEnd"/>
            <w:r w:rsidRPr="00C63B32">
              <w:rPr>
                <w:rFonts w:ascii="Times New Roman" w:hAnsi="Times New Roman" w:cs="Times New Roman"/>
              </w:rPr>
              <w:t xml:space="preserve"> урок.</w:t>
            </w:r>
          </w:p>
        </w:tc>
        <w:tc>
          <w:tcPr>
            <w:tcW w:w="2518" w:type="pct"/>
            <w:tcBorders>
              <w:left w:val="single" w:sz="4" w:space="0" w:color="auto"/>
              <w:right w:val="single" w:sz="4" w:space="0" w:color="auto"/>
            </w:tcBorders>
          </w:tcPr>
          <w:p w:rsidR="00CD5270" w:rsidRPr="00C63B32" w:rsidRDefault="00CD5270" w:rsidP="00204219">
            <w:pPr>
              <w:widowControl w:val="0"/>
              <w:tabs>
                <w:tab w:val="left" w:pos="360"/>
              </w:tabs>
              <w:spacing w:after="0" w:line="240" w:lineRule="auto"/>
              <w:ind w:right="34" w:firstLine="142"/>
              <w:jc w:val="both"/>
              <w:rPr>
                <w:rFonts w:ascii="Times New Roman" w:hAnsi="Times New Roman" w:cs="Times New Roman"/>
              </w:rPr>
            </w:pPr>
            <w:r w:rsidRPr="00C63B32">
              <w:rPr>
                <w:rFonts w:ascii="Times New Roman" w:hAnsi="Times New Roman" w:cs="Times New Roman"/>
              </w:rPr>
              <w:t xml:space="preserve">Осознавать характерные особенности зверей-млекопитающих: кормление молоком детенышей. </w:t>
            </w:r>
            <w:proofErr w:type="gramStart"/>
            <w:r w:rsidRPr="00C63B32">
              <w:rPr>
                <w:rFonts w:ascii="Times New Roman" w:hAnsi="Times New Roman" w:cs="Times New Roman"/>
              </w:rPr>
              <w:t>Называть различных представителей этого класса: ме</w:t>
            </w:r>
            <w:r w:rsidRPr="00C63B32">
              <w:rPr>
                <w:rFonts w:ascii="Times New Roman" w:hAnsi="Times New Roman" w:cs="Times New Roman"/>
              </w:rPr>
              <w:t>д</w:t>
            </w:r>
            <w:r w:rsidRPr="00C63B32">
              <w:rPr>
                <w:rFonts w:ascii="Times New Roman" w:hAnsi="Times New Roman" w:cs="Times New Roman"/>
              </w:rPr>
              <w:t>ведь, заяц, лиса, летучая мышь, дельфин, кит и др. Классифицировать понятия: «домашние животные», «дикие животные».</w:t>
            </w:r>
            <w:proofErr w:type="gramEnd"/>
            <w:r w:rsidRPr="00C63B32">
              <w:rPr>
                <w:rFonts w:ascii="Times New Roman" w:hAnsi="Times New Roman" w:cs="Times New Roman"/>
              </w:rPr>
              <w:t xml:space="preserve"> Группировать животных по ра</w:t>
            </w:r>
            <w:r w:rsidRPr="00C63B32">
              <w:rPr>
                <w:rFonts w:ascii="Times New Roman" w:hAnsi="Times New Roman" w:cs="Times New Roman"/>
              </w:rPr>
              <w:t>з</w:t>
            </w:r>
            <w:r w:rsidRPr="00C63B32">
              <w:rPr>
                <w:rFonts w:ascii="Times New Roman" w:hAnsi="Times New Roman" w:cs="Times New Roman"/>
              </w:rPr>
              <w:t>ным основаниям.</w:t>
            </w:r>
          </w:p>
        </w:tc>
      </w:tr>
      <w:tr w:rsidR="00CD5270" w:rsidRPr="00C63B32" w:rsidTr="007B3773">
        <w:trPr>
          <w:trHeight w:val="708"/>
        </w:trPr>
        <w:tc>
          <w:tcPr>
            <w:tcW w:w="820" w:type="pct"/>
            <w:tcBorders>
              <w:left w:val="single" w:sz="4" w:space="0" w:color="auto"/>
              <w:right w:val="single" w:sz="4" w:space="0" w:color="auto"/>
            </w:tcBorders>
          </w:tcPr>
          <w:p w:rsidR="00CD5270" w:rsidRPr="00C63B32" w:rsidRDefault="00CD5270" w:rsidP="00204219">
            <w:pPr>
              <w:widowControl w:val="0"/>
              <w:tabs>
                <w:tab w:val="left" w:pos="252"/>
                <w:tab w:val="left" w:pos="360"/>
              </w:tabs>
              <w:spacing w:after="0" w:line="240" w:lineRule="auto"/>
              <w:ind w:right="34" w:firstLine="142"/>
              <w:jc w:val="both"/>
              <w:rPr>
                <w:rFonts w:ascii="Times New Roman" w:hAnsi="Times New Roman" w:cs="Times New Roman"/>
              </w:rPr>
            </w:pPr>
            <w:r w:rsidRPr="00C63B32">
              <w:rPr>
                <w:rFonts w:ascii="Times New Roman" w:hAnsi="Times New Roman" w:cs="Times New Roman"/>
              </w:rPr>
              <w:t>Родная природа.</w:t>
            </w:r>
          </w:p>
        </w:tc>
        <w:tc>
          <w:tcPr>
            <w:tcW w:w="185" w:type="pct"/>
            <w:tcBorders>
              <w:left w:val="single" w:sz="4" w:space="0" w:color="auto"/>
              <w:right w:val="single" w:sz="4" w:space="0" w:color="auto"/>
            </w:tcBorders>
          </w:tcPr>
          <w:p w:rsidR="00CD5270" w:rsidRPr="00C63B32" w:rsidRDefault="00CD5270" w:rsidP="00204219">
            <w:pPr>
              <w:widowControl w:val="0"/>
              <w:tabs>
                <w:tab w:val="left" w:pos="360"/>
              </w:tabs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</w:rPr>
            </w:pPr>
            <w:r w:rsidRPr="00C63B32"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970" w:type="pct"/>
            <w:tcBorders>
              <w:left w:val="single" w:sz="4" w:space="0" w:color="auto"/>
              <w:right w:val="single" w:sz="4" w:space="0" w:color="auto"/>
            </w:tcBorders>
          </w:tcPr>
          <w:p w:rsidR="00CD5270" w:rsidRPr="00C63B32" w:rsidRDefault="00CD5270" w:rsidP="00204219">
            <w:pPr>
              <w:widowControl w:val="0"/>
              <w:tabs>
                <w:tab w:val="left" w:pos="360"/>
              </w:tabs>
              <w:spacing w:after="0" w:line="240" w:lineRule="auto"/>
              <w:ind w:right="34" w:firstLine="142"/>
              <w:jc w:val="both"/>
              <w:rPr>
                <w:rFonts w:ascii="Times New Roman" w:hAnsi="Times New Roman" w:cs="Times New Roman"/>
              </w:rPr>
            </w:pPr>
            <w:r w:rsidRPr="00C63B32">
              <w:rPr>
                <w:rFonts w:ascii="Times New Roman" w:hAnsi="Times New Roman" w:cs="Times New Roman"/>
              </w:rPr>
              <w:t>Что мы знаем о птицах. Классификация птиц по признаку «</w:t>
            </w:r>
            <w:proofErr w:type="spellStart"/>
            <w:r w:rsidRPr="00C63B32">
              <w:rPr>
                <w:rFonts w:ascii="Times New Roman" w:hAnsi="Times New Roman" w:cs="Times New Roman"/>
              </w:rPr>
              <w:t>перелётные-зимующие</w:t>
            </w:r>
            <w:proofErr w:type="spellEnd"/>
            <w:r w:rsidRPr="00C63B32">
              <w:rPr>
                <w:rFonts w:ascii="Times New Roman" w:hAnsi="Times New Roman" w:cs="Times New Roman"/>
              </w:rPr>
              <w:t>», отличительные особенности этих птиц.</w:t>
            </w:r>
          </w:p>
        </w:tc>
        <w:tc>
          <w:tcPr>
            <w:tcW w:w="507" w:type="pct"/>
            <w:tcBorders>
              <w:left w:val="single" w:sz="4" w:space="0" w:color="auto"/>
              <w:right w:val="single" w:sz="4" w:space="0" w:color="auto"/>
            </w:tcBorders>
          </w:tcPr>
          <w:p w:rsidR="00CD5270" w:rsidRPr="00C63B32" w:rsidRDefault="00CD5270" w:rsidP="00C63B32">
            <w:pPr>
              <w:widowControl w:val="0"/>
              <w:tabs>
                <w:tab w:val="left" w:pos="360"/>
              </w:tabs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</w:rPr>
            </w:pPr>
            <w:r w:rsidRPr="00C63B32">
              <w:rPr>
                <w:rFonts w:ascii="Times New Roman" w:hAnsi="Times New Roman" w:cs="Times New Roman"/>
              </w:rPr>
              <w:t>Урок-викторина.</w:t>
            </w:r>
          </w:p>
        </w:tc>
        <w:tc>
          <w:tcPr>
            <w:tcW w:w="2518" w:type="pct"/>
            <w:tcBorders>
              <w:left w:val="single" w:sz="4" w:space="0" w:color="auto"/>
              <w:right w:val="single" w:sz="4" w:space="0" w:color="auto"/>
            </w:tcBorders>
          </w:tcPr>
          <w:p w:rsidR="00CD5270" w:rsidRPr="00C63B32" w:rsidRDefault="00CD5270" w:rsidP="00204219">
            <w:pPr>
              <w:widowControl w:val="0"/>
              <w:tabs>
                <w:tab w:val="left" w:pos="360"/>
              </w:tabs>
              <w:spacing w:after="0" w:line="240" w:lineRule="auto"/>
              <w:ind w:right="34" w:firstLine="142"/>
              <w:jc w:val="both"/>
              <w:rPr>
                <w:rFonts w:ascii="Times New Roman" w:hAnsi="Times New Roman" w:cs="Times New Roman"/>
              </w:rPr>
            </w:pPr>
            <w:r w:rsidRPr="00C63B32">
              <w:rPr>
                <w:rFonts w:ascii="Times New Roman" w:hAnsi="Times New Roman" w:cs="Times New Roman"/>
              </w:rPr>
              <w:t>Классифицировать птиц по признаку «</w:t>
            </w:r>
            <w:proofErr w:type="gramStart"/>
            <w:r w:rsidRPr="00C63B32">
              <w:rPr>
                <w:rFonts w:ascii="Times New Roman" w:hAnsi="Times New Roman" w:cs="Times New Roman"/>
              </w:rPr>
              <w:t>перелетные</w:t>
            </w:r>
            <w:proofErr w:type="gramEnd"/>
            <w:r w:rsidRPr="00C63B32">
              <w:rPr>
                <w:rFonts w:ascii="Times New Roman" w:hAnsi="Times New Roman" w:cs="Times New Roman"/>
              </w:rPr>
              <w:t xml:space="preserve"> - зимующие». Понимать и называть отличительные особенности этих птиц. Устанавливать зависимости наступающего сезона и поведения птиц. Перечислять причины сезонных пер</w:t>
            </w:r>
            <w:r w:rsidRPr="00C63B32">
              <w:rPr>
                <w:rFonts w:ascii="Times New Roman" w:hAnsi="Times New Roman" w:cs="Times New Roman"/>
              </w:rPr>
              <w:t>е</w:t>
            </w:r>
            <w:r w:rsidRPr="00C63B32">
              <w:rPr>
                <w:rFonts w:ascii="Times New Roman" w:hAnsi="Times New Roman" w:cs="Times New Roman"/>
              </w:rPr>
              <w:t>летов птиц: отсутствие пищи, холода́.</w:t>
            </w:r>
          </w:p>
        </w:tc>
      </w:tr>
      <w:tr w:rsidR="00CD5270" w:rsidRPr="00C63B32" w:rsidTr="007B3773">
        <w:trPr>
          <w:trHeight w:val="20"/>
        </w:trPr>
        <w:tc>
          <w:tcPr>
            <w:tcW w:w="820" w:type="pct"/>
            <w:tcBorders>
              <w:left w:val="single" w:sz="4" w:space="0" w:color="auto"/>
              <w:right w:val="single" w:sz="4" w:space="0" w:color="auto"/>
            </w:tcBorders>
          </w:tcPr>
          <w:p w:rsidR="00CD5270" w:rsidRPr="00C63B32" w:rsidRDefault="00CD5270" w:rsidP="00204219">
            <w:pPr>
              <w:widowControl w:val="0"/>
              <w:tabs>
                <w:tab w:val="left" w:pos="252"/>
                <w:tab w:val="left" w:pos="360"/>
              </w:tabs>
              <w:spacing w:after="0" w:line="240" w:lineRule="auto"/>
              <w:ind w:right="34" w:firstLine="142"/>
              <w:jc w:val="both"/>
              <w:rPr>
                <w:rFonts w:ascii="Times New Roman" w:hAnsi="Times New Roman" w:cs="Times New Roman"/>
              </w:rPr>
            </w:pPr>
            <w:r w:rsidRPr="00C63B32">
              <w:rPr>
                <w:rFonts w:ascii="Times New Roman" w:hAnsi="Times New Roman" w:cs="Times New Roman"/>
              </w:rPr>
              <w:t>Родная страна.</w:t>
            </w:r>
          </w:p>
        </w:tc>
        <w:tc>
          <w:tcPr>
            <w:tcW w:w="185" w:type="pct"/>
            <w:tcBorders>
              <w:left w:val="single" w:sz="4" w:space="0" w:color="auto"/>
              <w:right w:val="single" w:sz="4" w:space="0" w:color="auto"/>
            </w:tcBorders>
          </w:tcPr>
          <w:p w:rsidR="00CD5270" w:rsidRPr="00C63B32" w:rsidRDefault="00CD5270" w:rsidP="00204219">
            <w:pPr>
              <w:widowControl w:val="0"/>
              <w:tabs>
                <w:tab w:val="left" w:pos="360"/>
              </w:tabs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</w:rPr>
            </w:pPr>
            <w:r w:rsidRPr="00C63B32"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970" w:type="pct"/>
            <w:tcBorders>
              <w:left w:val="single" w:sz="4" w:space="0" w:color="auto"/>
              <w:right w:val="single" w:sz="4" w:space="0" w:color="auto"/>
            </w:tcBorders>
          </w:tcPr>
          <w:p w:rsidR="00CD5270" w:rsidRPr="00C63B32" w:rsidRDefault="00CD5270" w:rsidP="007B3773">
            <w:pPr>
              <w:widowControl w:val="0"/>
              <w:tabs>
                <w:tab w:val="left" w:pos="360"/>
              </w:tabs>
              <w:spacing w:after="0" w:line="240" w:lineRule="auto"/>
              <w:ind w:right="34" w:firstLine="142"/>
              <w:jc w:val="both"/>
              <w:rPr>
                <w:rFonts w:ascii="Times New Roman" w:hAnsi="Times New Roman" w:cs="Times New Roman"/>
              </w:rPr>
            </w:pPr>
            <w:r w:rsidRPr="00C63B32">
              <w:rPr>
                <w:rFonts w:ascii="Times New Roman" w:hAnsi="Times New Roman" w:cs="Times New Roman"/>
              </w:rPr>
              <w:t>Город, село. Характерные особенности разных нас</w:t>
            </w:r>
            <w:r w:rsidRPr="00C63B32">
              <w:rPr>
                <w:rFonts w:ascii="Times New Roman" w:hAnsi="Times New Roman" w:cs="Times New Roman"/>
              </w:rPr>
              <w:t>е</w:t>
            </w:r>
            <w:r w:rsidRPr="00C63B32">
              <w:rPr>
                <w:rFonts w:ascii="Times New Roman" w:hAnsi="Times New Roman" w:cs="Times New Roman"/>
              </w:rPr>
              <w:t>лённых пунктов.</w:t>
            </w:r>
          </w:p>
        </w:tc>
        <w:tc>
          <w:tcPr>
            <w:tcW w:w="507" w:type="pct"/>
            <w:tcBorders>
              <w:left w:val="single" w:sz="4" w:space="0" w:color="auto"/>
              <w:right w:val="single" w:sz="4" w:space="0" w:color="auto"/>
            </w:tcBorders>
          </w:tcPr>
          <w:p w:rsidR="00CD5270" w:rsidRPr="00C63B32" w:rsidRDefault="00CD5270" w:rsidP="00645F45">
            <w:pPr>
              <w:widowControl w:val="0"/>
              <w:tabs>
                <w:tab w:val="left" w:pos="360"/>
              </w:tabs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</w:rPr>
            </w:pPr>
            <w:r w:rsidRPr="00C63B32">
              <w:rPr>
                <w:rFonts w:ascii="Times New Roman" w:hAnsi="Times New Roman" w:cs="Times New Roman"/>
              </w:rPr>
              <w:t>Урок изуч</w:t>
            </w:r>
            <w:r w:rsidRPr="00C63B32">
              <w:rPr>
                <w:rFonts w:ascii="Times New Roman" w:hAnsi="Times New Roman" w:cs="Times New Roman"/>
              </w:rPr>
              <w:t>е</w:t>
            </w:r>
            <w:r w:rsidRPr="00C63B32">
              <w:rPr>
                <w:rFonts w:ascii="Times New Roman" w:hAnsi="Times New Roman" w:cs="Times New Roman"/>
              </w:rPr>
              <w:t>ния нового материала.</w:t>
            </w:r>
          </w:p>
        </w:tc>
        <w:tc>
          <w:tcPr>
            <w:tcW w:w="2518" w:type="pct"/>
            <w:tcBorders>
              <w:left w:val="single" w:sz="4" w:space="0" w:color="auto"/>
              <w:right w:val="single" w:sz="4" w:space="0" w:color="auto"/>
            </w:tcBorders>
          </w:tcPr>
          <w:p w:rsidR="00CD5270" w:rsidRPr="00C63B32" w:rsidRDefault="00CD5270" w:rsidP="00204219">
            <w:pPr>
              <w:widowControl w:val="0"/>
              <w:tabs>
                <w:tab w:val="left" w:pos="360"/>
              </w:tabs>
              <w:spacing w:after="0" w:line="240" w:lineRule="auto"/>
              <w:ind w:right="34" w:firstLine="142"/>
              <w:jc w:val="both"/>
              <w:rPr>
                <w:rFonts w:ascii="Times New Roman" w:hAnsi="Times New Roman" w:cs="Times New Roman"/>
              </w:rPr>
            </w:pPr>
            <w:r w:rsidRPr="00C63B32">
              <w:rPr>
                <w:rFonts w:ascii="Times New Roman" w:hAnsi="Times New Roman" w:cs="Times New Roman"/>
              </w:rPr>
              <w:t xml:space="preserve">Наблюдать общественные события и труд людей родного города (села).  Кратко характеризовать особенности разных населенных пунктов: город, село (общее, различное). Осознавать, что наш населенный пункт – часть нашей страны России. </w:t>
            </w:r>
          </w:p>
        </w:tc>
      </w:tr>
      <w:tr w:rsidR="00CD5270" w:rsidRPr="00C63B32" w:rsidTr="007B3773">
        <w:trPr>
          <w:trHeight w:val="1134"/>
        </w:trPr>
        <w:tc>
          <w:tcPr>
            <w:tcW w:w="820" w:type="pct"/>
            <w:tcBorders>
              <w:left w:val="single" w:sz="4" w:space="0" w:color="auto"/>
              <w:right w:val="single" w:sz="4" w:space="0" w:color="auto"/>
            </w:tcBorders>
          </w:tcPr>
          <w:p w:rsidR="00CD5270" w:rsidRPr="00C63B32" w:rsidRDefault="00CD5270" w:rsidP="00204219">
            <w:pPr>
              <w:widowControl w:val="0"/>
              <w:tabs>
                <w:tab w:val="left" w:pos="252"/>
                <w:tab w:val="left" w:pos="360"/>
              </w:tabs>
              <w:spacing w:after="0" w:line="240" w:lineRule="auto"/>
              <w:ind w:right="34" w:firstLine="142"/>
              <w:jc w:val="both"/>
              <w:rPr>
                <w:rFonts w:ascii="Times New Roman" w:hAnsi="Times New Roman" w:cs="Times New Roman"/>
              </w:rPr>
            </w:pPr>
            <w:r w:rsidRPr="00C63B32">
              <w:rPr>
                <w:rFonts w:ascii="Times New Roman" w:hAnsi="Times New Roman" w:cs="Times New Roman"/>
              </w:rPr>
              <w:t>Родная страна.</w:t>
            </w:r>
          </w:p>
        </w:tc>
        <w:tc>
          <w:tcPr>
            <w:tcW w:w="185" w:type="pct"/>
            <w:tcBorders>
              <w:left w:val="single" w:sz="4" w:space="0" w:color="auto"/>
              <w:right w:val="single" w:sz="4" w:space="0" w:color="auto"/>
            </w:tcBorders>
          </w:tcPr>
          <w:p w:rsidR="00CD5270" w:rsidRPr="00C63B32" w:rsidRDefault="00CD5270" w:rsidP="00204219">
            <w:pPr>
              <w:widowControl w:val="0"/>
              <w:tabs>
                <w:tab w:val="left" w:pos="360"/>
              </w:tabs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</w:rPr>
            </w:pPr>
            <w:r w:rsidRPr="00C63B32"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970" w:type="pct"/>
            <w:tcBorders>
              <w:left w:val="single" w:sz="4" w:space="0" w:color="auto"/>
              <w:right w:val="single" w:sz="4" w:space="0" w:color="auto"/>
            </w:tcBorders>
          </w:tcPr>
          <w:p w:rsidR="00CD5270" w:rsidRPr="00C63B32" w:rsidRDefault="00CD5270" w:rsidP="00204219">
            <w:pPr>
              <w:widowControl w:val="0"/>
              <w:tabs>
                <w:tab w:val="left" w:pos="360"/>
              </w:tabs>
              <w:spacing w:after="0" w:line="240" w:lineRule="auto"/>
              <w:ind w:right="34" w:firstLine="142"/>
              <w:jc w:val="both"/>
              <w:rPr>
                <w:rFonts w:ascii="Times New Roman" w:hAnsi="Times New Roman" w:cs="Times New Roman"/>
              </w:rPr>
            </w:pPr>
            <w:r w:rsidRPr="00C63B32">
              <w:rPr>
                <w:rFonts w:ascii="Times New Roman" w:hAnsi="Times New Roman" w:cs="Times New Roman"/>
              </w:rPr>
              <w:t>Дом, в котором ты ж</w:t>
            </w:r>
            <w:r w:rsidRPr="00C63B32">
              <w:rPr>
                <w:rFonts w:ascii="Times New Roman" w:hAnsi="Times New Roman" w:cs="Times New Roman"/>
              </w:rPr>
              <w:t>и</w:t>
            </w:r>
            <w:r w:rsidRPr="00C63B32">
              <w:rPr>
                <w:rFonts w:ascii="Times New Roman" w:hAnsi="Times New Roman" w:cs="Times New Roman"/>
              </w:rPr>
              <w:t>вешь.</w:t>
            </w:r>
          </w:p>
        </w:tc>
        <w:tc>
          <w:tcPr>
            <w:tcW w:w="507" w:type="pct"/>
            <w:tcBorders>
              <w:left w:val="single" w:sz="4" w:space="0" w:color="auto"/>
              <w:right w:val="single" w:sz="4" w:space="0" w:color="auto"/>
            </w:tcBorders>
          </w:tcPr>
          <w:p w:rsidR="00CD5270" w:rsidRPr="00C63B32" w:rsidRDefault="00CD5270" w:rsidP="00C63B32">
            <w:pPr>
              <w:widowControl w:val="0"/>
              <w:tabs>
                <w:tab w:val="left" w:pos="360"/>
              </w:tabs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</w:rPr>
            </w:pPr>
            <w:r w:rsidRPr="00C63B32">
              <w:rPr>
                <w:rFonts w:ascii="Times New Roman" w:hAnsi="Times New Roman" w:cs="Times New Roman"/>
              </w:rPr>
              <w:t>Урок изуч</w:t>
            </w:r>
            <w:r w:rsidRPr="00C63B32">
              <w:rPr>
                <w:rFonts w:ascii="Times New Roman" w:hAnsi="Times New Roman" w:cs="Times New Roman"/>
              </w:rPr>
              <w:t>е</w:t>
            </w:r>
            <w:r w:rsidRPr="00C63B32">
              <w:rPr>
                <w:rFonts w:ascii="Times New Roman" w:hAnsi="Times New Roman" w:cs="Times New Roman"/>
              </w:rPr>
              <w:t>ния нового материала.</w:t>
            </w:r>
          </w:p>
        </w:tc>
        <w:tc>
          <w:tcPr>
            <w:tcW w:w="2518" w:type="pct"/>
            <w:tcBorders>
              <w:left w:val="single" w:sz="4" w:space="0" w:color="auto"/>
              <w:right w:val="single" w:sz="4" w:space="0" w:color="auto"/>
            </w:tcBorders>
          </w:tcPr>
          <w:p w:rsidR="00CD5270" w:rsidRPr="00C63B32" w:rsidRDefault="00CD5270" w:rsidP="00645F45">
            <w:pPr>
              <w:widowControl w:val="0"/>
              <w:tabs>
                <w:tab w:val="left" w:pos="360"/>
              </w:tabs>
              <w:spacing w:after="0" w:line="240" w:lineRule="auto"/>
              <w:ind w:right="34" w:firstLine="142"/>
              <w:jc w:val="both"/>
              <w:rPr>
                <w:rFonts w:ascii="Times New Roman" w:hAnsi="Times New Roman" w:cs="Times New Roman"/>
              </w:rPr>
            </w:pPr>
            <w:r w:rsidRPr="00C63B32">
              <w:rPr>
                <w:rFonts w:ascii="Times New Roman" w:hAnsi="Times New Roman" w:cs="Times New Roman"/>
              </w:rPr>
              <w:t>Описывать здания разных функциональных значений: учреждение, жилой дом городского и сельского типа. Узнавать здания по вывеске.</w:t>
            </w:r>
            <w:r w:rsidRPr="00C63B32">
              <w:rPr>
                <w:rFonts w:ascii="Times New Roman" w:hAnsi="Times New Roman" w:cs="Times New Roman"/>
                <w:iCs/>
              </w:rPr>
              <w:t xml:space="preserve"> Взаимодейс</w:t>
            </w:r>
            <w:r w:rsidRPr="00C63B32">
              <w:rPr>
                <w:rFonts w:ascii="Times New Roman" w:hAnsi="Times New Roman" w:cs="Times New Roman"/>
                <w:iCs/>
              </w:rPr>
              <w:t>т</w:t>
            </w:r>
            <w:r w:rsidRPr="00C63B32">
              <w:rPr>
                <w:rFonts w:ascii="Times New Roman" w:hAnsi="Times New Roman" w:cs="Times New Roman"/>
                <w:iCs/>
              </w:rPr>
              <w:t xml:space="preserve">вовать </w:t>
            </w:r>
            <w:r w:rsidRPr="00C63B32">
              <w:rPr>
                <w:rFonts w:ascii="Times New Roman" w:hAnsi="Times New Roman" w:cs="Times New Roman"/>
              </w:rPr>
              <w:t xml:space="preserve">с участниками диалога: слушать друг друга, обмениваться мнениями на темы, близкие опыту детей; </w:t>
            </w:r>
            <w:r w:rsidRPr="00C63B32">
              <w:rPr>
                <w:rFonts w:ascii="Times New Roman" w:hAnsi="Times New Roman" w:cs="Times New Roman"/>
                <w:iCs/>
              </w:rPr>
              <w:t xml:space="preserve">отвечать </w:t>
            </w:r>
            <w:r w:rsidRPr="00C63B32">
              <w:rPr>
                <w:rFonts w:ascii="Times New Roman" w:hAnsi="Times New Roman" w:cs="Times New Roman"/>
              </w:rPr>
              <w:t xml:space="preserve">на вопросы, </w:t>
            </w:r>
            <w:r w:rsidRPr="00C63B32">
              <w:rPr>
                <w:rFonts w:ascii="Times New Roman" w:hAnsi="Times New Roman" w:cs="Times New Roman"/>
                <w:iCs/>
              </w:rPr>
              <w:t xml:space="preserve">формулировать </w:t>
            </w:r>
            <w:r w:rsidRPr="00C63B32">
              <w:rPr>
                <w:rFonts w:ascii="Times New Roman" w:hAnsi="Times New Roman" w:cs="Times New Roman"/>
              </w:rPr>
              <w:t>вопрос.</w:t>
            </w:r>
          </w:p>
        </w:tc>
      </w:tr>
      <w:tr w:rsidR="00CD5270" w:rsidRPr="00C63B32" w:rsidTr="007B3773">
        <w:trPr>
          <w:trHeight w:val="708"/>
        </w:trPr>
        <w:tc>
          <w:tcPr>
            <w:tcW w:w="820" w:type="pct"/>
            <w:tcBorders>
              <w:left w:val="single" w:sz="4" w:space="0" w:color="auto"/>
              <w:right w:val="single" w:sz="4" w:space="0" w:color="auto"/>
            </w:tcBorders>
          </w:tcPr>
          <w:p w:rsidR="00CD5270" w:rsidRPr="00C63B32" w:rsidRDefault="00CD5270" w:rsidP="00204219">
            <w:pPr>
              <w:widowControl w:val="0"/>
              <w:tabs>
                <w:tab w:val="left" w:pos="252"/>
                <w:tab w:val="left" w:pos="360"/>
              </w:tabs>
              <w:spacing w:after="0" w:line="240" w:lineRule="auto"/>
              <w:ind w:right="34" w:firstLine="142"/>
              <w:jc w:val="both"/>
              <w:rPr>
                <w:rFonts w:ascii="Times New Roman" w:hAnsi="Times New Roman" w:cs="Times New Roman"/>
              </w:rPr>
            </w:pPr>
            <w:r w:rsidRPr="00C63B32">
              <w:rPr>
                <w:rFonts w:ascii="Times New Roman" w:hAnsi="Times New Roman" w:cs="Times New Roman"/>
              </w:rPr>
              <w:t>Родная страна.</w:t>
            </w:r>
          </w:p>
        </w:tc>
        <w:tc>
          <w:tcPr>
            <w:tcW w:w="185" w:type="pct"/>
            <w:tcBorders>
              <w:left w:val="single" w:sz="4" w:space="0" w:color="auto"/>
              <w:right w:val="single" w:sz="4" w:space="0" w:color="auto"/>
            </w:tcBorders>
          </w:tcPr>
          <w:p w:rsidR="00CD5270" w:rsidRPr="00C63B32" w:rsidRDefault="00CD5270" w:rsidP="00204219">
            <w:pPr>
              <w:widowControl w:val="0"/>
              <w:tabs>
                <w:tab w:val="left" w:pos="360"/>
              </w:tabs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</w:rPr>
            </w:pPr>
            <w:r w:rsidRPr="00C63B32">
              <w:rPr>
                <w:rFonts w:ascii="Times New Roman" w:hAnsi="Times New Roman" w:cs="Times New Roman"/>
              </w:rPr>
              <w:t>28 – 29.</w:t>
            </w:r>
          </w:p>
        </w:tc>
        <w:tc>
          <w:tcPr>
            <w:tcW w:w="970" w:type="pct"/>
            <w:tcBorders>
              <w:left w:val="single" w:sz="4" w:space="0" w:color="auto"/>
              <w:right w:val="single" w:sz="4" w:space="0" w:color="auto"/>
            </w:tcBorders>
          </w:tcPr>
          <w:p w:rsidR="00CD5270" w:rsidRPr="00C63B32" w:rsidRDefault="00CD5270" w:rsidP="00645F45">
            <w:pPr>
              <w:widowControl w:val="0"/>
              <w:tabs>
                <w:tab w:val="left" w:pos="360"/>
              </w:tabs>
              <w:spacing w:after="0" w:line="240" w:lineRule="auto"/>
              <w:ind w:right="34" w:firstLine="142"/>
              <w:jc w:val="both"/>
              <w:rPr>
                <w:rFonts w:ascii="Times New Roman" w:hAnsi="Times New Roman" w:cs="Times New Roman"/>
              </w:rPr>
            </w:pPr>
            <w:r w:rsidRPr="00C63B32">
              <w:rPr>
                <w:rFonts w:ascii="Times New Roman" w:hAnsi="Times New Roman" w:cs="Times New Roman"/>
              </w:rPr>
              <w:t>Зачем люди трудятся.</w:t>
            </w:r>
          </w:p>
        </w:tc>
        <w:tc>
          <w:tcPr>
            <w:tcW w:w="507" w:type="pct"/>
            <w:tcBorders>
              <w:left w:val="single" w:sz="4" w:space="0" w:color="auto"/>
              <w:right w:val="single" w:sz="4" w:space="0" w:color="auto"/>
            </w:tcBorders>
          </w:tcPr>
          <w:p w:rsidR="00CD5270" w:rsidRPr="00C63B32" w:rsidRDefault="00CD5270" w:rsidP="00C63B32">
            <w:pPr>
              <w:widowControl w:val="0"/>
              <w:tabs>
                <w:tab w:val="left" w:pos="360"/>
              </w:tabs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</w:rPr>
            </w:pPr>
            <w:r w:rsidRPr="00C63B32">
              <w:rPr>
                <w:rFonts w:ascii="Times New Roman" w:hAnsi="Times New Roman" w:cs="Times New Roman"/>
              </w:rPr>
              <w:t>Комбинир</w:t>
            </w:r>
            <w:r w:rsidRPr="00C63B32">
              <w:rPr>
                <w:rFonts w:ascii="Times New Roman" w:hAnsi="Times New Roman" w:cs="Times New Roman"/>
              </w:rPr>
              <w:t>о</w:t>
            </w:r>
            <w:r w:rsidRPr="00C63B32">
              <w:rPr>
                <w:rFonts w:ascii="Times New Roman" w:hAnsi="Times New Roman" w:cs="Times New Roman"/>
              </w:rPr>
              <w:t>ванный урок.</w:t>
            </w:r>
          </w:p>
        </w:tc>
        <w:tc>
          <w:tcPr>
            <w:tcW w:w="2518" w:type="pct"/>
            <w:tcBorders>
              <w:left w:val="single" w:sz="4" w:space="0" w:color="auto"/>
              <w:right w:val="single" w:sz="4" w:space="0" w:color="auto"/>
            </w:tcBorders>
          </w:tcPr>
          <w:p w:rsidR="00CD5270" w:rsidRPr="00C63B32" w:rsidRDefault="00CD5270" w:rsidP="002042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 w:firstLine="142"/>
              <w:jc w:val="both"/>
              <w:rPr>
                <w:rFonts w:ascii="Times New Roman" w:hAnsi="Times New Roman" w:cs="Times New Roman"/>
              </w:rPr>
            </w:pPr>
            <w:r w:rsidRPr="00C63B32">
              <w:rPr>
                <w:rFonts w:ascii="Times New Roman" w:hAnsi="Times New Roman" w:cs="Times New Roman"/>
              </w:rPr>
              <w:t>Понимать, зачем люди трудятся.</w:t>
            </w:r>
          </w:p>
          <w:p w:rsidR="00CD5270" w:rsidRPr="00C63B32" w:rsidRDefault="00CD5270" w:rsidP="007B3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 w:firstLine="142"/>
              <w:jc w:val="both"/>
              <w:rPr>
                <w:rFonts w:ascii="Times New Roman" w:hAnsi="Times New Roman" w:cs="Times New Roman"/>
              </w:rPr>
            </w:pPr>
            <w:r w:rsidRPr="00C63B32">
              <w:rPr>
                <w:rFonts w:ascii="Times New Roman" w:hAnsi="Times New Roman" w:cs="Times New Roman"/>
              </w:rPr>
              <w:t>Объяснять выражение «рабочие руки». Составлять описательный рассказ.</w:t>
            </w:r>
            <w:r w:rsidRPr="00C63B32">
              <w:rPr>
                <w:rFonts w:ascii="Times New Roman" w:hAnsi="Times New Roman" w:cs="Times New Roman"/>
                <w:iCs/>
              </w:rPr>
              <w:t xml:space="preserve"> Различать </w:t>
            </w:r>
            <w:r w:rsidRPr="00C63B32">
              <w:rPr>
                <w:rFonts w:ascii="Times New Roman" w:hAnsi="Times New Roman" w:cs="Times New Roman"/>
              </w:rPr>
              <w:t xml:space="preserve">особенности деятельности людей в разных учреждениях культуры и </w:t>
            </w:r>
            <w:proofErr w:type="spellStart"/>
            <w:r w:rsidRPr="00C63B32">
              <w:rPr>
                <w:rFonts w:ascii="Times New Roman" w:hAnsi="Times New Roman" w:cs="Times New Roman"/>
              </w:rPr>
              <w:t>быта</w:t>
            </w:r>
            <w:proofErr w:type="gramStart"/>
            <w:r w:rsidRPr="00C63B32">
              <w:rPr>
                <w:rFonts w:ascii="Times New Roman" w:hAnsi="Times New Roman" w:cs="Times New Roman"/>
              </w:rPr>
              <w:t>.</w:t>
            </w:r>
            <w:r w:rsidRPr="00C63B32">
              <w:rPr>
                <w:rFonts w:ascii="Times New Roman" w:hAnsi="Times New Roman" w:cs="Times New Roman"/>
                <w:iCs/>
              </w:rPr>
              <w:t>К</w:t>
            </w:r>
            <w:proofErr w:type="gramEnd"/>
            <w:r w:rsidRPr="00C63B32">
              <w:rPr>
                <w:rFonts w:ascii="Times New Roman" w:hAnsi="Times New Roman" w:cs="Times New Roman"/>
                <w:iCs/>
              </w:rPr>
              <w:t>ратко</w:t>
            </w:r>
            <w:proofErr w:type="spellEnd"/>
            <w:r w:rsidRPr="00C63B32">
              <w:rPr>
                <w:rFonts w:ascii="Times New Roman" w:hAnsi="Times New Roman" w:cs="Times New Roman"/>
                <w:iCs/>
              </w:rPr>
              <w:t xml:space="preserve"> рассказывать </w:t>
            </w:r>
            <w:r w:rsidRPr="00C63B32">
              <w:rPr>
                <w:rFonts w:ascii="Times New Roman" w:hAnsi="Times New Roman" w:cs="Times New Roman"/>
              </w:rPr>
              <w:t>на тему «Что делают в …».</w:t>
            </w:r>
          </w:p>
        </w:tc>
      </w:tr>
      <w:tr w:rsidR="00CD5270" w:rsidRPr="00C63B32" w:rsidTr="007B3773">
        <w:trPr>
          <w:trHeight w:val="208"/>
        </w:trPr>
        <w:tc>
          <w:tcPr>
            <w:tcW w:w="820" w:type="pct"/>
            <w:tcBorders>
              <w:left w:val="single" w:sz="4" w:space="0" w:color="auto"/>
              <w:right w:val="single" w:sz="4" w:space="0" w:color="auto"/>
            </w:tcBorders>
          </w:tcPr>
          <w:p w:rsidR="00CD5270" w:rsidRPr="00C63B32" w:rsidRDefault="00CD5270" w:rsidP="00204219">
            <w:pPr>
              <w:widowControl w:val="0"/>
              <w:tabs>
                <w:tab w:val="left" w:pos="252"/>
                <w:tab w:val="left" w:pos="360"/>
              </w:tabs>
              <w:spacing w:after="0" w:line="240" w:lineRule="auto"/>
              <w:ind w:right="34" w:firstLine="142"/>
              <w:jc w:val="both"/>
              <w:rPr>
                <w:rFonts w:ascii="Times New Roman" w:hAnsi="Times New Roman" w:cs="Times New Roman"/>
              </w:rPr>
            </w:pPr>
            <w:r w:rsidRPr="00C63B32">
              <w:rPr>
                <w:rFonts w:ascii="Times New Roman" w:hAnsi="Times New Roman" w:cs="Times New Roman"/>
              </w:rPr>
              <w:t>Родная природа.</w:t>
            </w:r>
          </w:p>
        </w:tc>
        <w:tc>
          <w:tcPr>
            <w:tcW w:w="185" w:type="pct"/>
            <w:tcBorders>
              <w:left w:val="single" w:sz="4" w:space="0" w:color="auto"/>
              <w:right w:val="single" w:sz="4" w:space="0" w:color="auto"/>
            </w:tcBorders>
          </w:tcPr>
          <w:p w:rsidR="00CD5270" w:rsidRPr="00C63B32" w:rsidRDefault="00CD5270" w:rsidP="00204219">
            <w:pPr>
              <w:widowControl w:val="0"/>
              <w:tabs>
                <w:tab w:val="left" w:pos="360"/>
              </w:tabs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</w:rPr>
            </w:pPr>
            <w:r w:rsidRPr="00C63B32"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970" w:type="pct"/>
            <w:tcBorders>
              <w:left w:val="single" w:sz="4" w:space="0" w:color="auto"/>
              <w:right w:val="single" w:sz="4" w:space="0" w:color="auto"/>
            </w:tcBorders>
          </w:tcPr>
          <w:p w:rsidR="00CD5270" w:rsidRPr="00C63B32" w:rsidRDefault="00CD5270" w:rsidP="00204219">
            <w:pPr>
              <w:widowControl w:val="0"/>
              <w:tabs>
                <w:tab w:val="left" w:pos="360"/>
              </w:tabs>
              <w:spacing w:after="0" w:line="240" w:lineRule="auto"/>
              <w:ind w:right="34" w:firstLine="142"/>
              <w:jc w:val="both"/>
              <w:rPr>
                <w:rFonts w:ascii="Times New Roman" w:hAnsi="Times New Roman" w:cs="Times New Roman"/>
              </w:rPr>
            </w:pPr>
            <w:r w:rsidRPr="00C63B32">
              <w:rPr>
                <w:rFonts w:ascii="Times New Roman" w:hAnsi="Times New Roman" w:cs="Times New Roman"/>
              </w:rPr>
              <w:t>«В декабре, в декабре, все деревья в серебре». Сезо</w:t>
            </w:r>
            <w:r w:rsidRPr="00C63B32">
              <w:rPr>
                <w:rFonts w:ascii="Times New Roman" w:hAnsi="Times New Roman" w:cs="Times New Roman"/>
              </w:rPr>
              <w:t>н</w:t>
            </w:r>
            <w:r w:rsidRPr="00C63B32">
              <w:rPr>
                <w:rFonts w:ascii="Times New Roman" w:hAnsi="Times New Roman" w:cs="Times New Roman"/>
              </w:rPr>
              <w:t>ные изменения в начале з</w:t>
            </w:r>
            <w:r w:rsidRPr="00C63B32">
              <w:rPr>
                <w:rFonts w:ascii="Times New Roman" w:hAnsi="Times New Roman" w:cs="Times New Roman"/>
              </w:rPr>
              <w:t>и</w:t>
            </w:r>
            <w:r w:rsidRPr="00C63B32">
              <w:rPr>
                <w:rFonts w:ascii="Times New Roman" w:hAnsi="Times New Roman" w:cs="Times New Roman"/>
              </w:rPr>
              <w:t>мы.</w:t>
            </w:r>
          </w:p>
        </w:tc>
        <w:tc>
          <w:tcPr>
            <w:tcW w:w="507" w:type="pct"/>
            <w:tcBorders>
              <w:left w:val="single" w:sz="4" w:space="0" w:color="auto"/>
              <w:right w:val="single" w:sz="4" w:space="0" w:color="auto"/>
            </w:tcBorders>
          </w:tcPr>
          <w:p w:rsidR="00CD5270" w:rsidRPr="00C63B32" w:rsidRDefault="00CD5270" w:rsidP="00C63B32">
            <w:pPr>
              <w:widowControl w:val="0"/>
              <w:tabs>
                <w:tab w:val="left" w:pos="360"/>
              </w:tabs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</w:rPr>
            </w:pPr>
            <w:r w:rsidRPr="00C63B32">
              <w:rPr>
                <w:rFonts w:ascii="Times New Roman" w:hAnsi="Times New Roman" w:cs="Times New Roman"/>
                <w:iCs/>
              </w:rPr>
              <w:t>Экскурсия в парк.</w:t>
            </w:r>
          </w:p>
        </w:tc>
        <w:tc>
          <w:tcPr>
            <w:tcW w:w="2518" w:type="pct"/>
            <w:tcBorders>
              <w:left w:val="single" w:sz="4" w:space="0" w:color="auto"/>
              <w:right w:val="single" w:sz="4" w:space="0" w:color="auto"/>
            </w:tcBorders>
          </w:tcPr>
          <w:p w:rsidR="00CD5270" w:rsidRPr="00C63B32" w:rsidRDefault="00CD5270" w:rsidP="00204219">
            <w:pPr>
              <w:widowControl w:val="0"/>
              <w:tabs>
                <w:tab w:val="left" w:pos="360"/>
              </w:tabs>
              <w:spacing w:after="0" w:line="240" w:lineRule="auto"/>
              <w:ind w:right="34" w:firstLine="142"/>
              <w:jc w:val="both"/>
              <w:rPr>
                <w:rFonts w:ascii="Times New Roman" w:hAnsi="Times New Roman" w:cs="Times New Roman"/>
              </w:rPr>
            </w:pPr>
            <w:r w:rsidRPr="00C63B32">
              <w:rPr>
                <w:rFonts w:ascii="Times New Roman" w:hAnsi="Times New Roman" w:cs="Times New Roman"/>
              </w:rPr>
              <w:t>Наблюдать и кратко характеризовать основные признаки времени года. У</w:t>
            </w:r>
            <w:r w:rsidRPr="00C63B32">
              <w:rPr>
                <w:rFonts w:ascii="Times New Roman" w:hAnsi="Times New Roman" w:cs="Times New Roman"/>
              </w:rPr>
              <w:t>с</w:t>
            </w:r>
            <w:r w:rsidRPr="00C63B32">
              <w:rPr>
                <w:rFonts w:ascii="Times New Roman" w:hAnsi="Times New Roman" w:cs="Times New Roman"/>
              </w:rPr>
              <w:t>танавливать зависимости между изменениями в неживой и живой природе. Перечислять сезонные изменения в начале зимы. Составлять описания на тему «Декабрь – первый месяц зимы».</w:t>
            </w:r>
          </w:p>
        </w:tc>
      </w:tr>
      <w:tr w:rsidR="00CD5270" w:rsidRPr="00C63B32" w:rsidTr="007B3773">
        <w:trPr>
          <w:trHeight w:val="137"/>
        </w:trPr>
        <w:tc>
          <w:tcPr>
            <w:tcW w:w="820" w:type="pct"/>
            <w:tcBorders>
              <w:left w:val="single" w:sz="4" w:space="0" w:color="auto"/>
              <w:right w:val="single" w:sz="4" w:space="0" w:color="auto"/>
            </w:tcBorders>
          </w:tcPr>
          <w:p w:rsidR="00CD5270" w:rsidRPr="00C63B32" w:rsidRDefault="00CD5270" w:rsidP="00204219">
            <w:pPr>
              <w:widowControl w:val="0"/>
              <w:tabs>
                <w:tab w:val="left" w:pos="252"/>
                <w:tab w:val="left" w:pos="360"/>
              </w:tabs>
              <w:spacing w:after="0" w:line="240" w:lineRule="auto"/>
              <w:ind w:right="34" w:firstLine="142"/>
              <w:jc w:val="both"/>
              <w:rPr>
                <w:rFonts w:ascii="Times New Roman" w:hAnsi="Times New Roman" w:cs="Times New Roman"/>
              </w:rPr>
            </w:pPr>
            <w:r w:rsidRPr="00C63B32">
              <w:rPr>
                <w:rFonts w:ascii="Times New Roman" w:hAnsi="Times New Roman" w:cs="Times New Roman"/>
              </w:rPr>
              <w:t>Родная природа.</w:t>
            </w:r>
          </w:p>
        </w:tc>
        <w:tc>
          <w:tcPr>
            <w:tcW w:w="185" w:type="pct"/>
            <w:tcBorders>
              <w:left w:val="single" w:sz="4" w:space="0" w:color="auto"/>
              <w:right w:val="single" w:sz="4" w:space="0" w:color="auto"/>
            </w:tcBorders>
          </w:tcPr>
          <w:p w:rsidR="00CD5270" w:rsidRPr="00C63B32" w:rsidRDefault="00CD5270" w:rsidP="00204219">
            <w:pPr>
              <w:widowControl w:val="0"/>
              <w:tabs>
                <w:tab w:val="left" w:pos="360"/>
              </w:tabs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</w:rPr>
            </w:pPr>
            <w:r w:rsidRPr="00C63B32"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970" w:type="pct"/>
            <w:tcBorders>
              <w:left w:val="single" w:sz="4" w:space="0" w:color="auto"/>
              <w:right w:val="single" w:sz="4" w:space="0" w:color="auto"/>
            </w:tcBorders>
          </w:tcPr>
          <w:p w:rsidR="00CD5270" w:rsidRPr="00C63B32" w:rsidRDefault="00CD5270" w:rsidP="00204219">
            <w:pPr>
              <w:widowControl w:val="0"/>
              <w:tabs>
                <w:tab w:val="left" w:pos="360"/>
              </w:tabs>
              <w:spacing w:after="0" w:line="240" w:lineRule="auto"/>
              <w:ind w:right="34" w:firstLine="142"/>
              <w:jc w:val="both"/>
              <w:rPr>
                <w:rFonts w:ascii="Times New Roman" w:hAnsi="Times New Roman" w:cs="Times New Roman"/>
              </w:rPr>
            </w:pPr>
            <w:r w:rsidRPr="00C63B32">
              <w:rPr>
                <w:rFonts w:ascii="Times New Roman" w:hAnsi="Times New Roman" w:cs="Times New Roman"/>
              </w:rPr>
              <w:t>Какая бывает вода? Сво</w:t>
            </w:r>
            <w:r w:rsidRPr="00C63B32">
              <w:rPr>
                <w:rFonts w:ascii="Times New Roman" w:hAnsi="Times New Roman" w:cs="Times New Roman"/>
              </w:rPr>
              <w:t>й</w:t>
            </w:r>
            <w:r w:rsidRPr="00C63B32">
              <w:rPr>
                <w:rFonts w:ascii="Times New Roman" w:hAnsi="Times New Roman" w:cs="Times New Roman"/>
              </w:rPr>
              <w:t>ства воды.</w:t>
            </w:r>
          </w:p>
        </w:tc>
        <w:tc>
          <w:tcPr>
            <w:tcW w:w="507" w:type="pct"/>
            <w:tcBorders>
              <w:left w:val="single" w:sz="4" w:space="0" w:color="auto"/>
              <w:right w:val="single" w:sz="4" w:space="0" w:color="auto"/>
            </w:tcBorders>
          </w:tcPr>
          <w:p w:rsidR="00CD5270" w:rsidRPr="00C63B32" w:rsidRDefault="00CD5270" w:rsidP="00C63B32">
            <w:pPr>
              <w:widowControl w:val="0"/>
              <w:tabs>
                <w:tab w:val="left" w:pos="360"/>
              </w:tabs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</w:rPr>
            </w:pPr>
            <w:r w:rsidRPr="00C63B32">
              <w:rPr>
                <w:rFonts w:ascii="Times New Roman" w:hAnsi="Times New Roman" w:cs="Times New Roman"/>
              </w:rPr>
              <w:t>Урок изуч</w:t>
            </w:r>
            <w:r w:rsidRPr="00C63B32">
              <w:rPr>
                <w:rFonts w:ascii="Times New Roman" w:hAnsi="Times New Roman" w:cs="Times New Roman"/>
              </w:rPr>
              <w:t>е</w:t>
            </w:r>
            <w:r w:rsidRPr="00C63B32">
              <w:rPr>
                <w:rFonts w:ascii="Times New Roman" w:hAnsi="Times New Roman" w:cs="Times New Roman"/>
              </w:rPr>
              <w:t>ния нового материала.</w:t>
            </w:r>
          </w:p>
        </w:tc>
        <w:tc>
          <w:tcPr>
            <w:tcW w:w="2518" w:type="pct"/>
            <w:tcBorders>
              <w:left w:val="single" w:sz="4" w:space="0" w:color="auto"/>
              <w:right w:val="single" w:sz="4" w:space="0" w:color="auto"/>
            </w:tcBorders>
          </w:tcPr>
          <w:p w:rsidR="00CD5270" w:rsidRPr="00C63B32" w:rsidRDefault="00CD5270" w:rsidP="00204219">
            <w:pPr>
              <w:widowControl w:val="0"/>
              <w:tabs>
                <w:tab w:val="left" w:pos="360"/>
              </w:tabs>
              <w:spacing w:after="0" w:line="240" w:lineRule="auto"/>
              <w:ind w:right="34" w:firstLine="142"/>
              <w:jc w:val="both"/>
              <w:rPr>
                <w:rFonts w:ascii="Times New Roman" w:hAnsi="Times New Roman" w:cs="Times New Roman"/>
              </w:rPr>
            </w:pPr>
            <w:r w:rsidRPr="00C63B32">
              <w:rPr>
                <w:rFonts w:ascii="Times New Roman" w:hAnsi="Times New Roman" w:cs="Times New Roman"/>
              </w:rPr>
              <w:t>Проводить опыты под руководством учителя. Определять свойства воды как вещества. Заносить результаты исследований в таблицу. Понимать значение выражения: «Вода – вещество».  Знать свойства воды: текучесть, прозра</w:t>
            </w:r>
            <w:r w:rsidRPr="00C63B32">
              <w:rPr>
                <w:rFonts w:ascii="Times New Roman" w:hAnsi="Times New Roman" w:cs="Times New Roman"/>
              </w:rPr>
              <w:t>ч</w:t>
            </w:r>
            <w:r w:rsidRPr="00C63B32">
              <w:rPr>
                <w:rFonts w:ascii="Times New Roman" w:hAnsi="Times New Roman" w:cs="Times New Roman"/>
              </w:rPr>
              <w:t xml:space="preserve">ность, бесцветность. Понимать значение выражения: «Вода – растворитель». </w:t>
            </w:r>
            <w:r w:rsidRPr="00C63B32">
              <w:rPr>
                <w:rFonts w:ascii="Times New Roman" w:hAnsi="Times New Roman" w:cs="Times New Roman"/>
              </w:rPr>
              <w:lastRenderedPageBreak/>
              <w:t>Кратко характеризовать различные состояния воды. Различать понятия «тело», «вещество».</w:t>
            </w:r>
          </w:p>
        </w:tc>
      </w:tr>
      <w:tr w:rsidR="00CD5270" w:rsidRPr="00C63B32" w:rsidTr="007B3773">
        <w:trPr>
          <w:trHeight w:val="557"/>
        </w:trPr>
        <w:tc>
          <w:tcPr>
            <w:tcW w:w="820" w:type="pct"/>
            <w:tcBorders>
              <w:left w:val="single" w:sz="4" w:space="0" w:color="auto"/>
              <w:right w:val="single" w:sz="4" w:space="0" w:color="auto"/>
            </w:tcBorders>
          </w:tcPr>
          <w:p w:rsidR="00CD5270" w:rsidRPr="00C63B32" w:rsidRDefault="00CD5270" w:rsidP="00204219">
            <w:pPr>
              <w:widowControl w:val="0"/>
              <w:tabs>
                <w:tab w:val="left" w:pos="252"/>
                <w:tab w:val="left" w:pos="360"/>
              </w:tabs>
              <w:spacing w:after="0" w:line="240" w:lineRule="auto"/>
              <w:ind w:right="34" w:firstLine="142"/>
              <w:jc w:val="both"/>
              <w:rPr>
                <w:rFonts w:ascii="Times New Roman" w:hAnsi="Times New Roman" w:cs="Times New Roman"/>
              </w:rPr>
            </w:pPr>
            <w:r w:rsidRPr="00C63B32">
              <w:rPr>
                <w:rFonts w:ascii="Times New Roman" w:hAnsi="Times New Roman" w:cs="Times New Roman"/>
              </w:rPr>
              <w:lastRenderedPageBreak/>
              <w:t>Мы – школьники.</w:t>
            </w:r>
          </w:p>
        </w:tc>
        <w:tc>
          <w:tcPr>
            <w:tcW w:w="185" w:type="pct"/>
            <w:tcBorders>
              <w:left w:val="single" w:sz="4" w:space="0" w:color="auto"/>
              <w:right w:val="single" w:sz="4" w:space="0" w:color="auto"/>
            </w:tcBorders>
          </w:tcPr>
          <w:p w:rsidR="00CD5270" w:rsidRPr="00C63B32" w:rsidRDefault="00CD5270" w:rsidP="00204219">
            <w:pPr>
              <w:widowControl w:val="0"/>
              <w:tabs>
                <w:tab w:val="left" w:pos="360"/>
              </w:tabs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</w:rPr>
            </w:pPr>
            <w:r w:rsidRPr="00C63B32"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970" w:type="pct"/>
            <w:tcBorders>
              <w:left w:val="single" w:sz="4" w:space="0" w:color="auto"/>
              <w:right w:val="single" w:sz="4" w:space="0" w:color="auto"/>
            </w:tcBorders>
          </w:tcPr>
          <w:p w:rsidR="00CD5270" w:rsidRPr="00C63B32" w:rsidRDefault="00CD5270" w:rsidP="00204219">
            <w:pPr>
              <w:widowControl w:val="0"/>
              <w:tabs>
                <w:tab w:val="left" w:pos="360"/>
              </w:tabs>
              <w:spacing w:after="0" w:line="240" w:lineRule="auto"/>
              <w:ind w:right="34" w:firstLine="142"/>
              <w:jc w:val="both"/>
              <w:rPr>
                <w:rFonts w:ascii="Times New Roman" w:hAnsi="Times New Roman" w:cs="Times New Roman"/>
              </w:rPr>
            </w:pPr>
            <w:r w:rsidRPr="00C63B32">
              <w:rPr>
                <w:rFonts w:ascii="Times New Roman" w:hAnsi="Times New Roman" w:cs="Times New Roman"/>
              </w:rPr>
              <w:t>О дружбе. Кого называют друзьями? Правила дружбы.</w:t>
            </w:r>
          </w:p>
        </w:tc>
        <w:tc>
          <w:tcPr>
            <w:tcW w:w="507" w:type="pct"/>
            <w:tcBorders>
              <w:left w:val="single" w:sz="4" w:space="0" w:color="auto"/>
              <w:right w:val="single" w:sz="4" w:space="0" w:color="auto"/>
            </w:tcBorders>
          </w:tcPr>
          <w:p w:rsidR="00CD5270" w:rsidRPr="00C63B32" w:rsidRDefault="00CD5270" w:rsidP="00C63B32">
            <w:pPr>
              <w:widowControl w:val="0"/>
              <w:tabs>
                <w:tab w:val="left" w:pos="360"/>
              </w:tabs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</w:rPr>
            </w:pPr>
            <w:r w:rsidRPr="00C63B32">
              <w:rPr>
                <w:rFonts w:ascii="Times New Roman" w:hAnsi="Times New Roman" w:cs="Times New Roman"/>
              </w:rPr>
              <w:t>Урок-игра.</w:t>
            </w:r>
          </w:p>
        </w:tc>
        <w:tc>
          <w:tcPr>
            <w:tcW w:w="2518" w:type="pct"/>
            <w:tcBorders>
              <w:left w:val="single" w:sz="4" w:space="0" w:color="auto"/>
              <w:right w:val="single" w:sz="4" w:space="0" w:color="auto"/>
            </w:tcBorders>
          </w:tcPr>
          <w:p w:rsidR="00CD5270" w:rsidRPr="007B3773" w:rsidRDefault="00CD5270" w:rsidP="007B3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 w:firstLine="142"/>
              <w:jc w:val="both"/>
              <w:rPr>
                <w:rFonts w:ascii="Times New Roman" w:hAnsi="Times New Roman" w:cs="Times New Roman"/>
                <w:spacing w:val="-4"/>
              </w:rPr>
            </w:pPr>
            <w:r w:rsidRPr="00C63B32">
              <w:rPr>
                <w:rFonts w:ascii="Times New Roman" w:hAnsi="Times New Roman" w:cs="Times New Roman"/>
                <w:iCs/>
                <w:spacing w:val="-4"/>
              </w:rPr>
              <w:t xml:space="preserve">Взаимодействовать </w:t>
            </w:r>
            <w:r w:rsidRPr="00C63B32">
              <w:rPr>
                <w:rFonts w:ascii="Times New Roman" w:hAnsi="Times New Roman" w:cs="Times New Roman"/>
                <w:spacing w:val="-4"/>
              </w:rPr>
              <w:t xml:space="preserve">с участниками диалога: слушать друг друга, обмениваться мнениями на темы, близкие опыту детей; </w:t>
            </w:r>
            <w:r w:rsidRPr="00C63B32">
              <w:rPr>
                <w:rFonts w:ascii="Times New Roman" w:hAnsi="Times New Roman" w:cs="Times New Roman"/>
                <w:iCs/>
                <w:spacing w:val="-4"/>
              </w:rPr>
              <w:t xml:space="preserve">отвечать </w:t>
            </w:r>
            <w:r w:rsidRPr="00C63B32">
              <w:rPr>
                <w:rFonts w:ascii="Times New Roman" w:hAnsi="Times New Roman" w:cs="Times New Roman"/>
                <w:spacing w:val="-4"/>
              </w:rPr>
              <w:t xml:space="preserve">на вопросы, </w:t>
            </w:r>
            <w:r w:rsidRPr="00C63B32">
              <w:rPr>
                <w:rFonts w:ascii="Times New Roman" w:hAnsi="Times New Roman" w:cs="Times New Roman"/>
                <w:iCs/>
                <w:spacing w:val="-4"/>
              </w:rPr>
              <w:t xml:space="preserve">формулировать </w:t>
            </w:r>
            <w:r w:rsidRPr="00C63B32">
              <w:rPr>
                <w:rFonts w:ascii="Times New Roman" w:hAnsi="Times New Roman" w:cs="Times New Roman"/>
                <w:spacing w:val="-4"/>
              </w:rPr>
              <w:t>вопрос.  Составлять правила дружбы. Участвовать в обсуждении проблемы «Кого называют друзьями».</w:t>
            </w:r>
          </w:p>
        </w:tc>
      </w:tr>
      <w:tr w:rsidR="00CD5270" w:rsidRPr="00C63B32" w:rsidTr="007B3773">
        <w:trPr>
          <w:trHeight w:val="20"/>
        </w:trPr>
        <w:tc>
          <w:tcPr>
            <w:tcW w:w="820" w:type="pct"/>
            <w:tcBorders>
              <w:left w:val="single" w:sz="4" w:space="0" w:color="auto"/>
              <w:right w:val="single" w:sz="4" w:space="0" w:color="auto"/>
            </w:tcBorders>
          </w:tcPr>
          <w:p w:rsidR="00CD5270" w:rsidRPr="00C63B32" w:rsidRDefault="00CD5270" w:rsidP="00204219">
            <w:pPr>
              <w:widowControl w:val="0"/>
              <w:tabs>
                <w:tab w:val="left" w:pos="252"/>
                <w:tab w:val="left" w:pos="360"/>
              </w:tabs>
              <w:spacing w:after="0" w:line="240" w:lineRule="auto"/>
              <w:ind w:right="34" w:firstLine="142"/>
              <w:jc w:val="both"/>
              <w:rPr>
                <w:rFonts w:ascii="Times New Roman" w:hAnsi="Times New Roman" w:cs="Times New Roman"/>
              </w:rPr>
            </w:pPr>
            <w:r w:rsidRPr="00C63B32">
              <w:rPr>
                <w:rFonts w:ascii="Times New Roman" w:hAnsi="Times New Roman" w:cs="Times New Roman"/>
              </w:rPr>
              <w:t>Мы – школьники.</w:t>
            </w:r>
          </w:p>
        </w:tc>
        <w:tc>
          <w:tcPr>
            <w:tcW w:w="185" w:type="pct"/>
            <w:tcBorders>
              <w:left w:val="single" w:sz="4" w:space="0" w:color="auto"/>
              <w:right w:val="single" w:sz="4" w:space="0" w:color="auto"/>
            </w:tcBorders>
          </w:tcPr>
          <w:p w:rsidR="00CD5270" w:rsidRPr="00C63B32" w:rsidRDefault="00CD5270" w:rsidP="00204219">
            <w:pPr>
              <w:widowControl w:val="0"/>
              <w:tabs>
                <w:tab w:val="left" w:pos="360"/>
              </w:tabs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</w:rPr>
            </w:pPr>
            <w:r w:rsidRPr="00C63B32"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970" w:type="pct"/>
            <w:tcBorders>
              <w:left w:val="single" w:sz="4" w:space="0" w:color="auto"/>
              <w:right w:val="single" w:sz="4" w:space="0" w:color="auto"/>
            </w:tcBorders>
          </w:tcPr>
          <w:p w:rsidR="00CD5270" w:rsidRPr="00C63B32" w:rsidRDefault="00CD5270" w:rsidP="00204219">
            <w:pPr>
              <w:widowControl w:val="0"/>
              <w:tabs>
                <w:tab w:val="left" w:pos="360"/>
              </w:tabs>
              <w:spacing w:after="0" w:line="240" w:lineRule="auto"/>
              <w:ind w:right="34" w:firstLine="142"/>
              <w:jc w:val="both"/>
              <w:rPr>
                <w:rFonts w:ascii="Times New Roman" w:hAnsi="Times New Roman" w:cs="Times New Roman"/>
              </w:rPr>
            </w:pPr>
            <w:r w:rsidRPr="00C63B32">
              <w:rPr>
                <w:rFonts w:ascii="Times New Roman" w:hAnsi="Times New Roman" w:cs="Times New Roman"/>
              </w:rPr>
              <w:t>Идем в гости. Правила п</w:t>
            </w:r>
            <w:r w:rsidRPr="00C63B32">
              <w:rPr>
                <w:rFonts w:ascii="Times New Roman" w:hAnsi="Times New Roman" w:cs="Times New Roman"/>
              </w:rPr>
              <w:t>о</w:t>
            </w:r>
            <w:r w:rsidRPr="00C63B32">
              <w:rPr>
                <w:rFonts w:ascii="Times New Roman" w:hAnsi="Times New Roman" w:cs="Times New Roman"/>
              </w:rPr>
              <w:t>ведения в гостях. Как выб</w:t>
            </w:r>
            <w:r w:rsidRPr="00C63B32">
              <w:rPr>
                <w:rFonts w:ascii="Times New Roman" w:hAnsi="Times New Roman" w:cs="Times New Roman"/>
              </w:rPr>
              <w:t>и</w:t>
            </w:r>
            <w:r w:rsidRPr="00C63B32">
              <w:rPr>
                <w:rFonts w:ascii="Times New Roman" w:hAnsi="Times New Roman" w:cs="Times New Roman"/>
              </w:rPr>
              <w:t>рать подарок.</w:t>
            </w:r>
          </w:p>
        </w:tc>
        <w:tc>
          <w:tcPr>
            <w:tcW w:w="507" w:type="pct"/>
            <w:tcBorders>
              <w:left w:val="single" w:sz="4" w:space="0" w:color="auto"/>
              <w:right w:val="single" w:sz="4" w:space="0" w:color="auto"/>
            </w:tcBorders>
          </w:tcPr>
          <w:p w:rsidR="00CD5270" w:rsidRPr="00C63B32" w:rsidRDefault="00CD5270" w:rsidP="00C63B32">
            <w:pPr>
              <w:widowControl w:val="0"/>
              <w:tabs>
                <w:tab w:val="left" w:pos="360"/>
              </w:tabs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</w:rPr>
            </w:pPr>
            <w:r w:rsidRPr="00C63B32">
              <w:rPr>
                <w:rFonts w:ascii="Times New Roman" w:hAnsi="Times New Roman" w:cs="Times New Roman"/>
              </w:rPr>
              <w:t>Урок-игра.</w:t>
            </w:r>
          </w:p>
        </w:tc>
        <w:tc>
          <w:tcPr>
            <w:tcW w:w="2518" w:type="pct"/>
            <w:tcBorders>
              <w:left w:val="single" w:sz="4" w:space="0" w:color="auto"/>
              <w:right w:val="single" w:sz="4" w:space="0" w:color="auto"/>
            </w:tcBorders>
          </w:tcPr>
          <w:p w:rsidR="00CD5270" w:rsidRPr="00C63B32" w:rsidRDefault="00CD5270" w:rsidP="00645F45">
            <w:pPr>
              <w:widowControl w:val="0"/>
              <w:tabs>
                <w:tab w:val="left" w:pos="360"/>
              </w:tabs>
              <w:spacing w:after="0" w:line="240" w:lineRule="auto"/>
              <w:ind w:right="34" w:firstLine="142"/>
              <w:jc w:val="both"/>
              <w:rPr>
                <w:rFonts w:ascii="Times New Roman" w:hAnsi="Times New Roman" w:cs="Times New Roman"/>
              </w:rPr>
            </w:pPr>
            <w:r w:rsidRPr="00C63B32">
              <w:rPr>
                <w:rFonts w:ascii="Times New Roman" w:hAnsi="Times New Roman" w:cs="Times New Roman"/>
              </w:rPr>
              <w:t xml:space="preserve">Составлять правила поведения в гостях. Называть правила выбора подарка. </w:t>
            </w:r>
            <w:r w:rsidRPr="00C63B32">
              <w:rPr>
                <w:rFonts w:ascii="Times New Roman" w:hAnsi="Times New Roman" w:cs="Times New Roman"/>
                <w:iCs/>
              </w:rPr>
              <w:t xml:space="preserve">Взаимодействовать </w:t>
            </w:r>
            <w:r w:rsidRPr="00C63B32">
              <w:rPr>
                <w:rFonts w:ascii="Times New Roman" w:hAnsi="Times New Roman" w:cs="Times New Roman"/>
              </w:rPr>
              <w:t xml:space="preserve">с участниками диалога: слушать друг друга, обмениваться мнениями на темы, близкие опыту детей; </w:t>
            </w:r>
            <w:r w:rsidRPr="00C63B32">
              <w:rPr>
                <w:rFonts w:ascii="Times New Roman" w:hAnsi="Times New Roman" w:cs="Times New Roman"/>
                <w:iCs/>
              </w:rPr>
              <w:t xml:space="preserve">отвечать </w:t>
            </w:r>
            <w:r w:rsidRPr="00C63B32">
              <w:rPr>
                <w:rFonts w:ascii="Times New Roman" w:hAnsi="Times New Roman" w:cs="Times New Roman"/>
              </w:rPr>
              <w:t xml:space="preserve">на вопросы, </w:t>
            </w:r>
            <w:r w:rsidRPr="00C63B32">
              <w:rPr>
                <w:rFonts w:ascii="Times New Roman" w:hAnsi="Times New Roman" w:cs="Times New Roman"/>
                <w:iCs/>
              </w:rPr>
              <w:t xml:space="preserve">формулировать </w:t>
            </w:r>
            <w:r w:rsidRPr="00C63B32">
              <w:rPr>
                <w:rFonts w:ascii="Times New Roman" w:hAnsi="Times New Roman" w:cs="Times New Roman"/>
              </w:rPr>
              <w:t>вопрос.</w:t>
            </w:r>
          </w:p>
        </w:tc>
      </w:tr>
      <w:tr w:rsidR="00CD5270" w:rsidRPr="00C63B32" w:rsidTr="007B3773">
        <w:trPr>
          <w:trHeight w:val="1134"/>
        </w:trPr>
        <w:tc>
          <w:tcPr>
            <w:tcW w:w="820" w:type="pct"/>
            <w:tcBorders>
              <w:left w:val="single" w:sz="4" w:space="0" w:color="auto"/>
              <w:right w:val="single" w:sz="4" w:space="0" w:color="auto"/>
            </w:tcBorders>
          </w:tcPr>
          <w:p w:rsidR="00CD5270" w:rsidRPr="00C63B32" w:rsidRDefault="00CD5270" w:rsidP="00204219">
            <w:pPr>
              <w:widowControl w:val="0"/>
              <w:tabs>
                <w:tab w:val="left" w:pos="252"/>
                <w:tab w:val="left" w:pos="360"/>
              </w:tabs>
              <w:spacing w:after="0" w:line="240" w:lineRule="auto"/>
              <w:ind w:right="34" w:firstLine="142"/>
              <w:jc w:val="both"/>
              <w:rPr>
                <w:rFonts w:ascii="Times New Roman" w:hAnsi="Times New Roman" w:cs="Times New Roman"/>
              </w:rPr>
            </w:pPr>
            <w:r w:rsidRPr="00C63B32">
              <w:rPr>
                <w:rFonts w:ascii="Times New Roman" w:hAnsi="Times New Roman" w:cs="Times New Roman"/>
              </w:rPr>
              <w:t>Мы - школьники.</w:t>
            </w:r>
          </w:p>
        </w:tc>
        <w:tc>
          <w:tcPr>
            <w:tcW w:w="185" w:type="pct"/>
            <w:tcBorders>
              <w:left w:val="single" w:sz="4" w:space="0" w:color="auto"/>
              <w:right w:val="single" w:sz="4" w:space="0" w:color="auto"/>
            </w:tcBorders>
          </w:tcPr>
          <w:p w:rsidR="00CD5270" w:rsidRPr="00C63B32" w:rsidRDefault="00CD5270" w:rsidP="00204219">
            <w:pPr>
              <w:widowControl w:val="0"/>
              <w:tabs>
                <w:tab w:val="left" w:pos="360"/>
              </w:tabs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</w:rPr>
            </w:pPr>
            <w:r w:rsidRPr="00C63B32">
              <w:rPr>
                <w:rFonts w:ascii="Times New Roman" w:hAnsi="Times New Roman" w:cs="Times New Roman"/>
              </w:rPr>
              <w:t>34.</w:t>
            </w:r>
          </w:p>
        </w:tc>
        <w:tc>
          <w:tcPr>
            <w:tcW w:w="970" w:type="pct"/>
            <w:tcBorders>
              <w:left w:val="single" w:sz="4" w:space="0" w:color="auto"/>
              <w:right w:val="single" w:sz="4" w:space="0" w:color="auto"/>
            </w:tcBorders>
          </w:tcPr>
          <w:p w:rsidR="00CD5270" w:rsidRPr="00C63B32" w:rsidRDefault="00CD5270" w:rsidP="00204219">
            <w:pPr>
              <w:widowControl w:val="0"/>
              <w:tabs>
                <w:tab w:val="left" w:pos="360"/>
              </w:tabs>
              <w:spacing w:after="0" w:line="240" w:lineRule="auto"/>
              <w:ind w:right="34" w:firstLine="142"/>
              <w:jc w:val="both"/>
              <w:rPr>
                <w:rFonts w:ascii="Times New Roman" w:hAnsi="Times New Roman" w:cs="Times New Roman"/>
              </w:rPr>
            </w:pPr>
            <w:r w:rsidRPr="00C63B32">
              <w:rPr>
                <w:rFonts w:ascii="Times New Roman" w:hAnsi="Times New Roman" w:cs="Times New Roman"/>
              </w:rPr>
              <w:t>«С Новым годом!» Фо</w:t>
            </w:r>
            <w:r w:rsidRPr="00C63B32">
              <w:rPr>
                <w:rFonts w:ascii="Times New Roman" w:hAnsi="Times New Roman" w:cs="Times New Roman"/>
              </w:rPr>
              <w:t>р</w:t>
            </w:r>
            <w:r w:rsidRPr="00C63B32">
              <w:rPr>
                <w:rFonts w:ascii="Times New Roman" w:hAnsi="Times New Roman" w:cs="Times New Roman"/>
              </w:rPr>
              <w:t>мирование умения соста</w:t>
            </w:r>
            <w:r w:rsidRPr="00C63B32">
              <w:rPr>
                <w:rFonts w:ascii="Times New Roman" w:hAnsi="Times New Roman" w:cs="Times New Roman"/>
              </w:rPr>
              <w:t>в</w:t>
            </w:r>
            <w:r w:rsidRPr="00C63B32">
              <w:rPr>
                <w:rFonts w:ascii="Times New Roman" w:hAnsi="Times New Roman" w:cs="Times New Roman"/>
              </w:rPr>
              <w:t>лять рассказ (сказку) в соо</w:t>
            </w:r>
            <w:r w:rsidRPr="00C63B32">
              <w:rPr>
                <w:rFonts w:ascii="Times New Roman" w:hAnsi="Times New Roman" w:cs="Times New Roman"/>
              </w:rPr>
              <w:t>т</w:t>
            </w:r>
            <w:r w:rsidRPr="00C63B32">
              <w:rPr>
                <w:rFonts w:ascii="Times New Roman" w:hAnsi="Times New Roman" w:cs="Times New Roman"/>
              </w:rPr>
              <w:t>ветствии с воображаемой ситуацией.</w:t>
            </w:r>
          </w:p>
        </w:tc>
        <w:tc>
          <w:tcPr>
            <w:tcW w:w="507" w:type="pct"/>
            <w:tcBorders>
              <w:left w:val="single" w:sz="4" w:space="0" w:color="auto"/>
              <w:right w:val="single" w:sz="4" w:space="0" w:color="auto"/>
            </w:tcBorders>
          </w:tcPr>
          <w:p w:rsidR="00CD5270" w:rsidRPr="00C63B32" w:rsidRDefault="00CD5270" w:rsidP="00C63B32">
            <w:pPr>
              <w:widowControl w:val="0"/>
              <w:tabs>
                <w:tab w:val="left" w:pos="360"/>
              </w:tabs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</w:rPr>
            </w:pPr>
            <w:r w:rsidRPr="00C63B32">
              <w:rPr>
                <w:rFonts w:ascii="Times New Roman" w:hAnsi="Times New Roman" w:cs="Times New Roman"/>
              </w:rPr>
              <w:t>Урок-праздник.</w:t>
            </w:r>
          </w:p>
        </w:tc>
        <w:tc>
          <w:tcPr>
            <w:tcW w:w="2518" w:type="pct"/>
            <w:tcBorders>
              <w:left w:val="single" w:sz="4" w:space="0" w:color="auto"/>
              <w:right w:val="single" w:sz="4" w:space="0" w:color="auto"/>
            </w:tcBorders>
          </w:tcPr>
          <w:p w:rsidR="00CD5270" w:rsidRPr="00C63B32" w:rsidRDefault="00CD5270" w:rsidP="00645F45">
            <w:pPr>
              <w:pStyle w:val="Style3"/>
              <w:tabs>
                <w:tab w:val="left" w:pos="149"/>
              </w:tabs>
              <w:spacing w:line="240" w:lineRule="auto"/>
              <w:ind w:right="34" w:firstLine="142"/>
              <w:jc w:val="both"/>
            </w:pPr>
            <w:r w:rsidRPr="00C63B32">
              <w:rPr>
                <w:rStyle w:val="FontStyle178"/>
                <w:rFonts w:ascii="Times New Roman" w:hAnsi="Times New Roman" w:cs="Times New Roman"/>
                <w:sz w:val="22"/>
                <w:szCs w:val="22"/>
              </w:rPr>
              <w:t xml:space="preserve">Участвовать в тематических обсуждениях и выражать свои </w:t>
            </w:r>
            <w:proofErr w:type="spellStart"/>
            <w:r w:rsidRPr="00C63B32">
              <w:rPr>
                <w:rStyle w:val="FontStyle178"/>
                <w:rFonts w:ascii="Times New Roman" w:hAnsi="Times New Roman" w:cs="Times New Roman"/>
                <w:sz w:val="22"/>
                <w:szCs w:val="22"/>
              </w:rPr>
              <w:t>предлож</w:t>
            </w:r>
            <w:r w:rsidRPr="00C63B32">
              <w:rPr>
                <w:rStyle w:val="FontStyle178"/>
                <w:rFonts w:ascii="Times New Roman" w:hAnsi="Times New Roman" w:cs="Times New Roman"/>
                <w:sz w:val="22"/>
                <w:szCs w:val="22"/>
              </w:rPr>
              <w:t>е</w:t>
            </w:r>
            <w:r w:rsidRPr="00C63B32">
              <w:rPr>
                <w:rStyle w:val="FontStyle178"/>
                <w:rFonts w:ascii="Times New Roman" w:hAnsi="Times New Roman" w:cs="Times New Roman"/>
                <w:sz w:val="22"/>
                <w:szCs w:val="22"/>
              </w:rPr>
              <w:t>ния</w:t>
            </w:r>
            <w:proofErr w:type="gramStart"/>
            <w:r w:rsidRPr="00C63B32">
              <w:rPr>
                <w:rStyle w:val="FontStyle178"/>
                <w:rFonts w:ascii="Times New Roman" w:hAnsi="Times New Roman" w:cs="Times New Roman"/>
                <w:sz w:val="22"/>
                <w:szCs w:val="22"/>
              </w:rPr>
              <w:t>.</w:t>
            </w:r>
            <w:r w:rsidRPr="00C63B32">
              <w:rPr>
                <w:sz w:val="22"/>
                <w:szCs w:val="22"/>
              </w:rPr>
              <w:t>И</w:t>
            </w:r>
            <w:proofErr w:type="gramEnd"/>
            <w:r w:rsidRPr="00C63B32">
              <w:rPr>
                <w:rStyle w:val="FontStyle178"/>
                <w:rFonts w:ascii="Times New Roman" w:hAnsi="Times New Roman" w:cs="Times New Roman"/>
                <w:sz w:val="22"/>
                <w:szCs w:val="22"/>
              </w:rPr>
              <w:t>спользовать</w:t>
            </w:r>
            <w:proofErr w:type="spellEnd"/>
            <w:r w:rsidRPr="00C63B32">
              <w:rPr>
                <w:rStyle w:val="FontStyle178"/>
                <w:rFonts w:ascii="Times New Roman" w:hAnsi="Times New Roman" w:cs="Times New Roman"/>
                <w:sz w:val="22"/>
                <w:szCs w:val="22"/>
              </w:rPr>
              <w:t xml:space="preserve"> элементы импровизации для реше</w:t>
            </w:r>
            <w:r w:rsidRPr="00C63B32">
              <w:rPr>
                <w:rStyle w:val="FontStyle178"/>
                <w:rFonts w:ascii="Times New Roman" w:hAnsi="Times New Roman" w:cs="Times New Roman"/>
                <w:sz w:val="22"/>
                <w:szCs w:val="22"/>
              </w:rPr>
              <w:softHyphen/>
              <w:t>ния творческих задач.</w:t>
            </w:r>
          </w:p>
        </w:tc>
      </w:tr>
      <w:tr w:rsidR="00CD5270" w:rsidRPr="00C63B32" w:rsidTr="007B3773">
        <w:trPr>
          <w:trHeight w:val="169"/>
        </w:trPr>
        <w:tc>
          <w:tcPr>
            <w:tcW w:w="820" w:type="pct"/>
            <w:tcBorders>
              <w:left w:val="single" w:sz="4" w:space="0" w:color="auto"/>
              <w:right w:val="single" w:sz="4" w:space="0" w:color="auto"/>
            </w:tcBorders>
          </w:tcPr>
          <w:p w:rsidR="00CD5270" w:rsidRPr="00C63B32" w:rsidRDefault="00CD5270" w:rsidP="00204219">
            <w:pPr>
              <w:widowControl w:val="0"/>
              <w:tabs>
                <w:tab w:val="left" w:pos="252"/>
                <w:tab w:val="left" w:pos="360"/>
              </w:tabs>
              <w:spacing w:after="0" w:line="240" w:lineRule="auto"/>
              <w:ind w:right="34" w:firstLine="142"/>
              <w:jc w:val="both"/>
              <w:rPr>
                <w:rFonts w:ascii="Times New Roman" w:hAnsi="Times New Roman" w:cs="Times New Roman"/>
              </w:rPr>
            </w:pPr>
            <w:r w:rsidRPr="00C63B32">
              <w:rPr>
                <w:rFonts w:ascii="Times New Roman" w:hAnsi="Times New Roman" w:cs="Times New Roman"/>
              </w:rPr>
              <w:t>Родная природа.</w:t>
            </w:r>
          </w:p>
        </w:tc>
        <w:tc>
          <w:tcPr>
            <w:tcW w:w="185" w:type="pct"/>
            <w:tcBorders>
              <w:left w:val="single" w:sz="4" w:space="0" w:color="auto"/>
              <w:right w:val="single" w:sz="4" w:space="0" w:color="auto"/>
            </w:tcBorders>
          </w:tcPr>
          <w:p w:rsidR="00CD5270" w:rsidRPr="00C63B32" w:rsidRDefault="00CD5270" w:rsidP="00204219">
            <w:pPr>
              <w:widowControl w:val="0"/>
              <w:tabs>
                <w:tab w:val="left" w:pos="360"/>
              </w:tabs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</w:rPr>
            </w:pPr>
            <w:r w:rsidRPr="00C63B32">
              <w:rPr>
                <w:rFonts w:ascii="Times New Roman" w:hAnsi="Times New Roman" w:cs="Times New Roman"/>
              </w:rPr>
              <w:t>35 – 36.</w:t>
            </w:r>
          </w:p>
        </w:tc>
        <w:tc>
          <w:tcPr>
            <w:tcW w:w="970" w:type="pct"/>
            <w:tcBorders>
              <w:left w:val="single" w:sz="4" w:space="0" w:color="auto"/>
              <w:right w:val="single" w:sz="4" w:space="0" w:color="auto"/>
            </w:tcBorders>
          </w:tcPr>
          <w:p w:rsidR="00CD5270" w:rsidRPr="00C63B32" w:rsidRDefault="00CD5270" w:rsidP="00645F45">
            <w:pPr>
              <w:widowControl w:val="0"/>
              <w:tabs>
                <w:tab w:val="left" w:pos="360"/>
              </w:tabs>
              <w:spacing w:after="0" w:line="240" w:lineRule="auto"/>
              <w:ind w:right="34" w:firstLine="142"/>
              <w:jc w:val="both"/>
              <w:rPr>
                <w:rFonts w:ascii="Times New Roman" w:hAnsi="Times New Roman" w:cs="Times New Roman"/>
              </w:rPr>
            </w:pPr>
            <w:r w:rsidRPr="00C63B32">
              <w:rPr>
                <w:rFonts w:ascii="Times New Roman" w:hAnsi="Times New Roman" w:cs="Times New Roman"/>
              </w:rPr>
              <w:t xml:space="preserve">«Январь – </w:t>
            </w:r>
            <w:r w:rsidRPr="00C63B32">
              <w:rPr>
                <w:rFonts w:ascii="Times New Roman" w:hAnsi="Times New Roman" w:cs="Times New Roman"/>
                <w:spacing w:val="4"/>
              </w:rPr>
              <w:t>году начало, а зиме –</w:t>
            </w:r>
            <w:r w:rsidRPr="00C63B32">
              <w:rPr>
                <w:rFonts w:ascii="Times New Roman" w:hAnsi="Times New Roman" w:cs="Times New Roman"/>
              </w:rPr>
              <w:t xml:space="preserve"> середина». Измен</w:t>
            </w:r>
            <w:r w:rsidRPr="00C63B32">
              <w:rPr>
                <w:rFonts w:ascii="Times New Roman" w:hAnsi="Times New Roman" w:cs="Times New Roman"/>
              </w:rPr>
              <w:t>е</w:t>
            </w:r>
            <w:r w:rsidRPr="00C63B32">
              <w:rPr>
                <w:rFonts w:ascii="Times New Roman" w:hAnsi="Times New Roman" w:cs="Times New Roman"/>
              </w:rPr>
              <w:t>ния в природе в январе. О</w:t>
            </w:r>
            <w:r w:rsidRPr="00C63B32">
              <w:rPr>
                <w:rFonts w:ascii="Times New Roman" w:hAnsi="Times New Roman" w:cs="Times New Roman"/>
              </w:rPr>
              <w:t>п</w:t>
            </w:r>
            <w:r w:rsidRPr="00C63B32">
              <w:rPr>
                <w:rFonts w:ascii="Times New Roman" w:hAnsi="Times New Roman" w:cs="Times New Roman"/>
              </w:rPr>
              <w:t>ределение деревьев по сил</w:t>
            </w:r>
            <w:r w:rsidRPr="00C63B32">
              <w:rPr>
                <w:rFonts w:ascii="Times New Roman" w:hAnsi="Times New Roman" w:cs="Times New Roman"/>
              </w:rPr>
              <w:t>у</w:t>
            </w:r>
            <w:r w:rsidRPr="00C63B32">
              <w:rPr>
                <w:rFonts w:ascii="Times New Roman" w:hAnsi="Times New Roman" w:cs="Times New Roman"/>
              </w:rPr>
              <w:t>эту.</w:t>
            </w:r>
          </w:p>
        </w:tc>
        <w:tc>
          <w:tcPr>
            <w:tcW w:w="507" w:type="pct"/>
            <w:tcBorders>
              <w:left w:val="single" w:sz="4" w:space="0" w:color="auto"/>
              <w:right w:val="single" w:sz="4" w:space="0" w:color="auto"/>
            </w:tcBorders>
          </w:tcPr>
          <w:p w:rsidR="00CD5270" w:rsidRPr="00C63B32" w:rsidRDefault="00CD5270" w:rsidP="00C63B32">
            <w:pPr>
              <w:widowControl w:val="0"/>
              <w:tabs>
                <w:tab w:val="left" w:pos="360"/>
              </w:tabs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</w:rPr>
            </w:pPr>
            <w:r w:rsidRPr="00C63B32">
              <w:rPr>
                <w:rFonts w:ascii="Times New Roman" w:hAnsi="Times New Roman" w:cs="Times New Roman"/>
              </w:rPr>
              <w:t>Урок-экскурсия.</w:t>
            </w:r>
          </w:p>
        </w:tc>
        <w:tc>
          <w:tcPr>
            <w:tcW w:w="2518" w:type="pct"/>
            <w:tcBorders>
              <w:left w:val="single" w:sz="4" w:space="0" w:color="auto"/>
              <w:right w:val="single" w:sz="4" w:space="0" w:color="auto"/>
            </w:tcBorders>
          </w:tcPr>
          <w:p w:rsidR="00CD5270" w:rsidRPr="00C63B32" w:rsidRDefault="00CD5270" w:rsidP="00645F45">
            <w:pPr>
              <w:widowControl w:val="0"/>
              <w:tabs>
                <w:tab w:val="left" w:pos="360"/>
              </w:tabs>
              <w:spacing w:after="0" w:line="240" w:lineRule="auto"/>
              <w:ind w:right="34" w:firstLine="142"/>
              <w:jc w:val="both"/>
              <w:rPr>
                <w:rFonts w:ascii="Times New Roman" w:hAnsi="Times New Roman" w:cs="Times New Roman"/>
              </w:rPr>
            </w:pPr>
            <w:r w:rsidRPr="00C63B32">
              <w:rPr>
                <w:rFonts w:ascii="Times New Roman" w:hAnsi="Times New Roman" w:cs="Times New Roman"/>
              </w:rPr>
              <w:t>Проводить наблюдения по плану. Кратко характеризовать основные призн</w:t>
            </w:r>
            <w:r w:rsidRPr="00C63B32">
              <w:rPr>
                <w:rFonts w:ascii="Times New Roman" w:hAnsi="Times New Roman" w:cs="Times New Roman"/>
              </w:rPr>
              <w:t>а</w:t>
            </w:r>
            <w:r w:rsidRPr="00C63B32">
              <w:rPr>
                <w:rFonts w:ascii="Times New Roman" w:hAnsi="Times New Roman" w:cs="Times New Roman"/>
              </w:rPr>
              <w:t>ки времени года. Устанавливать зависимости между изменениями в неживой и живой природе. Понимать основные изменения в природе в январе. Опред</w:t>
            </w:r>
            <w:r w:rsidRPr="00C63B32">
              <w:rPr>
                <w:rFonts w:ascii="Times New Roman" w:hAnsi="Times New Roman" w:cs="Times New Roman"/>
              </w:rPr>
              <w:t>е</w:t>
            </w:r>
            <w:r w:rsidRPr="00C63B32">
              <w:rPr>
                <w:rFonts w:ascii="Times New Roman" w:hAnsi="Times New Roman" w:cs="Times New Roman"/>
              </w:rPr>
              <w:t xml:space="preserve">лять деревья по силуэту. </w:t>
            </w:r>
          </w:p>
        </w:tc>
      </w:tr>
      <w:tr w:rsidR="00CD5270" w:rsidRPr="00C63B32" w:rsidTr="007B3773">
        <w:trPr>
          <w:trHeight w:val="1134"/>
        </w:trPr>
        <w:tc>
          <w:tcPr>
            <w:tcW w:w="820" w:type="pct"/>
            <w:tcBorders>
              <w:left w:val="single" w:sz="4" w:space="0" w:color="auto"/>
              <w:right w:val="single" w:sz="4" w:space="0" w:color="auto"/>
            </w:tcBorders>
          </w:tcPr>
          <w:p w:rsidR="00CD5270" w:rsidRPr="00C63B32" w:rsidRDefault="00CD5270" w:rsidP="00204219">
            <w:pPr>
              <w:widowControl w:val="0"/>
              <w:tabs>
                <w:tab w:val="left" w:pos="252"/>
                <w:tab w:val="left" w:pos="360"/>
              </w:tabs>
              <w:spacing w:after="0" w:line="240" w:lineRule="auto"/>
              <w:ind w:right="34" w:firstLine="142"/>
              <w:jc w:val="both"/>
              <w:rPr>
                <w:rFonts w:ascii="Times New Roman" w:hAnsi="Times New Roman" w:cs="Times New Roman"/>
              </w:rPr>
            </w:pPr>
            <w:r w:rsidRPr="00C63B32">
              <w:rPr>
                <w:rFonts w:ascii="Times New Roman" w:hAnsi="Times New Roman" w:cs="Times New Roman"/>
              </w:rPr>
              <w:t>Родная природа.</w:t>
            </w:r>
          </w:p>
        </w:tc>
        <w:tc>
          <w:tcPr>
            <w:tcW w:w="185" w:type="pct"/>
            <w:tcBorders>
              <w:left w:val="single" w:sz="4" w:space="0" w:color="auto"/>
              <w:right w:val="single" w:sz="4" w:space="0" w:color="auto"/>
            </w:tcBorders>
          </w:tcPr>
          <w:p w:rsidR="00CD5270" w:rsidRPr="00C63B32" w:rsidRDefault="00CD5270" w:rsidP="00204219">
            <w:pPr>
              <w:widowControl w:val="0"/>
              <w:tabs>
                <w:tab w:val="left" w:pos="360"/>
              </w:tabs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</w:rPr>
            </w:pPr>
            <w:r w:rsidRPr="00C63B32">
              <w:rPr>
                <w:rFonts w:ascii="Times New Roman" w:hAnsi="Times New Roman" w:cs="Times New Roman"/>
              </w:rPr>
              <w:t>37.</w:t>
            </w:r>
          </w:p>
        </w:tc>
        <w:tc>
          <w:tcPr>
            <w:tcW w:w="970" w:type="pct"/>
            <w:tcBorders>
              <w:left w:val="single" w:sz="4" w:space="0" w:color="auto"/>
              <w:right w:val="single" w:sz="4" w:space="0" w:color="auto"/>
            </w:tcBorders>
          </w:tcPr>
          <w:p w:rsidR="00CD5270" w:rsidRPr="00C63B32" w:rsidRDefault="00CD5270" w:rsidP="00204219">
            <w:pPr>
              <w:widowControl w:val="0"/>
              <w:tabs>
                <w:tab w:val="left" w:pos="360"/>
              </w:tabs>
              <w:spacing w:after="0" w:line="240" w:lineRule="auto"/>
              <w:ind w:right="34" w:firstLine="142"/>
              <w:jc w:val="both"/>
              <w:rPr>
                <w:rFonts w:ascii="Times New Roman" w:hAnsi="Times New Roman" w:cs="Times New Roman"/>
              </w:rPr>
            </w:pPr>
            <w:r w:rsidRPr="00C63B32">
              <w:rPr>
                <w:rFonts w:ascii="Times New Roman" w:hAnsi="Times New Roman" w:cs="Times New Roman"/>
              </w:rPr>
              <w:t>Хвойные деревья.</w:t>
            </w:r>
          </w:p>
        </w:tc>
        <w:tc>
          <w:tcPr>
            <w:tcW w:w="507" w:type="pct"/>
            <w:tcBorders>
              <w:left w:val="single" w:sz="4" w:space="0" w:color="auto"/>
              <w:right w:val="single" w:sz="4" w:space="0" w:color="auto"/>
            </w:tcBorders>
          </w:tcPr>
          <w:p w:rsidR="00CD5270" w:rsidRPr="00C63B32" w:rsidRDefault="00CD5270" w:rsidP="00C63B32">
            <w:pPr>
              <w:widowControl w:val="0"/>
              <w:tabs>
                <w:tab w:val="left" w:pos="360"/>
              </w:tabs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</w:rPr>
            </w:pPr>
            <w:r w:rsidRPr="00C63B32">
              <w:rPr>
                <w:rFonts w:ascii="Times New Roman" w:hAnsi="Times New Roman" w:cs="Times New Roman"/>
              </w:rPr>
              <w:t>Урок изуч</w:t>
            </w:r>
            <w:r w:rsidRPr="00C63B32">
              <w:rPr>
                <w:rFonts w:ascii="Times New Roman" w:hAnsi="Times New Roman" w:cs="Times New Roman"/>
              </w:rPr>
              <w:t>е</w:t>
            </w:r>
            <w:r w:rsidRPr="00C63B32">
              <w:rPr>
                <w:rFonts w:ascii="Times New Roman" w:hAnsi="Times New Roman" w:cs="Times New Roman"/>
              </w:rPr>
              <w:t>ния нового материала.</w:t>
            </w:r>
          </w:p>
        </w:tc>
        <w:tc>
          <w:tcPr>
            <w:tcW w:w="2518" w:type="pct"/>
            <w:tcBorders>
              <w:left w:val="single" w:sz="4" w:space="0" w:color="auto"/>
              <w:right w:val="single" w:sz="4" w:space="0" w:color="auto"/>
            </w:tcBorders>
          </w:tcPr>
          <w:p w:rsidR="00CD5270" w:rsidRPr="00C63B32" w:rsidRDefault="00CD5270" w:rsidP="00645F45">
            <w:pPr>
              <w:widowControl w:val="0"/>
              <w:tabs>
                <w:tab w:val="left" w:pos="360"/>
              </w:tabs>
              <w:spacing w:after="0" w:line="240" w:lineRule="auto"/>
              <w:ind w:right="34" w:firstLine="142"/>
              <w:jc w:val="both"/>
              <w:rPr>
                <w:rFonts w:ascii="Times New Roman" w:hAnsi="Times New Roman" w:cs="Times New Roman"/>
              </w:rPr>
            </w:pPr>
            <w:r w:rsidRPr="00C63B32">
              <w:rPr>
                <w:rFonts w:ascii="Times New Roman" w:hAnsi="Times New Roman" w:cs="Times New Roman"/>
                <w:iCs/>
              </w:rPr>
              <w:t xml:space="preserve">Описывать </w:t>
            </w:r>
            <w:r w:rsidRPr="00C63B32">
              <w:rPr>
                <w:rFonts w:ascii="Times New Roman" w:hAnsi="Times New Roman" w:cs="Times New Roman"/>
              </w:rPr>
              <w:t>внешние признаки растения. Кратко характеризовать хвойные д</w:t>
            </w:r>
            <w:r w:rsidRPr="00C63B32">
              <w:rPr>
                <w:rFonts w:ascii="Times New Roman" w:hAnsi="Times New Roman" w:cs="Times New Roman"/>
              </w:rPr>
              <w:t>е</w:t>
            </w:r>
            <w:r w:rsidRPr="00C63B32">
              <w:rPr>
                <w:rFonts w:ascii="Times New Roman" w:hAnsi="Times New Roman" w:cs="Times New Roman"/>
              </w:rPr>
              <w:t xml:space="preserve">ревья: особенности, отличия от </w:t>
            </w:r>
            <w:proofErr w:type="gramStart"/>
            <w:r w:rsidRPr="00C63B32">
              <w:rPr>
                <w:rFonts w:ascii="Times New Roman" w:hAnsi="Times New Roman" w:cs="Times New Roman"/>
              </w:rPr>
              <w:t>лиственных</w:t>
            </w:r>
            <w:proofErr w:type="gramEnd"/>
            <w:r w:rsidRPr="00C63B32">
              <w:rPr>
                <w:rFonts w:ascii="Times New Roman" w:hAnsi="Times New Roman" w:cs="Times New Roman"/>
              </w:rPr>
              <w:t>. Понимать, что такое хвойные д</w:t>
            </w:r>
            <w:r w:rsidRPr="00C63B32">
              <w:rPr>
                <w:rFonts w:ascii="Times New Roman" w:hAnsi="Times New Roman" w:cs="Times New Roman"/>
              </w:rPr>
              <w:t>е</w:t>
            </w:r>
            <w:r w:rsidRPr="00C63B32">
              <w:rPr>
                <w:rFonts w:ascii="Times New Roman" w:hAnsi="Times New Roman" w:cs="Times New Roman"/>
              </w:rPr>
              <w:t>ревья, называть ель, сосну, кедр и др. Приводить примеры хвойных деревьев, которые сбрасывают на зиму листву (сибирская лиственница).</w:t>
            </w:r>
          </w:p>
        </w:tc>
      </w:tr>
      <w:tr w:rsidR="00CD5270" w:rsidRPr="00C63B32" w:rsidTr="007B3773">
        <w:trPr>
          <w:trHeight w:val="491"/>
        </w:trPr>
        <w:tc>
          <w:tcPr>
            <w:tcW w:w="820" w:type="pct"/>
            <w:tcBorders>
              <w:left w:val="single" w:sz="4" w:space="0" w:color="auto"/>
              <w:right w:val="single" w:sz="4" w:space="0" w:color="auto"/>
            </w:tcBorders>
          </w:tcPr>
          <w:p w:rsidR="00CD5270" w:rsidRPr="00C63B32" w:rsidRDefault="00CD5270" w:rsidP="00204219">
            <w:pPr>
              <w:widowControl w:val="0"/>
              <w:tabs>
                <w:tab w:val="left" w:pos="252"/>
                <w:tab w:val="left" w:pos="360"/>
              </w:tabs>
              <w:spacing w:after="0" w:line="240" w:lineRule="auto"/>
              <w:ind w:right="34" w:firstLine="142"/>
              <w:jc w:val="both"/>
              <w:rPr>
                <w:rFonts w:ascii="Times New Roman" w:hAnsi="Times New Roman" w:cs="Times New Roman"/>
              </w:rPr>
            </w:pPr>
            <w:r w:rsidRPr="00C63B32">
              <w:rPr>
                <w:rFonts w:ascii="Times New Roman" w:hAnsi="Times New Roman" w:cs="Times New Roman"/>
              </w:rPr>
              <w:t>Родная природа.</w:t>
            </w:r>
          </w:p>
        </w:tc>
        <w:tc>
          <w:tcPr>
            <w:tcW w:w="185" w:type="pct"/>
            <w:tcBorders>
              <w:left w:val="single" w:sz="4" w:space="0" w:color="auto"/>
              <w:right w:val="single" w:sz="4" w:space="0" w:color="auto"/>
            </w:tcBorders>
          </w:tcPr>
          <w:p w:rsidR="00CD5270" w:rsidRPr="00C63B32" w:rsidRDefault="00CD5270" w:rsidP="00204219">
            <w:pPr>
              <w:widowControl w:val="0"/>
              <w:tabs>
                <w:tab w:val="left" w:pos="360"/>
              </w:tabs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</w:rPr>
            </w:pPr>
            <w:r w:rsidRPr="00C63B32">
              <w:rPr>
                <w:rFonts w:ascii="Times New Roman" w:hAnsi="Times New Roman" w:cs="Times New Roman"/>
              </w:rPr>
              <w:t>38 – 39.</w:t>
            </w:r>
          </w:p>
        </w:tc>
        <w:tc>
          <w:tcPr>
            <w:tcW w:w="970" w:type="pct"/>
            <w:tcBorders>
              <w:left w:val="single" w:sz="4" w:space="0" w:color="auto"/>
              <w:right w:val="single" w:sz="4" w:space="0" w:color="auto"/>
            </w:tcBorders>
          </w:tcPr>
          <w:p w:rsidR="00CD5270" w:rsidRPr="00C63B32" w:rsidRDefault="00CD5270" w:rsidP="00204219">
            <w:pPr>
              <w:widowControl w:val="0"/>
              <w:tabs>
                <w:tab w:val="left" w:pos="360"/>
              </w:tabs>
              <w:spacing w:after="0" w:line="240" w:lineRule="auto"/>
              <w:ind w:right="34" w:firstLine="142"/>
              <w:jc w:val="both"/>
              <w:rPr>
                <w:rFonts w:ascii="Times New Roman" w:hAnsi="Times New Roman" w:cs="Times New Roman"/>
              </w:rPr>
            </w:pPr>
            <w:r w:rsidRPr="00C63B32">
              <w:rPr>
                <w:rFonts w:ascii="Times New Roman" w:hAnsi="Times New Roman" w:cs="Times New Roman"/>
              </w:rPr>
              <w:t>Жизнь птиц зимой.</w:t>
            </w:r>
          </w:p>
        </w:tc>
        <w:tc>
          <w:tcPr>
            <w:tcW w:w="507" w:type="pct"/>
            <w:tcBorders>
              <w:left w:val="single" w:sz="4" w:space="0" w:color="auto"/>
              <w:right w:val="single" w:sz="4" w:space="0" w:color="auto"/>
            </w:tcBorders>
          </w:tcPr>
          <w:p w:rsidR="00CD5270" w:rsidRPr="00C63B32" w:rsidRDefault="00CD5270" w:rsidP="00C63B32">
            <w:pPr>
              <w:widowControl w:val="0"/>
              <w:tabs>
                <w:tab w:val="left" w:pos="360"/>
              </w:tabs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</w:rPr>
            </w:pPr>
            <w:r w:rsidRPr="00C63B32">
              <w:rPr>
                <w:rFonts w:ascii="Times New Roman" w:hAnsi="Times New Roman" w:cs="Times New Roman"/>
              </w:rPr>
              <w:t>Комбинир</w:t>
            </w:r>
            <w:r w:rsidRPr="00C63B32">
              <w:rPr>
                <w:rFonts w:ascii="Times New Roman" w:hAnsi="Times New Roman" w:cs="Times New Roman"/>
              </w:rPr>
              <w:t>о</w:t>
            </w:r>
            <w:r w:rsidRPr="00C63B32">
              <w:rPr>
                <w:rFonts w:ascii="Times New Roman" w:hAnsi="Times New Roman" w:cs="Times New Roman"/>
              </w:rPr>
              <w:t>ванный урок.</w:t>
            </w:r>
          </w:p>
        </w:tc>
        <w:tc>
          <w:tcPr>
            <w:tcW w:w="2518" w:type="pct"/>
            <w:tcBorders>
              <w:left w:val="single" w:sz="4" w:space="0" w:color="auto"/>
              <w:right w:val="single" w:sz="4" w:space="0" w:color="auto"/>
            </w:tcBorders>
          </w:tcPr>
          <w:p w:rsidR="00CD5270" w:rsidRPr="00C63B32" w:rsidRDefault="00CD5270" w:rsidP="00645F45">
            <w:pPr>
              <w:widowControl w:val="0"/>
              <w:tabs>
                <w:tab w:val="left" w:pos="360"/>
              </w:tabs>
              <w:spacing w:after="0" w:line="240" w:lineRule="auto"/>
              <w:ind w:right="34" w:firstLine="142"/>
              <w:jc w:val="both"/>
              <w:rPr>
                <w:rFonts w:ascii="Times New Roman" w:hAnsi="Times New Roman" w:cs="Times New Roman"/>
              </w:rPr>
            </w:pPr>
            <w:r w:rsidRPr="00C63B32">
              <w:rPr>
                <w:rFonts w:ascii="Times New Roman" w:hAnsi="Times New Roman" w:cs="Times New Roman"/>
              </w:rPr>
              <w:t>Называть, классифицировать животных. Выделять группу птиц по отлич</w:t>
            </w:r>
            <w:r w:rsidRPr="00C63B32">
              <w:rPr>
                <w:rFonts w:ascii="Times New Roman" w:hAnsi="Times New Roman" w:cs="Times New Roman"/>
              </w:rPr>
              <w:t>и</w:t>
            </w:r>
            <w:r w:rsidRPr="00C63B32">
              <w:rPr>
                <w:rFonts w:ascii="Times New Roman" w:hAnsi="Times New Roman" w:cs="Times New Roman"/>
              </w:rPr>
              <w:t>тельным признакам. Характеризовать поведение птиц в зимнем лесу: названия, особенности внешнего вида, голосов. Понимать зависимость питания птицы от строения клюва.</w:t>
            </w:r>
          </w:p>
        </w:tc>
      </w:tr>
      <w:tr w:rsidR="00CD5270" w:rsidRPr="00C63B32" w:rsidTr="007B3773">
        <w:trPr>
          <w:trHeight w:val="562"/>
        </w:trPr>
        <w:tc>
          <w:tcPr>
            <w:tcW w:w="820" w:type="pct"/>
            <w:tcBorders>
              <w:left w:val="single" w:sz="4" w:space="0" w:color="auto"/>
              <w:right w:val="single" w:sz="4" w:space="0" w:color="auto"/>
            </w:tcBorders>
          </w:tcPr>
          <w:p w:rsidR="00CD5270" w:rsidRPr="00C63B32" w:rsidRDefault="00CD5270" w:rsidP="00204219">
            <w:pPr>
              <w:widowControl w:val="0"/>
              <w:tabs>
                <w:tab w:val="left" w:pos="252"/>
                <w:tab w:val="left" w:pos="360"/>
              </w:tabs>
              <w:spacing w:after="0" w:line="240" w:lineRule="auto"/>
              <w:ind w:right="34" w:firstLine="142"/>
              <w:jc w:val="both"/>
              <w:rPr>
                <w:rFonts w:ascii="Times New Roman" w:hAnsi="Times New Roman" w:cs="Times New Roman"/>
              </w:rPr>
            </w:pPr>
            <w:r w:rsidRPr="00C63B32">
              <w:rPr>
                <w:rFonts w:ascii="Times New Roman" w:hAnsi="Times New Roman" w:cs="Times New Roman"/>
              </w:rPr>
              <w:t>Родная страна.</w:t>
            </w:r>
          </w:p>
        </w:tc>
        <w:tc>
          <w:tcPr>
            <w:tcW w:w="185" w:type="pct"/>
            <w:tcBorders>
              <w:left w:val="single" w:sz="4" w:space="0" w:color="auto"/>
              <w:right w:val="single" w:sz="4" w:space="0" w:color="auto"/>
            </w:tcBorders>
          </w:tcPr>
          <w:p w:rsidR="00CD5270" w:rsidRPr="00C63B32" w:rsidRDefault="00CD5270" w:rsidP="00204219">
            <w:pPr>
              <w:widowControl w:val="0"/>
              <w:tabs>
                <w:tab w:val="left" w:pos="360"/>
              </w:tabs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</w:rPr>
            </w:pPr>
            <w:r w:rsidRPr="00C63B32">
              <w:rPr>
                <w:rFonts w:ascii="Times New Roman" w:hAnsi="Times New Roman" w:cs="Times New Roman"/>
              </w:rPr>
              <w:t>40 - 41</w:t>
            </w:r>
          </w:p>
        </w:tc>
        <w:tc>
          <w:tcPr>
            <w:tcW w:w="970" w:type="pct"/>
            <w:tcBorders>
              <w:left w:val="single" w:sz="4" w:space="0" w:color="auto"/>
              <w:right w:val="single" w:sz="4" w:space="0" w:color="auto"/>
            </w:tcBorders>
          </w:tcPr>
          <w:p w:rsidR="00CD5270" w:rsidRPr="00C63B32" w:rsidRDefault="00CD5270" w:rsidP="00204219">
            <w:pPr>
              <w:widowControl w:val="0"/>
              <w:tabs>
                <w:tab w:val="left" w:pos="360"/>
              </w:tabs>
              <w:spacing w:after="0" w:line="240" w:lineRule="auto"/>
              <w:ind w:right="34" w:firstLine="142"/>
              <w:jc w:val="both"/>
              <w:rPr>
                <w:rFonts w:ascii="Times New Roman" w:hAnsi="Times New Roman" w:cs="Times New Roman"/>
              </w:rPr>
            </w:pPr>
            <w:r w:rsidRPr="00C63B32">
              <w:rPr>
                <w:rFonts w:ascii="Times New Roman" w:hAnsi="Times New Roman" w:cs="Times New Roman"/>
              </w:rPr>
              <w:t>Наша страна – Россия. Российская Федерация. М</w:t>
            </w:r>
            <w:r w:rsidRPr="00C63B32">
              <w:rPr>
                <w:rFonts w:ascii="Times New Roman" w:hAnsi="Times New Roman" w:cs="Times New Roman"/>
              </w:rPr>
              <w:t>о</w:t>
            </w:r>
            <w:r w:rsidRPr="00C63B32">
              <w:rPr>
                <w:rFonts w:ascii="Times New Roman" w:hAnsi="Times New Roman" w:cs="Times New Roman"/>
              </w:rPr>
              <w:t>сква – столица России. Си</w:t>
            </w:r>
            <w:r w:rsidRPr="00C63B32">
              <w:rPr>
                <w:rFonts w:ascii="Times New Roman" w:hAnsi="Times New Roman" w:cs="Times New Roman"/>
              </w:rPr>
              <w:t>м</w:t>
            </w:r>
            <w:r w:rsidRPr="00C63B32">
              <w:rPr>
                <w:rFonts w:ascii="Times New Roman" w:hAnsi="Times New Roman" w:cs="Times New Roman"/>
              </w:rPr>
              <w:t>волика России: гимн, флаг, герб.</w:t>
            </w:r>
          </w:p>
        </w:tc>
        <w:tc>
          <w:tcPr>
            <w:tcW w:w="507" w:type="pct"/>
            <w:tcBorders>
              <w:left w:val="single" w:sz="4" w:space="0" w:color="auto"/>
              <w:right w:val="single" w:sz="4" w:space="0" w:color="auto"/>
            </w:tcBorders>
          </w:tcPr>
          <w:p w:rsidR="00CD5270" w:rsidRPr="00C63B32" w:rsidRDefault="00CD5270" w:rsidP="00C63B32">
            <w:pPr>
              <w:widowControl w:val="0"/>
              <w:tabs>
                <w:tab w:val="left" w:pos="360"/>
              </w:tabs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</w:rPr>
            </w:pPr>
            <w:r w:rsidRPr="00C63B32">
              <w:rPr>
                <w:rFonts w:ascii="Times New Roman" w:hAnsi="Times New Roman" w:cs="Times New Roman"/>
              </w:rPr>
              <w:t>Урок изуч</w:t>
            </w:r>
            <w:r w:rsidRPr="00C63B32">
              <w:rPr>
                <w:rFonts w:ascii="Times New Roman" w:hAnsi="Times New Roman" w:cs="Times New Roman"/>
              </w:rPr>
              <w:t>е</w:t>
            </w:r>
            <w:r w:rsidRPr="00C63B32">
              <w:rPr>
                <w:rFonts w:ascii="Times New Roman" w:hAnsi="Times New Roman" w:cs="Times New Roman"/>
              </w:rPr>
              <w:t>ния нового материала.</w:t>
            </w:r>
          </w:p>
        </w:tc>
        <w:tc>
          <w:tcPr>
            <w:tcW w:w="2518" w:type="pct"/>
            <w:tcBorders>
              <w:left w:val="single" w:sz="4" w:space="0" w:color="auto"/>
              <w:right w:val="single" w:sz="4" w:space="0" w:color="auto"/>
            </w:tcBorders>
          </w:tcPr>
          <w:p w:rsidR="00CD5270" w:rsidRPr="00C63B32" w:rsidRDefault="00CD5270" w:rsidP="002042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 w:firstLine="142"/>
              <w:jc w:val="both"/>
              <w:rPr>
                <w:rFonts w:ascii="Times New Roman" w:hAnsi="Times New Roman" w:cs="Times New Roman"/>
              </w:rPr>
            </w:pPr>
            <w:r w:rsidRPr="00C63B32">
              <w:rPr>
                <w:rFonts w:ascii="Times New Roman" w:hAnsi="Times New Roman" w:cs="Times New Roman"/>
                <w:iCs/>
              </w:rPr>
              <w:t xml:space="preserve">Называть </w:t>
            </w:r>
            <w:r w:rsidRPr="00C63B32">
              <w:rPr>
                <w:rFonts w:ascii="Times New Roman" w:hAnsi="Times New Roman" w:cs="Times New Roman"/>
              </w:rPr>
              <w:t xml:space="preserve">достопримечательности столицы (с опорой на фото, рисунки). Знать, что наша страна – Россия, Российская Федерация; Москва – столица РФ. Узнавать символику России: гимн, флаг, герб. </w:t>
            </w:r>
            <w:r w:rsidRPr="00C63B32">
              <w:rPr>
                <w:rFonts w:ascii="Times New Roman" w:hAnsi="Times New Roman" w:cs="Times New Roman"/>
                <w:iCs/>
              </w:rPr>
              <w:t xml:space="preserve">Взаимодействовать </w:t>
            </w:r>
            <w:r w:rsidRPr="00C63B32">
              <w:rPr>
                <w:rFonts w:ascii="Times New Roman" w:hAnsi="Times New Roman" w:cs="Times New Roman"/>
              </w:rPr>
              <w:t>с учас</w:t>
            </w:r>
            <w:r w:rsidRPr="00C63B32">
              <w:rPr>
                <w:rFonts w:ascii="Times New Roman" w:hAnsi="Times New Roman" w:cs="Times New Roman"/>
              </w:rPr>
              <w:t>т</w:t>
            </w:r>
            <w:r w:rsidRPr="00C63B32">
              <w:rPr>
                <w:rFonts w:ascii="Times New Roman" w:hAnsi="Times New Roman" w:cs="Times New Roman"/>
              </w:rPr>
              <w:t>никами диалога: слушать друг друга, обмениваться мнениями на темы, бли</w:t>
            </w:r>
            <w:r w:rsidRPr="00C63B32">
              <w:rPr>
                <w:rFonts w:ascii="Times New Roman" w:hAnsi="Times New Roman" w:cs="Times New Roman"/>
              </w:rPr>
              <w:t>з</w:t>
            </w:r>
            <w:r w:rsidRPr="00C63B32">
              <w:rPr>
                <w:rFonts w:ascii="Times New Roman" w:hAnsi="Times New Roman" w:cs="Times New Roman"/>
              </w:rPr>
              <w:t xml:space="preserve">кие опыту детей; </w:t>
            </w:r>
            <w:r w:rsidRPr="00C63B32">
              <w:rPr>
                <w:rFonts w:ascii="Times New Roman" w:hAnsi="Times New Roman" w:cs="Times New Roman"/>
                <w:iCs/>
              </w:rPr>
              <w:t xml:space="preserve">отвечать </w:t>
            </w:r>
            <w:r w:rsidRPr="00C63B32">
              <w:rPr>
                <w:rFonts w:ascii="Times New Roman" w:hAnsi="Times New Roman" w:cs="Times New Roman"/>
              </w:rPr>
              <w:t xml:space="preserve">на вопросы, </w:t>
            </w:r>
            <w:r w:rsidRPr="00C63B32">
              <w:rPr>
                <w:rFonts w:ascii="Times New Roman" w:hAnsi="Times New Roman" w:cs="Times New Roman"/>
                <w:iCs/>
              </w:rPr>
              <w:t xml:space="preserve">формулировать </w:t>
            </w:r>
            <w:r w:rsidRPr="00C63B32">
              <w:rPr>
                <w:rFonts w:ascii="Times New Roman" w:hAnsi="Times New Roman" w:cs="Times New Roman"/>
              </w:rPr>
              <w:t>вопрос.</w:t>
            </w:r>
          </w:p>
        </w:tc>
      </w:tr>
      <w:tr w:rsidR="00CD5270" w:rsidRPr="00C63B32" w:rsidTr="007B3773">
        <w:trPr>
          <w:trHeight w:val="633"/>
        </w:trPr>
        <w:tc>
          <w:tcPr>
            <w:tcW w:w="820" w:type="pct"/>
            <w:tcBorders>
              <w:left w:val="single" w:sz="4" w:space="0" w:color="auto"/>
              <w:right w:val="single" w:sz="4" w:space="0" w:color="auto"/>
            </w:tcBorders>
          </w:tcPr>
          <w:p w:rsidR="00CD5270" w:rsidRPr="00C63B32" w:rsidRDefault="00CD5270" w:rsidP="00204219">
            <w:pPr>
              <w:widowControl w:val="0"/>
              <w:tabs>
                <w:tab w:val="left" w:pos="252"/>
                <w:tab w:val="left" w:pos="360"/>
              </w:tabs>
              <w:spacing w:after="0" w:line="240" w:lineRule="auto"/>
              <w:ind w:right="34" w:firstLine="142"/>
              <w:jc w:val="both"/>
              <w:rPr>
                <w:rFonts w:ascii="Times New Roman" w:hAnsi="Times New Roman" w:cs="Times New Roman"/>
              </w:rPr>
            </w:pPr>
            <w:r w:rsidRPr="00C63B32">
              <w:rPr>
                <w:rFonts w:ascii="Times New Roman" w:hAnsi="Times New Roman" w:cs="Times New Roman"/>
              </w:rPr>
              <w:lastRenderedPageBreak/>
              <w:t>Родная природа.</w:t>
            </w:r>
          </w:p>
        </w:tc>
        <w:tc>
          <w:tcPr>
            <w:tcW w:w="185" w:type="pct"/>
            <w:tcBorders>
              <w:left w:val="single" w:sz="4" w:space="0" w:color="auto"/>
              <w:right w:val="single" w:sz="4" w:space="0" w:color="auto"/>
            </w:tcBorders>
          </w:tcPr>
          <w:p w:rsidR="00CD5270" w:rsidRPr="00C63B32" w:rsidRDefault="00CD5270" w:rsidP="00204219">
            <w:pPr>
              <w:widowControl w:val="0"/>
              <w:tabs>
                <w:tab w:val="left" w:pos="360"/>
              </w:tabs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</w:rPr>
            </w:pPr>
            <w:r w:rsidRPr="00C63B32">
              <w:rPr>
                <w:rFonts w:ascii="Times New Roman" w:hAnsi="Times New Roman" w:cs="Times New Roman"/>
              </w:rPr>
              <w:t>42 – 43.</w:t>
            </w:r>
          </w:p>
        </w:tc>
        <w:tc>
          <w:tcPr>
            <w:tcW w:w="970" w:type="pct"/>
            <w:tcBorders>
              <w:left w:val="single" w:sz="4" w:space="0" w:color="auto"/>
              <w:right w:val="single" w:sz="4" w:space="0" w:color="auto"/>
            </w:tcBorders>
          </w:tcPr>
          <w:p w:rsidR="00CD5270" w:rsidRPr="00C63B32" w:rsidRDefault="00CD5270" w:rsidP="00204219">
            <w:pPr>
              <w:widowControl w:val="0"/>
              <w:tabs>
                <w:tab w:val="left" w:pos="360"/>
              </w:tabs>
              <w:spacing w:after="0" w:line="240" w:lineRule="auto"/>
              <w:ind w:right="34" w:firstLine="142"/>
              <w:jc w:val="both"/>
              <w:rPr>
                <w:rFonts w:ascii="Times New Roman" w:hAnsi="Times New Roman" w:cs="Times New Roman"/>
              </w:rPr>
            </w:pPr>
            <w:r w:rsidRPr="00C63B32">
              <w:rPr>
                <w:rFonts w:ascii="Times New Roman" w:hAnsi="Times New Roman" w:cs="Times New Roman"/>
              </w:rPr>
              <w:t>Богата природа России. Разнообразие и богатство природы России: леса, реки, горы. Ориентировка по ка</w:t>
            </w:r>
            <w:r w:rsidRPr="00C63B32">
              <w:rPr>
                <w:rFonts w:ascii="Times New Roman" w:hAnsi="Times New Roman" w:cs="Times New Roman"/>
              </w:rPr>
              <w:t>р</w:t>
            </w:r>
            <w:r w:rsidRPr="00C63B32">
              <w:rPr>
                <w:rFonts w:ascii="Times New Roman" w:hAnsi="Times New Roman" w:cs="Times New Roman"/>
              </w:rPr>
              <w:t>те.</w:t>
            </w:r>
          </w:p>
        </w:tc>
        <w:tc>
          <w:tcPr>
            <w:tcW w:w="507" w:type="pct"/>
            <w:tcBorders>
              <w:left w:val="single" w:sz="4" w:space="0" w:color="auto"/>
              <w:right w:val="single" w:sz="4" w:space="0" w:color="auto"/>
            </w:tcBorders>
          </w:tcPr>
          <w:p w:rsidR="00CD5270" w:rsidRPr="00C63B32" w:rsidRDefault="00CD5270" w:rsidP="00C63B32">
            <w:pPr>
              <w:widowControl w:val="0"/>
              <w:tabs>
                <w:tab w:val="left" w:pos="360"/>
              </w:tabs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</w:rPr>
            </w:pPr>
            <w:r w:rsidRPr="00C63B32">
              <w:rPr>
                <w:rFonts w:ascii="Times New Roman" w:hAnsi="Times New Roman" w:cs="Times New Roman"/>
              </w:rPr>
              <w:t>Урок изуч</w:t>
            </w:r>
            <w:r w:rsidRPr="00C63B32">
              <w:rPr>
                <w:rFonts w:ascii="Times New Roman" w:hAnsi="Times New Roman" w:cs="Times New Roman"/>
              </w:rPr>
              <w:t>е</w:t>
            </w:r>
            <w:r w:rsidRPr="00C63B32">
              <w:rPr>
                <w:rFonts w:ascii="Times New Roman" w:hAnsi="Times New Roman" w:cs="Times New Roman"/>
              </w:rPr>
              <w:t>ния нового материала.</w:t>
            </w:r>
          </w:p>
        </w:tc>
        <w:tc>
          <w:tcPr>
            <w:tcW w:w="2518" w:type="pct"/>
            <w:tcBorders>
              <w:left w:val="single" w:sz="4" w:space="0" w:color="auto"/>
              <w:right w:val="single" w:sz="4" w:space="0" w:color="auto"/>
            </w:tcBorders>
          </w:tcPr>
          <w:p w:rsidR="00CD5270" w:rsidRPr="00C63B32" w:rsidRDefault="00CD5270" w:rsidP="00645F45">
            <w:pPr>
              <w:widowControl w:val="0"/>
              <w:tabs>
                <w:tab w:val="left" w:pos="360"/>
              </w:tabs>
              <w:spacing w:after="0" w:line="240" w:lineRule="auto"/>
              <w:ind w:right="34" w:firstLine="142"/>
              <w:jc w:val="both"/>
              <w:rPr>
                <w:rFonts w:ascii="Times New Roman" w:hAnsi="Times New Roman" w:cs="Times New Roman"/>
              </w:rPr>
            </w:pPr>
            <w:r w:rsidRPr="00C63B32">
              <w:rPr>
                <w:rFonts w:ascii="Times New Roman" w:hAnsi="Times New Roman" w:cs="Times New Roman"/>
              </w:rPr>
              <w:t xml:space="preserve">Осознавать разнообразие и богатство природы России: леса, реки, горы. Ориентироваться по карте, понимать значение цвета, определять по символам (знакам) представителей животного мира и места их обитания на территории нашей страны. </w:t>
            </w:r>
          </w:p>
        </w:tc>
      </w:tr>
      <w:tr w:rsidR="00CD5270" w:rsidRPr="00C63B32" w:rsidTr="007B3773">
        <w:trPr>
          <w:trHeight w:val="279"/>
        </w:trPr>
        <w:tc>
          <w:tcPr>
            <w:tcW w:w="820" w:type="pct"/>
            <w:tcBorders>
              <w:left w:val="single" w:sz="4" w:space="0" w:color="auto"/>
              <w:right w:val="single" w:sz="4" w:space="0" w:color="auto"/>
            </w:tcBorders>
          </w:tcPr>
          <w:p w:rsidR="00CD5270" w:rsidRPr="00C63B32" w:rsidRDefault="00CD5270" w:rsidP="00204219">
            <w:pPr>
              <w:widowControl w:val="0"/>
              <w:tabs>
                <w:tab w:val="left" w:pos="252"/>
                <w:tab w:val="left" w:pos="360"/>
              </w:tabs>
              <w:spacing w:after="0" w:line="240" w:lineRule="auto"/>
              <w:ind w:right="34" w:firstLine="142"/>
              <w:jc w:val="both"/>
              <w:rPr>
                <w:rFonts w:ascii="Times New Roman" w:hAnsi="Times New Roman" w:cs="Times New Roman"/>
              </w:rPr>
            </w:pPr>
            <w:r w:rsidRPr="00C63B32">
              <w:rPr>
                <w:rFonts w:ascii="Times New Roman" w:hAnsi="Times New Roman" w:cs="Times New Roman"/>
              </w:rPr>
              <w:t>Родная страна.</w:t>
            </w:r>
          </w:p>
        </w:tc>
        <w:tc>
          <w:tcPr>
            <w:tcW w:w="185" w:type="pct"/>
            <w:tcBorders>
              <w:left w:val="single" w:sz="4" w:space="0" w:color="auto"/>
              <w:right w:val="single" w:sz="4" w:space="0" w:color="auto"/>
            </w:tcBorders>
          </w:tcPr>
          <w:p w:rsidR="00CD5270" w:rsidRPr="00C63B32" w:rsidRDefault="00CD5270" w:rsidP="00204219">
            <w:pPr>
              <w:widowControl w:val="0"/>
              <w:tabs>
                <w:tab w:val="left" w:pos="360"/>
              </w:tabs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</w:rPr>
            </w:pPr>
            <w:r w:rsidRPr="00C63B32">
              <w:rPr>
                <w:rFonts w:ascii="Times New Roman" w:hAnsi="Times New Roman" w:cs="Times New Roman"/>
              </w:rPr>
              <w:t>44.</w:t>
            </w:r>
          </w:p>
        </w:tc>
        <w:tc>
          <w:tcPr>
            <w:tcW w:w="970" w:type="pct"/>
            <w:tcBorders>
              <w:left w:val="single" w:sz="4" w:space="0" w:color="auto"/>
              <w:right w:val="single" w:sz="4" w:space="0" w:color="auto"/>
            </w:tcBorders>
          </w:tcPr>
          <w:p w:rsidR="00CD5270" w:rsidRPr="00C63B32" w:rsidRDefault="00CD5270" w:rsidP="00645F45">
            <w:pPr>
              <w:widowControl w:val="0"/>
              <w:tabs>
                <w:tab w:val="left" w:pos="360"/>
              </w:tabs>
              <w:spacing w:after="0" w:line="240" w:lineRule="auto"/>
              <w:ind w:right="34" w:firstLine="142"/>
              <w:jc w:val="both"/>
              <w:rPr>
                <w:rFonts w:ascii="Times New Roman" w:hAnsi="Times New Roman" w:cs="Times New Roman"/>
              </w:rPr>
            </w:pPr>
            <w:r w:rsidRPr="00C63B32">
              <w:rPr>
                <w:rFonts w:ascii="Times New Roman" w:hAnsi="Times New Roman" w:cs="Times New Roman"/>
              </w:rPr>
              <w:t>Мы – россияне. Особенн</w:t>
            </w:r>
            <w:r w:rsidRPr="00C63B32">
              <w:rPr>
                <w:rFonts w:ascii="Times New Roman" w:hAnsi="Times New Roman" w:cs="Times New Roman"/>
              </w:rPr>
              <w:t>о</w:t>
            </w:r>
            <w:r w:rsidRPr="00C63B32">
              <w:rPr>
                <w:rFonts w:ascii="Times New Roman" w:hAnsi="Times New Roman" w:cs="Times New Roman"/>
              </w:rPr>
              <w:t>сти народа: язык, искусство, обычаи. Прикладное иску</w:t>
            </w:r>
            <w:r w:rsidRPr="00C63B32">
              <w:rPr>
                <w:rFonts w:ascii="Times New Roman" w:hAnsi="Times New Roman" w:cs="Times New Roman"/>
              </w:rPr>
              <w:t>с</w:t>
            </w:r>
            <w:r w:rsidRPr="00C63B32">
              <w:rPr>
                <w:rFonts w:ascii="Times New Roman" w:hAnsi="Times New Roman" w:cs="Times New Roman"/>
              </w:rPr>
              <w:t>ство народов России.</w:t>
            </w:r>
          </w:p>
        </w:tc>
        <w:tc>
          <w:tcPr>
            <w:tcW w:w="507" w:type="pct"/>
            <w:tcBorders>
              <w:left w:val="single" w:sz="4" w:space="0" w:color="auto"/>
              <w:right w:val="single" w:sz="4" w:space="0" w:color="auto"/>
            </w:tcBorders>
          </w:tcPr>
          <w:p w:rsidR="00CD5270" w:rsidRPr="00C63B32" w:rsidRDefault="00CD5270" w:rsidP="00C63B32">
            <w:pPr>
              <w:widowControl w:val="0"/>
              <w:tabs>
                <w:tab w:val="left" w:pos="360"/>
              </w:tabs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</w:rPr>
            </w:pPr>
            <w:r w:rsidRPr="00C63B32">
              <w:rPr>
                <w:rFonts w:ascii="Times New Roman" w:hAnsi="Times New Roman" w:cs="Times New Roman"/>
              </w:rPr>
              <w:t>Комбинир</w:t>
            </w:r>
            <w:r w:rsidRPr="00C63B32">
              <w:rPr>
                <w:rFonts w:ascii="Times New Roman" w:hAnsi="Times New Roman" w:cs="Times New Roman"/>
              </w:rPr>
              <w:t>о</w:t>
            </w:r>
            <w:r w:rsidRPr="00C63B32">
              <w:rPr>
                <w:rFonts w:ascii="Times New Roman" w:hAnsi="Times New Roman" w:cs="Times New Roman"/>
              </w:rPr>
              <w:t>ванный урок.</w:t>
            </w:r>
          </w:p>
        </w:tc>
        <w:tc>
          <w:tcPr>
            <w:tcW w:w="2518" w:type="pct"/>
            <w:tcBorders>
              <w:left w:val="single" w:sz="4" w:space="0" w:color="auto"/>
              <w:right w:val="single" w:sz="4" w:space="0" w:color="auto"/>
            </w:tcBorders>
          </w:tcPr>
          <w:p w:rsidR="00CD5270" w:rsidRPr="00C63B32" w:rsidRDefault="00CD5270" w:rsidP="002042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 w:firstLine="142"/>
              <w:jc w:val="both"/>
              <w:rPr>
                <w:rFonts w:ascii="Times New Roman" w:hAnsi="Times New Roman" w:cs="Times New Roman"/>
              </w:rPr>
            </w:pPr>
            <w:r w:rsidRPr="00C63B32">
              <w:rPr>
                <w:rFonts w:ascii="Times New Roman" w:hAnsi="Times New Roman" w:cs="Times New Roman"/>
                <w:iCs/>
              </w:rPr>
              <w:t xml:space="preserve">Называть </w:t>
            </w:r>
            <w:r w:rsidRPr="00C63B32">
              <w:rPr>
                <w:rFonts w:ascii="Times New Roman" w:hAnsi="Times New Roman" w:cs="Times New Roman"/>
              </w:rPr>
              <w:t>достопримечательности столицы (с опорой на фото, рисунки), ор</w:t>
            </w:r>
            <w:r w:rsidRPr="00C63B32">
              <w:rPr>
                <w:rFonts w:ascii="Times New Roman" w:hAnsi="Times New Roman" w:cs="Times New Roman"/>
              </w:rPr>
              <w:t>и</w:t>
            </w:r>
            <w:r w:rsidRPr="00C63B32">
              <w:rPr>
                <w:rFonts w:ascii="Times New Roman" w:hAnsi="Times New Roman" w:cs="Times New Roman"/>
              </w:rPr>
              <w:t>ентироваться в понятии «народное творчество». Объяснять, что означает пон</w:t>
            </w:r>
            <w:r w:rsidRPr="00C63B32">
              <w:rPr>
                <w:rFonts w:ascii="Times New Roman" w:hAnsi="Times New Roman" w:cs="Times New Roman"/>
              </w:rPr>
              <w:t>я</w:t>
            </w:r>
            <w:r w:rsidRPr="00C63B32">
              <w:rPr>
                <w:rFonts w:ascii="Times New Roman" w:hAnsi="Times New Roman" w:cs="Times New Roman"/>
              </w:rPr>
              <w:t>тие «Россия – страна многонациональная». Понимать, что у каждого народа есть свои особенности: язык, искусство, обычаи.</w:t>
            </w:r>
            <w:r w:rsidRPr="00C63B32">
              <w:rPr>
                <w:rFonts w:ascii="Times New Roman" w:hAnsi="Times New Roman" w:cs="Times New Roman"/>
                <w:iCs/>
              </w:rPr>
              <w:t xml:space="preserve"> Взаимодействовать </w:t>
            </w:r>
            <w:r w:rsidRPr="00C63B32">
              <w:rPr>
                <w:rFonts w:ascii="Times New Roman" w:hAnsi="Times New Roman" w:cs="Times New Roman"/>
              </w:rPr>
              <w:t>с учас</w:t>
            </w:r>
            <w:r w:rsidRPr="00C63B32">
              <w:rPr>
                <w:rFonts w:ascii="Times New Roman" w:hAnsi="Times New Roman" w:cs="Times New Roman"/>
              </w:rPr>
              <w:t>т</w:t>
            </w:r>
            <w:r w:rsidRPr="00C63B32">
              <w:rPr>
                <w:rFonts w:ascii="Times New Roman" w:hAnsi="Times New Roman" w:cs="Times New Roman"/>
              </w:rPr>
              <w:t>никами диалога: слушать друг друга, обмениваться мнениями на темы, бли</w:t>
            </w:r>
            <w:r w:rsidRPr="00C63B32">
              <w:rPr>
                <w:rFonts w:ascii="Times New Roman" w:hAnsi="Times New Roman" w:cs="Times New Roman"/>
              </w:rPr>
              <w:t>з</w:t>
            </w:r>
            <w:r w:rsidRPr="00C63B32">
              <w:rPr>
                <w:rFonts w:ascii="Times New Roman" w:hAnsi="Times New Roman" w:cs="Times New Roman"/>
              </w:rPr>
              <w:t xml:space="preserve">кие опыту детей; </w:t>
            </w:r>
            <w:r w:rsidRPr="00C63B32">
              <w:rPr>
                <w:rFonts w:ascii="Times New Roman" w:hAnsi="Times New Roman" w:cs="Times New Roman"/>
                <w:iCs/>
              </w:rPr>
              <w:t xml:space="preserve">отвечать </w:t>
            </w:r>
            <w:r w:rsidRPr="00C63B32">
              <w:rPr>
                <w:rFonts w:ascii="Times New Roman" w:hAnsi="Times New Roman" w:cs="Times New Roman"/>
              </w:rPr>
              <w:t xml:space="preserve">на вопросы, </w:t>
            </w:r>
            <w:r w:rsidRPr="00C63B32">
              <w:rPr>
                <w:rFonts w:ascii="Times New Roman" w:hAnsi="Times New Roman" w:cs="Times New Roman"/>
                <w:iCs/>
              </w:rPr>
              <w:t xml:space="preserve">формулировать </w:t>
            </w:r>
            <w:r w:rsidRPr="00C63B32">
              <w:rPr>
                <w:rFonts w:ascii="Times New Roman" w:hAnsi="Times New Roman" w:cs="Times New Roman"/>
              </w:rPr>
              <w:t xml:space="preserve">вопрос.  </w:t>
            </w:r>
          </w:p>
          <w:p w:rsidR="00CD5270" w:rsidRPr="00C63B32" w:rsidRDefault="00CD5270" w:rsidP="00204219">
            <w:pPr>
              <w:widowControl w:val="0"/>
              <w:tabs>
                <w:tab w:val="left" w:pos="360"/>
              </w:tabs>
              <w:spacing w:after="0" w:line="240" w:lineRule="auto"/>
              <w:ind w:right="34" w:firstLine="142"/>
              <w:jc w:val="both"/>
              <w:rPr>
                <w:rFonts w:ascii="Times New Roman" w:hAnsi="Times New Roman" w:cs="Times New Roman"/>
              </w:rPr>
            </w:pPr>
            <w:r w:rsidRPr="00C63B32">
              <w:rPr>
                <w:rFonts w:ascii="Times New Roman" w:hAnsi="Times New Roman" w:cs="Times New Roman"/>
              </w:rPr>
              <w:t xml:space="preserve">Ориентироваться в понятии «народное творчество»: </w:t>
            </w:r>
            <w:r w:rsidRPr="00C63B32">
              <w:rPr>
                <w:rFonts w:ascii="Times New Roman" w:hAnsi="Times New Roman" w:cs="Times New Roman"/>
                <w:iCs/>
              </w:rPr>
              <w:t xml:space="preserve">приводить примеры </w:t>
            </w:r>
            <w:r w:rsidRPr="00C63B32">
              <w:rPr>
                <w:rFonts w:ascii="Times New Roman" w:hAnsi="Times New Roman" w:cs="Times New Roman"/>
              </w:rPr>
              <w:t>м</w:t>
            </w:r>
            <w:r w:rsidRPr="00C63B32">
              <w:rPr>
                <w:rFonts w:ascii="Times New Roman" w:hAnsi="Times New Roman" w:cs="Times New Roman"/>
              </w:rPr>
              <w:t>а</w:t>
            </w:r>
            <w:r w:rsidRPr="00C63B32">
              <w:rPr>
                <w:rFonts w:ascii="Times New Roman" w:hAnsi="Times New Roman" w:cs="Times New Roman"/>
              </w:rPr>
              <w:t>лых фольклорных жанров (без термина), народных сказок, игрушек. Пон</w:t>
            </w:r>
            <w:r w:rsidRPr="00C63B32">
              <w:rPr>
                <w:rFonts w:ascii="Times New Roman" w:hAnsi="Times New Roman" w:cs="Times New Roman"/>
              </w:rPr>
              <w:t>и</w:t>
            </w:r>
            <w:r w:rsidRPr="00C63B32">
              <w:rPr>
                <w:rFonts w:ascii="Times New Roman" w:hAnsi="Times New Roman" w:cs="Times New Roman"/>
              </w:rPr>
              <w:t>мать, что такое прикладное искусство народов России: сравнивать, различать, находить общие черты.</w:t>
            </w:r>
          </w:p>
        </w:tc>
      </w:tr>
      <w:tr w:rsidR="00CD5270" w:rsidRPr="00C63B32" w:rsidTr="007B3773">
        <w:trPr>
          <w:trHeight w:val="1134"/>
        </w:trPr>
        <w:tc>
          <w:tcPr>
            <w:tcW w:w="820" w:type="pct"/>
            <w:tcBorders>
              <w:left w:val="single" w:sz="4" w:space="0" w:color="auto"/>
              <w:right w:val="single" w:sz="4" w:space="0" w:color="auto"/>
            </w:tcBorders>
          </w:tcPr>
          <w:p w:rsidR="00CD5270" w:rsidRPr="00C63B32" w:rsidRDefault="00CD5270" w:rsidP="00204219">
            <w:pPr>
              <w:widowControl w:val="0"/>
              <w:tabs>
                <w:tab w:val="left" w:pos="252"/>
                <w:tab w:val="left" w:pos="360"/>
              </w:tabs>
              <w:spacing w:after="0" w:line="240" w:lineRule="auto"/>
              <w:ind w:right="34" w:firstLine="142"/>
              <w:jc w:val="both"/>
              <w:rPr>
                <w:rFonts w:ascii="Times New Roman" w:hAnsi="Times New Roman" w:cs="Times New Roman"/>
              </w:rPr>
            </w:pPr>
            <w:r w:rsidRPr="00C63B32">
              <w:rPr>
                <w:rFonts w:ascii="Times New Roman" w:hAnsi="Times New Roman" w:cs="Times New Roman"/>
              </w:rPr>
              <w:t>Родная природа.</w:t>
            </w:r>
          </w:p>
        </w:tc>
        <w:tc>
          <w:tcPr>
            <w:tcW w:w="185" w:type="pct"/>
            <w:tcBorders>
              <w:left w:val="single" w:sz="4" w:space="0" w:color="auto"/>
              <w:right w:val="single" w:sz="4" w:space="0" w:color="auto"/>
            </w:tcBorders>
          </w:tcPr>
          <w:p w:rsidR="00CD5270" w:rsidRPr="00C63B32" w:rsidRDefault="00CD5270" w:rsidP="00204219">
            <w:pPr>
              <w:widowControl w:val="0"/>
              <w:tabs>
                <w:tab w:val="left" w:pos="360"/>
              </w:tabs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</w:rPr>
            </w:pPr>
            <w:r w:rsidRPr="00C63B32">
              <w:rPr>
                <w:rFonts w:ascii="Times New Roman" w:hAnsi="Times New Roman" w:cs="Times New Roman"/>
              </w:rPr>
              <w:t>45.</w:t>
            </w:r>
          </w:p>
        </w:tc>
        <w:tc>
          <w:tcPr>
            <w:tcW w:w="970" w:type="pct"/>
            <w:tcBorders>
              <w:left w:val="single" w:sz="4" w:space="0" w:color="auto"/>
              <w:right w:val="single" w:sz="4" w:space="0" w:color="auto"/>
            </w:tcBorders>
          </w:tcPr>
          <w:p w:rsidR="00CD5270" w:rsidRPr="00C63B32" w:rsidRDefault="00CD5270" w:rsidP="00204219">
            <w:pPr>
              <w:widowControl w:val="0"/>
              <w:tabs>
                <w:tab w:val="left" w:pos="360"/>
              </w:tabs>
              <w:spacing w:after="0" w:line="240" w:lineRule="auto"/>
              <w:ind w:right="34" w:firstLine="142"/>
              <w:jc w:val="both"/>
              <w:rPr>
                <w:rFonts w:ascii="Times New Roman" w:hAnsi="Times New Roman" w:cs="Times New Roman"/>
              </w:rPr>
            </w:pPr>
            <w:r w:rsidRPr="00C63B32">
              <w:rPr>
                <w:rFonts w:ascii="Times New Roman" w:hAnsi="Times New Roman" w:cs="Times New Roman"/>
              </w:rPr>
              <w:t xml:space="preserve">Февраль – месяц метелей и вьюг. </w:t>
            </w:r>
          </w:p>
        </w:tc>
        <w:tc>
          <w:tcPr>
            <w:tcW w:w="507" w:type="pct"/>
            <w:tcBorders>
              <w:left w:val="single" w:sz="4" w:space="0" w:color="auto"/>
              <w:right w:val="single" w:sz="4" w:space="0" w:color="auto"/>
            </w:tcBorders>
          </w:tcPr>
          <w:p w:rsidR="00CD5270" w:rsidRPr="00C63B32" w:rsidRDefault="00CD5270" w:rsidP="00C63B32">
            <w:pPr>
              <w:widowControl w:val="0"/>
              <w:tabs>
                <w:tab w:val="left" w:pos="360"/>
              </w:tabs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</w:rPr>
            </w:pPr>
            <w:r w:rsidRPr="00C63B32">
              <w:rPr>
                <w:rFonts w:ascii="Times New Roman" w:hAnsi="Times New Roman" w:cs="Times New Roman"/>
              </w:rPr>
              <w:t>Комбинир</w:t>
            </w:r>
            <w:r w:rsidRPr="00C63B32">
              <w:rPr>
                <w:rFonts w:ascii="Times New Roman" w:hAnsi="Times New Roman" w:cs="Times New Roman"/>
              </w:rPr>
              <w:t>о</w:t>
            </w:r>
            <w:r w:rsidRPr="00C63B32">
              <w:rPr>
                <w:rFonts w:ascii="Times New Roman" w:hAnsi="Times New Roman" w:cs="Times New Roman"/>
              </w:rPr>
              <w:t>ванный урок.</w:t>
            </w:r>
          </w:p>
        </w:tc>
        <w:tc>
          <w:tcPr>
            <w:tcW w:w="2518" w:type="pct"/>
            <w:tcBorders>
              <w:left w:val="single" w:sz="4" w:space="0" w:color="auto"/>
              <w:right w:val="single" w:sz="4" w:space="0" w:color="auto"/>
            </w:tcBorders>
          </w:tcPr>
          <w:p w:rsidR="00CD5270" w:rsidRPr="00C63B32" w:rsidRDefault="00CD5270" w:rsidP="00645F45">
            <w:pPr>
              <w:widowControl w:val="0"/>
              <w:tabs>
                <w:tab w:val="left" w:pos="360"/>
              </w:tabs>
              <w:spacing w:after="0" w:line="240" w:lineRule="auto"/>
              <w:ind w:right="34" w:firstLine="142"/>
              <w:jc w:val="both"/>
              <w:rPr>
                <w:rFonts w:ascii="Times New Roman" w:hAnsi="Times New Roman" w:cs="Times New Roman"/>
              </w:rPr>
            </w:pPr>
            <w:r w:rsidRPr="00C63B32">
              <w:rPr>
                <w:rFonts w:ascii="Times New Roman" w:hAnsi="Times New Roman" w:cs="Times New Roman"/>
              </w:rPr>
              <w:t>Наблюдать и кратко характеризовать основные признаки времени года. У</w:t>
            </w:r>
            <w:r w:rsidRPr="00C63B32">
              <w:rPr>
                <w:rFonts w:ascii="Times New Roman" w:hAnsi="Times New Roman" w:cs="Times New Roman"/>
              </w:rPr>
              <w:t>с</w:t>
            </w:r>
            <w:r w:rsidRPr="00C63B32">
              <w:rPr>
                <w:rFonts w:ascii="Times New Roman" w:hAnsi="Times New Roman" w:cs="Times New Roman"/>
              </w:rPr>
              <w:t>танавливать зависимость между изменениями в неживой и живой природе. Составлять сообщение по теме «Февраль – третий месяц зимы». Называть х</w:t>
            </w:r>
            <w:r w:rsidRPr="00C63B32">
              <w:rPr>
                <w:rFonts w:ascii="Times New Roman" w:hAnsi="Times New Roman" w:cs="Times New Roman"/>
              </w:rPr>
              <w:t>а</w:t>
            </w:r>
            <w:r w:rsidRPr="00C63B32">
              <w:rPr>
                <w:rFonts w:ascii="Times New Roman" w:hAnsi="Times New Roman" w:cs="Times New Roman"/>
              </w:rPr>
              <w:t xml:space="preserve">рактерные признаки февраля (зима в разгаре, снега много, стоят морозы, это месяц метелей и ветров). </w:t>
            </w:r>
          </w:p>
        </w:tc>
      </w:tr>
      <w:tr w:rsidR="00CD5270" w:rsidRPr="00C63B32" w:rsidTr="007B3773">
        <w:trPr>
          <w:trHeight w:val="633"/>
        </w:trPr>
        <w:tc>
          <w:tcPr>
            <w:tcW w:w="820" w:type="pct"/>
            <w:tcBorders>
              <w:left w:val="single" w:sz="4" w:space="0" w:color="auto"/>
              <w:right w:val="single" w:sz="4" w:space="0" w:color="auto"/>
            </w:tcBorders>
          </w:tcPr>
          <w:p w:rsidR="00CD5270" w:rsidRPr="00C63B32" w:rsidRDefault="00CD5270" w:rsidP="00204219">
            <w:pPr>
              <w:widowControl w:val="0"/>
              <w:tabs>
                <w:tab w:val="left" w:pos="252"/>
                <w:tab w:val="left" w:pos="360"/>
              </w:tabs>
              <w:spacing w:after="0" w:line="240" w:lineRule="auto"/>
              <w:ind w:right="34" w:firstLine="142"/>
              <w:jc w:val="both"/>
              <w:rPr>
                <w:rFonts w:ascii="Times New Roman" w:hAnsi="Times New Roman" w:cs="Times New Roman"/>
              </w:rPr>
            </w:pPr>
            <w:r w:rsidRPr="00C63B32">
              <w:rPr>
                <w:rFonts w:ascii="Times New Roman" w:hAnsi="Times New Roman" w:cs="Times New Roman"/>
              </w:rPr>
              <w:t>Родная природа.</w:t>
            </w:r>
          </w:p>
        </w:tc>
        <w:tc>
          <w:tcPr>
            <w:tcW w:w="185" w:type="pct"/>
            <w:tcBorders>
              <w:left w:val="single" w:sz="4" w:space="0" w:color="auto"/>
              <w:right w:val="single" w:sz="4" w:space="0" w:color="auto"/>
            </w:tcBorders>
          </w:tcPr>
          <w:p w:rsidR="00CD5270" w:rsidRPr="00C63B32" w:rsidRDefault="00CD5270" w:rsidP="00204219">
            <w:pPr>
              <w:widowControl w:val="0"/>
              <w:tabs>
                <w:tab w:val="left" w:pos="360"/>
              </w:tabs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</w:rPr>
            </w:pPr>
            <w:r w:rsidRPr="00C63B32">
              <w:rPr>
                <w:rFonts w:ascii="Times New Roman" w:hAnsi="Times New Roman" w:cs="Times New Roman"/>
              </w:rPr>
              <w:t>46 – 47.</w:t>
            </w:r>
          </w:p>
        </w:tc>
        <w:tc>
          <w:tcPr>
            <w:tcW w:w="970" w:type="pct"/>
            <w:tcBorders>
              <w:left w:val="single" w:sz="4" w:space="0" w:color="auto"/>
              <w:right w:val="single" w:sz="4" w:space="0" w:color="auto"/>
            </w:tcBorders>
          </w:tcPr>
          <w:p w:rsidR="00CD5270" w:rsidRPr="00C63B32" w:rsidRDefault="00CD5270" w:rsidP="00204219">
            <w:pPr>
              <w:widowControl w:val="0"/>
              <w:tabs>
                <w:tab w:val="left" w:pos="360"/>
              </w:tabs>
              <w:spacing w:after="0" w:line="240" w:lineRule="auto"/>
              <w:ind w:right="34" w:firstLine="142"/>
              <w:jc w:val="both"/>
              <w:rPr>
                <w:rFonts w:ascii="Times New Roman" w:hAnsi="Times New Roman" w:cs="Times New Roman"/>
              </w:rPr>
            </w:pPr>
            <w:r w:rsidRPr="00C63B32">
              <w:rPr>
                <w:rFonts w:ascii="Times New Roman" w:hAnsi="Times New Roman" w:cs="Times New Roman"/>
              </w:rPr>
              <w:t>Звери-млекопитающие.</w:t>
            </w:r>
          </w:p>
        </w:tc>
        <w:tc>
          <w:tcPr>
            <w:tcW w:w="507" w:type="pct"/>
            <w:tcBorders>
              <w:left w:val="single" w:sz="4" w:space="0" w:color="auto"/>
              <w:right w:val="single" w:sz="4" w:space="0" w:color="auto"/>
            </w:tcBorders>
          </w:tcPr>
          <w:p w:rsidR="00CD5270" w:rsidRPr="00C63B32" w:rsidRDefault="00CD5270" w:rsidP="00C63B32">
            <w:pPr>
              <w:widowControl w:val="0"/>
              <w:tabs>
                <w:tab w:val="left" w:pos="360"/>
              </w:tabs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</w:rPr>
            </w:pPr>
            <w:r w:rsidRPr="00C63B32">
              <w:rPr>
                <w:rFonts w:ascii="Times New Roman" w:hAnsi="Times New Roman" w:cs="Times New Roman"/>
              </w:rPr>
              <w:t>Комбинир</w:t>
            </w:r>
            <w:r w:rsidRPr="00C63B32">
              <w:rPr>
                <w:rFonts w:ascii="Times New Roman" w:hAnsi="Times New Roman" w:cs="Times New Roman"/>
              </w:rPr>
              <w:t>о</w:t>
            </w:r>
            <w:r w:rsidRPr="00C63B32">
              <w:rPr>
                <w:rFonts w:ascii="Times New Roman" w:hAnsi="Times New Roman" w:cs="Times New Roman"/>
              </w:rPr>
              <w:t>ванный урок.</w:t>
            </w:r>
          </w:p>
        </w:tc>
        <w:tc>
          <w:tcPr>
            <w:tcW w:w="2518" w:type="pct"/>
            <w:tcBorders>
              <w:left w:val="single" w:sz="4" w:space="0" w:color="auto"/>
              <w:right w:val="single" w:sz="4" w:space="0" w:color="auto"/>
            </w:tcBorders>
          </w:tcPr>
          <w:p w:rsidR="00CD5270" w:rsidRPr="00C63B32" w:rsidRDefault="00CD5270" w:rsidP="00204219">
            <w:pPr>
              <w:widowControl w:val="0"/>
              <w:tabs>
                <w:tab w:val="left" w:pos="360"/>
              </w:tabs>
              <w:spacing w:after="0" w:line="240" w:lineRule="auto"/>
              <w:ind w:right="34" w:firstLine="142"/>
              <w:jc w:val="both"/>
              <w:rPr>
                <w:rFonts w:ascii="Times New Roman" w:hAnsi="Times New Roman" w:cs="Times New Roman"/>
              </w:rPr>
            </w:pPr>
            <w:r w:rsidRPr="00C63B32">
              <w:rPr>
                <w:rFonts w:ascii="Times New Roman" w:hAnsi="Times New Roman" w:cs="Times New Roman"/>
              </w:rPr>
              <w:t xml:space="preserve">Описывает внешний </w:t>
            </w:r>
            <w:proofErr w:type="gramStart"/>
            <w:r w:rsidRPr="00C63B32">
              <w:rPr>
                <w:rFonts w:ascii="Times New Roman" w:hAnsi="Times New Roman" w:cs="Times New Roman"/>
              </w:rPr>
              <w:t>вид</w:t>
            </w:r>
            <w:proofErr w:type="gramEnd"/>
            <w:r w:rsidRPr="00C63B32">
              <w:rPr>
                <w:rFonts w:ascii="Times New Roman" w:hAnsi="Times New Roman" w:cs="Times New Roman"/>
              </w:rPr>
              <w:t xml:space="preserve"> и характерные особенности строения зверей (вол</w:t>
            </w:r>
            <w:r w:rsidRPr="00C63B32">
              <w:rPr>
                <w:rFonts w:ascii="Times New Roman" w:hAnsi="Times New Roman" w:cs="Times New Roman"/>
              </w:rPr>
              <w:t>о</w:t>
            </w:r>
            <w:r w:rsidRPr="00C63B32">
              <w:rPr>
                <w:rFonts w:ascii="Times New Roman" w:hAnsi="Times New Roman" w:cs="Times New Roman"/>
              </w:rPr>
              <w:t>сяной покров, передвижение и питание в зависимости от условий жизни). Классификация зверей по разным основаниям (</w:t>
            </w:r>
            <w:proofErr w:type="gramStart"/>
            <w:r w:rsidRPr="00C63B32">
              <w:rPr>
                <w:rFonts w:ascii="Times New Roman" w:hAnsi="Times New Roman" w:cs="Times New Roman"/>
              </w:rPr>
              <w:t>насекомоядные</w:t>
            </w:r>
            <w:proofErr w:type="gramEnd"/>
            <w:r w:rsidRPr="00C63B32">
              <w:rPr>
                <w:rFonts w:ascii="Times New Roman" w:hAnsi="Times New Roman" w:cs="Times New Roman"/>
              </w:rPr>
              <w:t>, растительн</w:t>
            </w:r>
            <w:r w:rsidRPr="00C63B32">
              <w:rPr>
                <w:rFonts w:ascii="Times New Roman" w:hAnsi="Times New Roman" w:cs="Times New Roman"/>
              </w:rPr>
              <w:t>о</w:t>
            </w:r>
            <w:r w:rsidRPr="00C63B32">
              <w:rPr>
                <w:rFonts w:ascii="Times New Roman" w:hAnsi="Times New Roman" w:cs="Times New Roman"/>
              </w:rPr>
              <w:t>ядные, хищные и всеядные).</w:t>
            </w:r>
          </w:p>
        </w:tc>
      </w:tr>
      <w:tr w:rsidR="00CD5270" w:rsidRPr="00C63B32" w:rsidTr="007B3773">
        <w:trPr>
          <w:trHeight w:val="1134"/>
        </w:trPr>
        <w:tc>
          <w:tcPr>
            <w:tcW w:w="820" w:type="pct"/>
            <w:tcBorders>
              <w:left w:val="single" w:sz="4" w:space="0" w:color="auto"/>
              <w:right w:val="single" w:sz="4" w:space="0" w:color="auto"/>
            </w:tcBorders>
          </w:tcPr>
          <w:p w:rsidR="00CD5270" w:rsidRPr="00C63B32" w:rsidRDefault="00CD5270" w:rsidP="00204219">
            <w:pPr>
              <w:widowControl w:val="0"/>
              <w:tabs>
                <w:tab w:val="left" w:pos="252"/>
                <w:tab w:val="left" w:pos="360"/>
              </w:tabs>
              <w:spacing w:after="0" w:line="240" w:lineRule="auto"/>
              <w:ind w:right="34" w:firstLine="142"/>
              <w:jc w:val="both"/>
              <w:rPr>
                <w:rFonts w:ascii="Times New Roman" w:hAnsi="Times New Roman" w:cs="Times New Roman"/>
              </w:rPr>
            </w:pPr>
            <w:r w:rsidRPr="00C63B32">
              <w:rPr>
                <w:rFonts w:ascii="Times New Roman" w:hAnsi="Times New Roman" w:cs="Times New Roman"/>
              </w:rPr>
              <w:t>Родная природа.</w:t>
            </w:r>
          </w:p>
        </w:tc>
        <w:tc>
          <w:tcPr>
            <w:tcW w:w="185" w:type="pct"/>
            <w:tcBorders>
              <w:left w:val="single" w:sz="4" w:space="0" w:color="auto"/>
              <w:right w:val="single" w:sz="4" w:space="0" w:color="auto"/>
            </w:tcBorders>
          </w:tcPr>
          <w:p w:rsidR="00CD5270" w:rsidRPr="00C63B32" w:rsidRDefault="00CD5270" w:rsidP="00204219">
            <w:pPr>
              <w:widowControl w:val="0"/>
              <w:tabs>
                <w:tab w:val="left" w:pos="360"/>
              </w:tabs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</w:rPr>
            </w:pPr>
            <w:r w:rsidRPr="00C63B32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970" w:type="pct"/>
            <w:tcBorders>
              <w:left w:val="single" w:sz="4" w:space="0" w:color="auto"/>
              <w:right w:val="single" w:sz="4" w:space="0" w:color="auto"/>
            </w:tcBorders>
          </w:tcPr>
          <w:p w:rsidR="00CD5270" w:rsidRPr="00C63B32" w:rsidRDefault="00CD5270" w:rsidP="00204219">
            <w:pPr>
              <w:widowControl w:val="0"/>
              <w:tabs>
                <w:tab w:val="left" w:pos="360"/>
              </w:tabs>
              <w:spacing w:after="0" w:line="240" w:lineRule="auto"/>
              <w:ind w:right="34" w:firstLine="142"/>
              <w:jc w:val="both"/>
              <w:rPr>
                <w:rFonts w:ascii="Times New Roman" w:hAnsi="Times New Roman" w:cs="Times New Roman"/>
              </w:rPr>
            </w:pPr>
            <w:r w:rsidRPr="00C63B32">
              <w:rPr>
                <w:rFonts w:ascii="Times New Roman" w:hAnsi="Times New Roman" w:cs="Times New Roman"/>
              </w:rPr>
              <w:t>Наш уголок природы. Ж</w:t>
            </w:r>
            <w:r w:rsidRPr="00C63B32">
              <w:rPr>
                <w:rFonts w:ascii="Times New Roman" w:hAnsi="Times New Roman" w:cs="Times New Roman"/>
              </w:rPr>
              <w:t>и</w:t>
            </w:r>
            <w:r w:rsidRPr="00C63B32">
              <w:rPr>
                <w:rFonts w:ascii="Times New Roman" w:hAnsi="Times New Roman" w:cs="Times New Roman"/>
              </w:rPr>
              <w:t>вотные уголка природы.</w:t>
            </w:r>
          </w:p>
        </w:tc>
        <w:tc>
          <w:tcPr>
            <w:tcW w:w="507" w:type="pct"/>
            <w:tcBorders>
              <w:left w:val="single" w:sz="4" w:space="0" w:color="auto"/>
              <w:right w:val="single" w:sz="4" w:space="0" w:color="auto"/>
            </w:tcBorders>
          </w:tcPr>
          <w:p w:rsidR="00CD5270" w:rsidRPr="00C63B32" w:rsidRDefault="00CD5270" w:rsidP="00C63B32">
            <w:pPr>
              <w:widowControl w:val="0"/>
              <w:tabs>
                <w:tab w:val="left" w:pos="360"/>
              </w:tabs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</w:rPr>
            </w:pPr>
            <w:r w:rsidRPr="00C63B32">
              <w:rPr>
                <w:rFonts w:ascii="Times New Roman" w:hAnsi="Times New Roman" w:cs="Times New Roman"/>
              </w:rPr>
              <w:t>Урок-практикум.</w:t>
            </w:r>
          </w:p>
        </w:tc>
        <w:tc>
          <w:tcPr>
            <w:tcW w:w="2518" w:type="pct"/>
            <w:tcBorders>
              <w:left w:val="single" w:sz="4" w:space="0" w:color="auto"/>
              <w:right w:val="single" w:sz="4" w:space="0" w:color="auto"/>
            </w:tcBorders>
          </w:tcPr>
          <w:p w:rsidR="00CD5270" w:rsidRPr="00C63B32" w:rsidRDefault="00CD5270" w:rsidP="00204219">
            <w:pPr>
              <w:widowControl w:val="0"/>
              <w:tabs>
                <w:tab w:val="left" w:pos="360"/>
              </w:tabs>
              <w:spacing w:after="0" w:line="240" w:lineRule="auto"/>
              <w:ind w:right="34" w:firstLine="142"/>
              <w:jc w:val="both"/>
              <w:rPr>
                <w:rFonts w:ascii="Times New Roman" w:hAnsi="Times New Roman" w:cs="Times New Roman"/>
              </w:rPr>
            </w:pPr>
            <w:r w:rsidRPr="00C63B32">
              <w:rPr>
                <w:rFonts w:ascii="Times New Roman" w:hAnsi="Times New Roman" w:cs="Times New Roman"/>
                <w:iCs/>
              </w:rPr>
              <w:t xml:space="preserve">Участвовать </w:t>
            </w:r>
            <w:r w:rsidRPr="00C63B32">
              <w:rPr>
                <w:rFonts w:ascii="Times New Roman" w:hAnsi="Times New Roman" w:cs="Times New Roman"/>
              </w:rPr>
              <w:t>в труде по уходу за растениями и животными уголка природы.</w:t>
            </w:r>
            <w:r w:rsidRPr="00C63B32">
              <w:rPr>
                <w:rFonts w:ascii="Times New Roman" w:hAnsi="Times New Roman" w:cs="Times New Roman"/>
                <w:iCs/>
              </w:rPr>
              <w:t xml:space="preserve"> Описывать </w:t>
            </w:r>
            <w:r w:rsidRPr="00C63B32">
              <w:rPr>
                <w:rFonts w:ascii="Times New Roman" w:hAnsi="Times New Roman" w:cs="Times New Roman"/>
              </w:rPr>
              <w:t>отдельных представителей растительного и животного мира.</w:t>
            </w:r>
            <w:r w:rsidRPr="00C63B32">
              <w:rPr>
                <w:rFonts w:ascii="Times New Roman" w:hAnsi="Times New Roman" w:cs="Times New Roman"/>
                <w:iCs/>
              </w:rPr>
              <w:t xml:space="preserve"> Ра</w:t>
            </w:r>
            <w:r w:rsidRPr="00C63B32">
              <w:rPr>
                <w:rFonts w:ascii="Times New Roman" w:hAnsi="Times New Roman" w:cs="Times New Roman"/>
                <w:iCs/>
              </w:rPr>
              <w:t>з</w:t>
            </w:r>
            <w:r w:rsidRPr="00C63B32">
              <w:rPr>
                <w:rFonts w:ascii="Times New Roman" w:hAnsi="Times New Roman" w:cs="Times New Roman"/>
                <w:iCs/>
              </w:rPr>
              <w:t xml:space="preserve">личать </w:t>
            </w:r>
            <w:r w:rsidRPr="00C63B32">
              <w:rPr>
                <w:rFonts w:ascii="Times New Roman" w:hAnsi="Times New Roman" w:cs="Times New Roman"/>
              </w:rPr>
              <w:t>понятия «живая природа», «неживая природа», «изделия». Наблюдать за обитателями живого уголка.</w:t>
            </w:r>
          </w:p>
        </w:tc>
      </w:tr>
      <w:tr w:rsidR="00CD5270" w:rsidRPr="00C63B32" w:rsidTr="007B3773">
        <w:trPr>
          <w:trHeight w:val="1134"/>
        </w:trPr>
        <w:tc>
          <w:tcPr>
            <w:tcW w:w="820" w:type="pct"/>
            <w:tcBorders>
              <w:left w:val="single" w:sz="4" w:space="0" w:color="auto"/>
              <w:right w:val="single" w:sz="4" w:space="0" w:color="auto"/>
            </w:tcBorders>
          </w:tcPr>
          <w:p w:rsidR="00CD5270" w:rsidRPr="00C63B32" w:rsidRDefault="00CD5270" w:rsidP="00204219">
            <w:pPr>
              <w:widowControl w:val="0"/>
              <w:tabs>
                <w:tab w:val="left" w:pos="252"/>
                <w:tab w:val="left" w:pos="360"/>
              </w:tabs>
              <w:spacing w:after="0" w:line="240" w:lineRule="auto"/>
              <w:ind w:right="34" w:firstLine="142"/>
              <w:jc w:val="both"/>
              <w:rPr>
                <w:rFonts w:ascii="Times New Roman" w:hAnsi="Times New Roman" w:cs="Times New Roman"/>
              </w:rPr>
            </w:pPr>
            <w:r w:rsidRPr="00C63B32">
              <w:rPr>
                <w:rFonts w:ascii="Times New Roman" w:hAnsi="Times New Roman" w:cs="Times New Roman"/>
              </w:rPr>
              <w:t>Родная природа.</w:t>
            </w:r>
          </w:p>
        </w:tc>
        <w:tc>
          <w:tcPr>
            <w:tcW w:w="185" w:type="pct"/>
            <w:tcBorders>
              <w:left w:val="single" w:sz="4" w:space="0" w:color="auto"/>
              <w:right w:val="single" w:sz="4" w:space="0" w:color="auto"/>
            </w:tcBorders>
          </w:tcPr>
          <w:p w:rsidR="00CD5270" w:rsidRPr="00C63B32" w:rsidRDefault="00CD5270" w:rsidP="00204219">
            <w:pPr>
              <w:widowControl w:val="0"/>
              <w:tabs>
                <w:tab w:val="left" w:pos="360"/>
              </w:tabs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</w:rPr>
            </w:pPr>
            <w:r w:rsidRPr="00C63B32">
              <w:rPr>
                <w:rFonts w:ascii="Times New Roman" w:hAnsi="Times New Roman" w:cs="Times New Roman"/>
              </w:rPr>
              <w:t>49.</w:t>
            </w:r>
          </w:p>
        </w:tc>
        <w:tc>
          <w:tcPr>
            <w:tcW w:w="970" w:type="pct"/>
            <w:tcBorders>
              <w:left w:val="single" w:sz="4" w:space="0" w:color="auto"/>
              <w:right w:val="single" w:sz="4" w:space="0" w:color="auto"/>
            </w:tcBorders>
          </w:tcPr>
          <w:p w:rsidR="00CD5270" w:rsidRPr="00C63B32" w:rsidRDefault="00CD5270" w:rsidP="00204219">
            <w:pPr>
              <w:widowControl w:val="0"/>
              <w:tabs>
                <w:tab w:val="left" w:pos="360"/>
              </w:tabs>
              <w:spacing w:after="0" w:line="240" w:lineRule="auto"/>
              <w:ind w:right="34" w:firstLine="142"/>
              <w:jc w:val="both"/>
              <w:rPr>
                <w:rFonts w:ascii="Times New Roman" w:hAnsi="Times New Roman" w:cs="Times New Roman"/>
              </w:rPr>
            </w:pPr>
            <w:r w:rsidRPr="00C63B32">
              <w:rPr>
                <w:rFonts w:ascii="Times New Roman" w:hAnsi="Times New Roman" w:cs="Times New Roman"/>
              </w:rPr>
              <w:t>Растения уголка природы.</w:t>
            </w:r>
          </w:p>
        </w:tc>
        <w:tc>
          <w:tcPr>
            <w:tcW w:w="507" w:type="pct"/>
            <w:tcBorders>
              <w:left w:val="single" w:sz="4" w:space="0" w:color="auto"/>
              <w:right w:val="single" w:sz="4" w:space="0" w:color="auto"/>
            </w:tcBorders>
          </w:tcPr>
          <w:p w:rsidR="00CD5270" w:rsidRPr="00C63B32" w:rsidRDefault="00CD5270" w:rsidP="00C63B32">
            <w:pPr>
              <w:widowControl w:val="0"/>
              <w:tabs>
                <w:tab w:val="left" w:pos="360"/>
              </w:tabs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</w:rPr>
            </w:pPr>
            <w:r w:rsidRPr="00C63B32">
              <w:rPr>
                <w:rFonts w:ascii="Times New Roman" w:hAnsi="Times New Roman" w:cs="Times New Roman"/>
              </w:rPr>
              <w:t>Комбинир</w:t>
            </w:r>
            <w:r w:rsidRPr="00C63B32">
              <w:rPr>
                <w:rFonts w:ascii="Times New Roman" w:hAnsi="Times New Roman" w:cs="Times New Roman"/>
              </w:rPr>
              <w:t>о</w:t>
            </w:r>
            <w:r w:rsidRPr="00C63B32">
              <w:rPr>
                <w:rFonts w:ascii="Times New Roman" w:hAnsi="Times New Roman" w:cs="Times New Roman"/>
              </w:rPr>
              <w:t>ванный урок.</w:t>
            </w:r>
          </w:p>
        </w:tc>
        <w:tc>
          <w:tcPr>
            <w:tcW w:w="2518" w:type="pct"/>
            <w:tcBorders>
              <w:left w:val="single" w:sz="4" w:space="0" w:color="auto"/>
              <w:right w:val="single" w:sz="4" w:space="0" w:color="auto"/>
            </w:tcBorders>
          </w:tcPr>
          <w:p w:rsidR="00CD5270" w:rsidRPr="00C63B32" w:rsidRDefault="00CD5270" w:rsidP="00204219">
            <w:pPr>
              <w:widowControl w:val="0"/>
              <w:tabs>
                <w:tab w:val="left" w:pos="360"/>
              </w:tabs>
              <w:spacing w:after="0" w:line="240" w:lineRule="auto"/>
              <w:ind w:right="34" w:firstLine="142"/>
              <w:jc w:val="both"/>
              <w:rPr>
                <w:rFonts w:ascii="Times New Roman" w:hAnsi="Times New Roman" w:cs="Times New Roman"/>
              </w:rPr>
            </w:pPr>
            <w:r w:rsidRPr="00C63B32">
              <w:rPr>
                <w:rFonts w:ascii="Times New Roman" w:hAnsi="Times New Roman" w:cs="Times New Roman"/>
              </w:rPr>
              <w:t>Описывать растения уголка природы: название, особенности внешнего вида. Под руководством учителя проводить опыты по установлению условий жизни растения (свет, тепло, вода, уход). Характеризовать особенности комнатных растений. Называть несколько растений уголка природы. Выращивать раст</w:t>
            </w:r>
            <w:r w:rsidRPr="00C63B32">
              <w:rPr>
                <w:rFonts w:ascii="Times New Roman" w:hAnsi="Times New Roman" w:cs="Times New Roman"/>
              </w:rPr>
              <w:t>е</w:t>
            </w:r>
            <w:r w:rsidRPr="00C63B32">
              <w:rPr>
                <w:rFonts w:ascii="Times New Roman" w:hAnsi="Times New Roman" w:cs="Times New Roman"/>
              </w:rPr>
              <w:t>ние из черенка, листа, семени, луковицы.</w:t>
            </w:r>
          </w:p>
        </w:tc>
      </w:tr>
      <w:tr w:rsidR="00CD5270" w:rsidRPr="00C63B32" w:rsidTr="007B3773">
        <w:trPr>
          <w:trHeight w:val="1134"/>
        </w:trPr>
        <w:tc>
          <w:tcPr>
            <w:tcW w:w="820" w:type="pct"/>
            <w:tcBorders>
              <w:left w:val="single" w:sz="4" w:space="0" w:color="auto"/>
              <w:right w:val="single" w:sz="4" w:space="0" w:color="auto"/>
            </w:tcBorders>
          </w:tcPr>
          <w:p w:rsidR="00CD5270" w:rsidRPr="00C63B32" w:rsidRDefault="00CD5270" w:rsidP="00204219">
            <w:pPr>
              <w:widowControl w:val="0"/>
              <w:tabs>
                <w:tab w:val="left" w:pos="252"/>
                <w:tab w:val="left" w:pos="360"/>
              </w:tabs>
              <w:spacing w:after="0" w:line="240" w:lineRule="auto"/>
              <w:ind w:right="34" w:firstLine="142"/>
              <w:jc w:val="both"/>
              <w:rPr>
                <w:rFonts w:ascii="Times New Roman" w:hAnsi="Times New Roman" w:cs="Times New Roman"/>
              </w:rPr>
            </w:pPr>
            <w:r w:rsidRPr="00C63B32">
              <w:rPr>
                <w:rFonts w:ascii="Times New Roman" w:hAnsi="Times New Roman" w:cs="Times New Roman"/>
              </w:rPr>
              <w:lastRenderedPageBreak/>
              <w:t>Родная страна.</w:t>
            </w:r>
          </w:p>
        </w:tc>
        <w:tc>
          <w:tcPr>
            <w:tcW w:w="185" w:type="pct"/>
            <w:tcBorders>
              <w:left w:val="single" w:sz="4" w:space="0" w:color="auto"/>
              <w:right w:val="single" w:sz="4" w:space="0" w:color="auto"/>
            </w:tcBorders>
          </w:tcPr>
          <w:p w:rsidR="00CD5270" w:rsidRPr="00C63B32" w:rsidRDefault="00CD5270" w:rsidP="00204219">
            <w:pPr>
              <w:widowControl w:val="0"/>
              <w:tabs>
                <w:tab w:val="left" w:pos="360"/>
              </w:tabs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</w:rPr>
            </w:pPr>
            <w:r w:rsidRPr="00C63B32">
              <w:rPr>
                <w:rFonts w:ascii="Times New Roman" w:hAnsi="Times New Roman" w:cs="Times New Roman"/>
              </w:rPr>
              <w:t>50.</w:t>
            </w:r>
          </w:p>
        </w:tc>
        <w:tc>
          <w:tcPr>
            <w:tcW w:w="970" w:type="pct"/>
            <w:tcBorders>
              <w:left w:val="single" w:sz="4" w:space="0" w:color="auto"/>
              <w:right w:val="single" w:sz="4" w:space="0" w:color="auto"/>
            </w:tcBorders>
          </w:tcPr>
          <w:p w:rsidR="00CD5270" w:rsidRPr="00C63B32" w:rsidRDefault="00CD5270" w:rsidP="00204219">
            <w:pPr>
              <w:widowControl w:val="0"/>
              <w:tabs>
                <w:tab w:val="left" w:pos="360"/>
              </w:tabs>
              <w:spacing w:after="0" w:line="240" w:lineRule="auto"/>
              <w:ind w:right="34" w:firstLine="142"/>
              <w:jc w:val="both"/>
              <w:rPr>
                <w:rFonts w:ascii="Times New Roman" w:hAnsi="Times New Roman" w:cs="Times New Roman"/>
              </w:rPr>
            </w:pPr>
            <w:r w:rsidRPr="00C63B32">
              <w:rPr>
                <w:rFonts w:ascii="Times New Roman" w:hAnsi="Times New Roman" w:cs="Times New Roman"/>
              </w:rPr>
              <w:t xml:space="preserve">Мы – </w:t>
            </w:r>
          </w:p>
          <w:p w:rsidR="00CD5270" w:rsidRPr="00C63B32" w:rsidRDefault="00CD5270" w:rsidP="00204219">
            <w:pPr>
              <w:widowControl w:val="0"/>
              <w:tabs>
                <w:tab w:val="left" w:pos="360"/>
              </w:tabs>
              <w:spacing w:after="0" w:line="240" w:lineRule="auto"/>
              <w:ind w:right="34" w:firstLine="142"/>
              <w:jc w:val="both"/>
              <w:rPr>
                <w:rFonts w:ascii="Times New Roman" w:hAnsi="Times New Roman" w:cs="Times New Roman"/>
              </w:rPr>
            </w:pPr>
            <w:r w:rsidRPr="00C63B32">
              <w:rPr>
                <w:rFonts w:ascii="Times New Roman" w:hAnsi="Times New Roman" w:cs="Times New Roman"/>
              </w:rPr>
              <w:t>граждане России. Права и обязанности гражданина России.</w:t>
            </w:r>
          </w:p>
        </w:tc>
        <w:tc>
          <w:tcPr>
            <w:tcW w:w="507" w:type="pct"/>
            <w:tcBorders>
              <w:left w:val="single" w:sz="4" w:space="0" w:color="auto"/>
              <w:right w:val="single" w:sz="4" w:space="0" w:color="auto"/>
            </w:tcBorders>
          </w:tcPr>
          <w:p w:rsidR="00CD5270" w:rsidRPr="00C63B32" w:rsidRDefault="00CD5270" w:rsidP="00C63B32">
            <w:pPr>
              <w:widowControl w:val="0"/>
              <w:tabs>
                <w:tab w:val="left" w:pos="360"/>
              </w:tabs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</w:rPr>
            </w:pPr>
            <w:r w:rsidRPr="00C63B32">
              <w:rPr>
                <w:rFonts w:ascii="Times New Roman" w:hAnsi="Times New Roman" w:cs="Times New Roman"/>
              </w:rPr>
              <w:t>Комбинир</w:t>
            </w:r>
            <w:r w:rsidRPr="00C63B32">
              <w:rPr>
                <w:rFonts w:ascii="Times New Roman" w:hAnsi="Times New Roman" w:cs="Times New Roman"/>
              </w:rPr>
              <w:t>о</w:t>
            </w:r>
            <w:r w:rsidRPr="00C63B32">
              <w:rPr>
                <w:rFonts w:ascii="Times New Roman" w:hAnsi="Times New Roman" w:cs="Times New Roman"/>
              </w:rPr>
              <w:t>ванный урок.</w:t>
            </w:r>
          </w:p>
        </w:tc>
        <w:tc>
          <w:tcPr>
            <w:tcW w:w="2518" w:type="pct"/>
            <w:tcBorders>
              <w:left w:val="single" w:sz="4" w:space="0" w:color="auto"/>
              <w:right w:val="single" w:sz="4" w:space="0" w:color="auto"/>
            </w:tcBorders>
          </w:tcPr>
          <w:p w:rsidR="00CD5270" w:rsidRPr="00C63B32" w:rsidRDefault="00CD5270" w:rsidP="00790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 w:firstLine="142"/>
              <w:jc w:val="both"/>
              <w:rPr>
                <w:rFonts w:ascii="Times New Roman" w:hAnsi="Times New Roman" w:cs="Times New Roman"/>
              </w:rPr>
            </w:pPr>
            <w:r w:rsidRPr="00C63B32">
              <w:rPr>
                <w:rFonts w:ascii="Times New Roman" w:hAnsi="Times New Roman" w:cs="Times New Roman"/>
              </w:rPr>
              <w:t xml:space="preserve">Понимать, кто такой гражданин страны. Отвечать на вопросы по теме «права и обязанности гражданина России». Участвовать в беседе на тему «Почему </w:t>
            </w:r>
            <w:proofErr w:type="spellStart"/>
            <w:r w:rsidRPr="00C63B32">
              <w:rPr>
                <w:rFonts w:ascii="Times New Roman" w:hAnsi="Times New Roman" w:cs="Times New Roman"/>
              </w:rPr>
              <w:t>человекдолжен</w:t>
            </w:r>
            <w:proofErr w:type="spellEnd"/>
            <w:r w:rsidRPr="00C63B32">
              <w:rPr>
                <w:rFonts w:ascii="Times New Roman" w:hAnsi="Times New Roman" w:cs="Times New Roman"/>
              </w:rPr>
              <w:t xml:space="preserve"> выполнять свои обязанности». </w:t>
            </w:r>
            <w:r w:rsidRPr="00C63B32">
              <w:rPr>
                <w:rFonts w:ascii="Times New Roman" w:hAnsi="Times New Roman" w:cs="Times New Roman"/>
                <w:iCs/>
              </w:rPr>
              <w:t xml:space="preserve">Взаимодействовать </w:t>
            </w:r>
            <w:r w:rsidRPr="00C63B32">
              <w:rPr>
                <w:rFonts w:ascii="Times New Roman" w:hAnsi="Times New Roman" w:cs="Times New Roman"/>
              </w:rPr>
              <w:t>с участн</w:t>
            </w:r>
            <w:r w:rsidRPr="00C63B32">
              <w:rPr>
                <w:rFonts w:ascii="Times New Roman" w:hAnsi="Times New Roman" w:cs="Times New Roman"/>
              </w:rPr>
              <w:t>и</w:t>
            </w:r>
            <w:r w:rsidRPr="00C63B32">
              <w:rPr>
                <w:rFonts w:ascii="Times New Roman" w:hAnsi="Times New Roman" w:cs="Times New Roman"/>
              </w:rPr>
              <w:t xml:space="preserve">ками диалога: слушать друг друга, обмениваться мнениями на темы, близкие опыту детей; </w:t>
            </w:r>
            <w:r w:rsidRPr="00C63B32">
              <w:rPr>
                <w:rFonts w:ascii="Times New Roman" w:hAnsi="Times New Roman" w:cs="Times New Roman"/>
                <w:iCs/>
              </w:rPr>
              <w:t xml:space="preserve">отвечать </w:t>
            </w:r>
            <w:r w:rsidRPr="00C63B32">
              <w:rPr>
                <w:rFonts w:ascii="Times New Roman" w:hAnsi="Times New Roman" w:cs="Times New Roman"/>
              </w:rPr>
              <w:t xml:space="preserve">на вопросы, </w:t>
            </w:r>
            <w:r w:rsidRPr="00C63B32">
              <w:rPr>
                <w:rFonts w:ascii="Times New Roman" w:hAnsi="Times New Roman" w:cs="Times New Roman"/>
                <w:iCs/>
              </w:rPr>
              <w:t xml:space="preserve">формулировать </w:t>
            </w:r>
            <w:r w:rsidRPr="00C63B32">
              <w:rPr>
                <w:rFonts w:ascii="Times New Roman" w:hAnsi="Times New Roman" w:cs="Times New Roman"/>
              </w:rPr>
              <w:t>вопрос.</w:t>
            </w:r>
          </w:p>
        </w:tc>
      </w:tr>
      <w:tr w:rsidR="00CD5270" w:rsidRPr="00C63B32" w:rsidTr="007B3773">
        <w:trPr>
          <w:trHeight w:val="704"/>
        </w:trPr>
        <w:tc>
          <w:tcPr>
            <w:tcW w:w="820" w:type="pct"/>
            <w:tcBorders>
              <w:left w:val="single" w:sz="4" w:space="0" w:color="auto"/>
              <w:right w:val="single" w:sz="4" w:space="0" w:color="auto"/>
            </w:tcBorders>
          </w:tcPr>
          <w:p w:rsidR="00CD5270" w:rsidRPr="00C63B32" w:rsidRDefault="00CD5270" w:rsidP="00204219">
            <w:pPr>
              <w:widowControl w:val="0"/>
              <w:tabs>
                <w:tab w:val="left" w:pos="252"/>
                <w:tab w:val="left" w:pos="360"/>
              </w:tabs>
              <w:spacing w:after="0" w:line="240" w:lineRule="auto"/>
              <w:ind w:right="34" w:firstLine="142"/>
              <w:jc w:val="both"/>
              <w:rPr>
                <w:rFonts w:ascii="Times New Roman" w:hAnsi="Times New Roman" w:cs="Times New Roman"/>
              </w:rPr>
            </w:pPr>
            <w:r w:rsidRPr="00C63B32">
              <w:rPr>
                <w:rFonts w:ascii="Times New Roman" w:hAnsi="Times New Roman" w:cs="Times New Roman"/>
              </w:rPr>
              <w:t>Мы – школьники.</w:t>
            </w:r>
          </w:p>
        </w:tc>
        <w:tc>
          <w:tcPr>
            <w:tcW w:w="185" w:type="pct"/>
            <w:tcBorders>
              <w:left w:val="single" w:sz="4" w:space="0" w:color="auto"/>
              <w:right w:val="single" w:sz="4" w:space="0" w:color="auto"/>
            </w:tcBorders>
          </w:tcPr>
          <w:p w:rsidR="00CD5270" w:rsidRPr="00C63B32" w:rsidRDefault="00CD5270" w:rsidP="00204219">
            <w:pPr>
              <w:widowControl w:val="0"/>
              <w:tabs>
                <w:tab w:val="left" w:pos="360"/>
              </w:tabs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</w:rPr>
            </w:pPr>
            <w:r w:rsidRPr="00C63B32">
              <w:rPr>
                <w:rFonts w:ascii="Times New Roman" w:hAnsi="Times New Roman" w:cs="Times New Roman"/>
              </w:rPr>
              <w:t>51.</w:t>
            </w:r>
          </w:p>
        </w:tc>
        <w:tc>
          <w:tcPr>
            <w:tcW w:w="970" w:type="pct"/>
            <w:tcBorders>
              <w:left w:val="single" w:sz="4" w:space="0" w:color="auto"/>
              <w:right w:val="single" w:sz="4" w:space="0" w:color="auto"/>
            </w:tcBorders>
          </w:tcPr>
          <w:p w:rsidR="00CD5270" w:rsidRPr="00C63B32" w:rsidRDefault="00CD5270" w:rsidP="00204219">
            <w:pPr>
              <w:widowControl w:val="0"/>
              <w:tabs>
                <w:tab w:val="left" w:pos="360"/>
              </w:tabs>
              <w:spacing w:after="0" w:line="240" w:lineRule="auto"/>
              <w:ind w:right="34" w:firstLine="142"/>
              <w:jc w:val="both"/>
              <w:rPr>
                <w:rFonts w:ascii="Times New Roman" w:hAnsi="Times New Roman" w:cs="Times New Roman"/>
              </w:rPr>
            </w:pPr>
            <w:r w:rsidRPr="00C63B32">
              <w:rPr>
                <w:rFonts w:ascii="Times New Roman" w:hAnsi="Times New Roman" w:cs="Times New Roman"/>
              </w:rPr>
              <w:t>Правила поведения.</w:t>
            </w:r>
          </w:p>
        </w:tc>
        <w:tc>
          <w:tcPr>
            <w:tcW w:w="507" w:type="pct"/>
            <w:tcBorders>
              <w:left w:val="single" w:sz="4" w:space="0" w:color="auto"/>
              <w:right w:val="single" w:sz="4" w:space="0" w:color="auto"/>
            </w:tcBorders>
          </w:tcPr>
          <w:p w:rsidR="00CD5270" w:rsidRPr="00C63B32" w:rsidRDefault="00CD5270" w:rsidP="00C63B32">
            <w:pPr>
              <w:widowControl w:val="0"/>
              <w:tabs>
                <w:tab w:val="left" w:pos="360"/>
              </w:tabs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</w:rPr>
            </w:pPr>
            <w:r w:rsidRPr="00C63B32">
              <w:rPr>
                <w:rFonts w:ascii="Times New Roman" w:hAnsi="Times New Roman" w:cs="Times New Roman"/>
              </w:rPr>
              <w:t>Урок-тренинг.</w:t>
            </w:r>
          </w:p>
        </w:tc>
        <w:tc>
          <w:tcPr>
            <w:tcW w:w="2518" w:type="pct"/>
            <w:tcBorders>
              <w:left w:val="single" w:sz="4" w:space="0" w:color="auto"/>
              <w:right w:val="single" w:sz="4" w:space="0" w:color="auto"/>
            </w:tcBorders>
          </w:tcPr>
          <w:p w:rsidR="00CD5270" w:rsidRPr="00C63B32" w:rsidRDefault="00CD5270" w:rsidP="00204219">
            <w:pPr>
              <w:widowControl w:val="0"/>
              <w:tabs>
                <w:tab w:val="left" w:pos="360"/>
              </w:tabs>
              <w:spacing w:after="0" w:line="240" w:lineRule="auto"/>
              <w:ind w:right="34" w:firstLine="142"/>
              <w:jc w:val="both"/>
              <w:rPr>
                <w:rFonts w:ascii="Times New Roman" w:hAnsi="Times New Roman" w:cs="Times New Roman"/>
                <w:spacing w:val="-4"/>
              </w:rPr>
            </w:pPr>
            <w:r w:rsidRPr="00C63B32">
              <w:rPr>
                <w:rFonts w:ascii="Times New Roman" w:hAnsi="Times New Roman" w:cs="Times New Roman"/>
                <w:spacing w:val="-4"/>
              </w:rPr>
              <w:t>Составлять правила разговора по телефону. Приводить примеры правил дру</w:t>
            </w:r>
            <w:r w:rsidRPr="00C63B32">
              <w:rPr>
                <w:rFonts w:ascii="Times New Roman" w:hAnsi="Times New Roman" w:cs="Times New Roman"/>
                <w:spacing w:val="-4"/>
              </w:rPr>
              <w:t>ж</w:t>
            </w:r>
            <w:r w:rsidRPr="00C63B32">
              <w:rPr>
                <w:rFonts w:ascii="Times New Roman" w:hAnsi="Times New Roman" w:cs="Times New Roman"/>
                <w:spacing w:val="-4"/>
              </w:rPr>
              <w:t xml:space="preserve">бы. Рассказывать, как разрешать споры и ссоры. </w:t>
            </w:r>
            <w:r w:rsidRPr="00C63B32">
              <w:rPr>
                <w:rFonts w:ascii="Times New Roman" w:hAnsi="Times New Roman" w:cs="Times New Roman"/>
                <w:iCs/>
                <w:spacing w:val="-4"/>
              </w:rPr>
              <w:t xml:space="preserve">Взаимодействовать </w:t>
            </w:r>
            <w:r w:rsidRPr="00C63B32">
              <w:rPr>
                <w:rFonts w:ascii="Times New Roman" w:hAnsi="Times New Roman" w:cs="Times New Roman"/>
                <w:spacing w:val="-4"/>
              </w:rPr>
              <w:t>с участник</w:t>
            </w:r>
            <w:r w:rsidRPr="00C63B32">
              <w:rPr>
                <w:rFonts w:ascii="Times New Roman" w:hAnsi="Times New Roman" w:cs="Times New Roman"/>
                <w:spacing w:val="-4"/>
              </w:rPr>
              <w:t>а</w:t>
            </w:r>
            <w:r w:rsidRPr="00C63B32">
              <w:rPr>
                <w:rFonts w:ascii="Times New Roman" w:hAnsi="Times New Roman" w:cs="Times New Roman"/>
                <w:spacing w:val="-4"/>
              </w:rPr>
              <w:t xml:space="preserve">ми диалога: слушать друг друга, обмениваться мнениями на темы, близкие опыту детей; </w:t>
            </w:r>
            <w:r w:rsidRPr="00C63B32">
              <w:rPr>
                <w:rFonts w:ascii="Times New Roman" w:hAnsi="Times New Roman" w:cs="Times New Roman"/>
                <w:iCs/>
                <w:spacing w:val="-4"/>
              </w:rPr>
              <w:t xml:space="preserve">отвечать </w:t>
            </w:r>
            <w:r w:rsidRPr="00C63B32">
              <w:rPr>
                <w:rFonts w:ascii="Times New Roman" w:hAnsi="Times New Roman" w:cs="Times New Roman"/>
                <w:spacing w:val="-4"/>
              </w:rPr>
              <w:t xml:space="preserve">на вопросы, </w:t>
            </w:r>
            <w:r w:rsidRPr="00C63B32">
              <w:rPr>
                <w:rFonts w:ascii="Times New Roman" w:hAnsi="Times New Roman" w:cs="Times New Roman"/>
                <w:iCs/>
                <w:spacing w:val="-4"/>
              </w:rPr>
              <w:t xml:space="preserve">формулировать </w:t>
            </w:r>
            <w:r w:rsidRPr="00C63B32">
              <w:rPr>
                <w:rFonts w:ascii="Times New Roman" w:hAnsi="Times New Roman" w:cs="Times New Roman"/>
                <w:spacing w:val="-4"/>
              </w:rPr>
              <w:t>вопрос.</w:t>
            </w:r>
          </w:p>
        </w:tc>
      </w:tr>
      <w:tr w:rsidR="00CD5270" w:rsidRPr="00C63B32" w:rsidTr="007B3773">
        <w:trPr>
          <w:trHeight w:val="608"/>
        </w:trPr>
        <w:tc>
          <w:tcPr>
            <w:tcW w:w="820" w:type="pct"/>
            <w:tcBorders>
              <w:left w:val="single" w:sz="4" w:space="0" w:color="auto"/>
              <w:right w:val="single" w:sz="4" w:space="0" w:color="auto"/>
            </w:tcBorders>
          </w:tcPr>
          <w:p w:rsidR="00CD5270" w:rsidRPr="00C63B32" w:rsidRDefault="00CD5270" w:rsidP="00204219">
            <w:pPr>
              <w:widowControl w:val="0"/>
              <w:tabs>
                <w:tab w:val="left" w:pos="252"/>
                <w:tab w:val="left" w:pos="360"/>
              </w:tabs>
              <w:spacing w:after="0" w:line="240" w:lineRule="auto"/>
              <w:ind w:right="34" w:firstLine="142"/>
              <w:jc w:val="both"/>
              <w:rPr>
                <w:rFonts w:ascii="Times New Roman" w:hAnsi="Times New Roman" w:cs="Times New Roman"/>
              </w:rPr>
            </w:pPr>
            <w:r w:rsidRPr="00C63B32">
              <w:rPr>
                <w:rFonts w:ascii="Times New Roman" w:hAnsi="Times New Roman" w:cs="Times New Roman"/>
              </w:rPr>
              <w:t>Родная страна.</w:t>
            </w:r>
          </w:p>
        </w:tc>
        <w:tc>
          <w:tcPr>
            <w:tcW w:w="185" w:type="pct"/>
            <w:tcBorders>
              <w:left w:val="single" w:sz="4" w:space="0" w:color="auto"/>
              <w:right w:val="single" w:sz="4" w:space="0" w:color="auto"/>
            </w:tcBorders>
          </w:tcPr>
          <w:p w:rsidR="00CD5270" w:rsidRPr="00C63B32" w:rsidRDefault="00CD5270" w:rsidP="00204219">
            <w:pPr>
              <w:widowControl w:val="0"/>
              <w:tabs>
                <w:tab w:val="left" w:pos="360"/>
              </w:tabs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</w:rPr>
            </w:pPr>
            <w:r w:rsidRPr="00C63B32">
              <w:rPr>
                <w:rFonts w:ascii="Times New Roman" w:hAnsi="Times New Roman" w:cs="Times New Roman"/>
              </w:rPr>
              <w:t>52.</w:t>
            </w:r>
          </w:p>
        </w:tc>
        <w:tc>
          <w:tcPr>
            <w:tcW w:w="970" w:type="pct"/>
            <w:tcBorders>
              <w:left w:val="single" w:sz="4" w:space="0" w:color="auto"/>
              <w:right w:val="single" w:sz="4" w:space="0" w:color="auto"/>
            </w:tcBorders>
          </w:tcPr>
          <w:p w:rsidR="00CD5270" w:rsidRPr="00C63B32" w:rsidRDefault="00CD5270" w:rsidP="00204219">
            <w:pPr>
              <w:widowControl w:val="0"/>
              <w:tabs>
                <w:tab w:val="left" w:pos="360"/>
              </w:tabs>
              <w:spacing w:after="0" w:line="240" w:lineRule="auto"/>
              <w:ind w:right="34" w:firstLine="142"/>
              <w:jc w:val="both"/>
              <w:rPr>
                <w:rFonts w:ascii="Times New Roman" w:hAnsi="Times New Roman" w:cs="Times New Roman"/>
              </w:rPr>
            </w:pPr>
            <w:r w:rsidRPr="00C63B32">
              <w:rPr>
                <w:rFonts w:ascii="Times New Roman" w:hAnsi="Times New Roman" w:cs="Times New Roman"/>
              </w:rPr>
              <w:t>23 февраля. День защитн</w:t>
            </w:r>
            <w:r w:rsidRPr="00C63B32">
              <w:rPr>
                <w:rFonts w:ascii="Times New Roman" w:hAnsi="Times New Roman" w:cs="Times New Roman"/>
              </w:rPr>
              <w:t>и</w:t>
            </w:r>
            <w:r w:rsidRPr="00C63B32">
              <w:rPr>
                <w:rFonts w:ascii="Times New Roman" w:hAnsi="Times New Roman" w:cs="Times New Roman"/>
              </w:rPr>
              <w:t>ка Отечества.</w:t>
            </w:r>
          </w:p>
        </w:tc>
        <w:tc>
          <w:tcPr>
            <w:tcW w:w="507" w:type="pct"/>
            <w:tcBorders>
              <w:left w:val="single" w:sz="4" w:space="0" w:color="auto"/>
              <w:right w:val="single" w:sz="4" w:space="0" w:color="auto"/>
            </w:tcBorders>
          </w:tcPr>
          <w:p w:rsidR="00CD5270" w:rsidRPr="00C63B32" w:rsidRDefault="00CD5270" w:rsidP="00790CF9">
            <w:pPr>
              <w:widowControl w:val="0"/>
              <w:tabs>
                <w:tab w:val="left" w:pos="360"/>
              </w:tabs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</w:rPr>
            </w:pPr>
            <w:r w:rsidRPr="00C63B32">
              <w:rPr>
                <w:rFonts w:ascii="Times New Roman" w:hAnsi="Times New Roman" w:cs="Times New Roman"/>
              </w:rPr>
              <w:t>Уро</w:t>
            </w:r>
            <w:proofErr w:type="gramStart"/>
            <w:r w:rsidRPr="00C63B32">
              <w:rPr>
                <w:rFonts w:ascii="Times New Roman" w:hAnsi="Times New Roman" w:cs="Times New Roman"/>
              </w:rPr>
              <w:t>к-</w:t>
            </w:r>
            <w:proofErr w:type="gramEnd"/>
            <w:r w:rsidRPr="00C63B32">
              <w:rPr>
                <w:rFonts w:ascii="Times New Roman" w:hAnsi="Times New Roman" w:cs="Times New Roman"/>
              </w:rPr>
              <w:t xml:space="preserve"> встр</w:t>
            </w:r>
            <w:r w:rsidRPr="00C63B32">
              <w:rPr>
                <w:rFonts w:ascii="Times New Roman" w:hAnsi="Times New Roman" w:cs="Times New Roman"/>
              </w:rPr>
              <w:t>е</w:t>
            </w:r>
            <w:r w:rsidRPr="00C63B32">
              <w:rPr>
                <w:rFonts w:ascii="Times New Roman" w:hAnsi="Times New Roman" w:cs="Times New Roman"/>
              </w:rPr>
              <w:t>ча.</w:t>
            </w:r>
          </w:p>
        </w:tc>
        <w:tc>
          <w:tcPr>
            <w:tcW w:w="2518" w:type="pct"/>
            <w:tcBorders>
              <w:left w:val="single" w:sz="4" w:space="0" w:color="auto"/>
              <w:right w:val="single" w:sz="4" w:space="0" w:color="auto"/>
            </w:tcBorders>
          </w:tcPr>
          <w:p w:rsidR="00CD5270" w:rsidRPr="00C63B32" w:rsidRDefault="00CD5270" w:rsidP="00204219">
            <w:pPr>
              <w:widowControl w:val="0"/>
              <w:tabs>
                <w:tab w:val="left" w:pos="360"/>
              </w:tabs>
              <w:spacing w:after="0" w:line="240" w:lineRule="auto"/>
              <w:ind w:right="34" w:firstLine="142"/>
              <w:jc w:val="both"/>
              <w:rPr>
                <w:rFonts w:ascii="Times New Roman" w:hAnsi="Times New Roman" w:cs="Times New Roman"/>
                <w:spacing w:val="-4"/>
              </w:rPr>
            </w:pPr>
            <w:r w:rsidRPr="00C63B32">
              <w:rPr>
                <w:rFonts w:ascii="Times New Roman" w:hAnsi="Times New Roman" w:cs="Times New Roman"/>
                <w:spacing w:val="-4"/>
              </w:rPr>
              <w:t>Встреча с ветеранами.</w:t>
            </w:r>
          </w:p>
          <w:p w:rsidR="00CD5270" w:rsidRPr="00C63B32" w:rsidRDefault="00CD5270" w:rsidP="00204219">
            <w:pPr>
              <w:widowControl w:val="0"/>
              <w:tabs>
                <w:tab w:val="left" w:pos="360"/>
              </w:tabs>
              <w:spacing w:after="0" w:line="240" w:lineRule="auto"/>
              <w:ind w:right="34" w:firstLine="142"/>
              <w:jc w:val="both"/>
              <w:rPr>
                <w:rFonts w:ascii="Times New Roman" w:hAnsi="Times New Roman" w:cs="Times New Roman"/>
                <w:spacing w:val="-4"/>
              </w:rPr>
            </w:pPr>
            <w:r w:rsidRPr="00C63B32">
              <w:rPr>
                <w:rFonts w:ascii="Times New Roman" w:hAnsi="Times New Roman" w:cs="Times New Roman"/>
                <w:spacing w:val="-4"/>
              </w:rPr>
              <w:t>Слушать рассказ о войне.</w:t>
            </w:r>
          </w:p>
        </w:tc>
      </w:tr>
      <w:tr w:rsidR="00CD5270" w:rsidRPr="00C63B32" w:rsidTr="007B3773">
        <w:trPr>
          <w:trHeight w:val="843"/>
        </w:trPr>
        <w:tc>
          <w:tcPr>
            <w:tcW w:w="820" w:type="pct"/>
            <w:tcBorders>
              <w:left w:val="single" w:sz="4" w:space="0" w:color="auto"/>
              <w:right w:val="single" w:sz="4" w:space="0" w:color="auto"/>
            </w:tcBorders>
          </w:tcPr>
          <w:p w:rsidR="00CD5270" w:rsidRPr="00C63B32" w:rsidRDefault="00CD5270" w:rsidP="00204219">
            <w:pPr>
              <w:widowControl w:val="0"/>
              <w:tabs>
                <w:tab w:val="left" w:pos="252"/>
                <w:tab w:val="left" w:pos="360"/>
              </w:tabs>
              <w:spacing w:after="0" w:line="240" w:lineRule="auto"/>
              <w:ind w:right="34" w:firstLine="142"/>
              <w:jc w:val="both"/>
              <w:rPr>
                <w:rFonts w:ascii="Times New Roman" w:hAnsi="Times New Roman" w:cs="Times New Roman"/>
              </w:rPr>
            </w:pPr>
            <w:r w:rsidRPr="00C63B32">
              <w:rPr>
                <w:rFonts w:ascii="Times New Roman" w:hAnsi="Times New Roman" w:cs="Times New Roman"/>
              </w:rPr>
              <w:t>Родная страна.</w:t>
            </w:r>
          </w:p>
          <w:p w:rsidR="00CD5270" w:rsidRPr="00C63B32" w:rsidRDefault="00CD5270" w:rsidP="00204219">
            <w:pPr>
              <w:widowControl w:val="0"/>
              <w:tabs>
                <w:tab w:val="left" w:pos="252"/>
                <w:tab w:val="left" w:pos="360"/>
              </w:tabs>
              <w:spacing w:after="0" w:line="240" w:lineRule="auto"/>
              <w:ind w:right="34" w:firstLine="14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  <w:tcBorders>
              <w:left w:val="single" w:sz="4" w:space="0" w:color="auto"/>
              <w:right w:val="single" w:sz="4" w:space="0" w:color="auto"/>
            </w:tcBorders>
          </w:tcPr>
          <w:p w:rsidR="00CD5270" w:rsidRPr="00C63B32" w:rsidRDefault="00CD5270" w:rsidP="00204219">
            <w:pPr>
              <w:widowControl w:val="0"/>
              <w:tabs>
                <w:tab w:val="left" w:pos="360"/>
              </w:tabs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</w:rPr>
            </w:pPr>
            <w:r w:rsidRPr="00C63B32">
              <w:rPr>
                <w:rFonts w:ascii="Times New Roman" w:hAnsi="Times New Roman" w:cs="Times New Roman"/>
              </w:rPr>
              <w:t>53.</w:t>
            </w:r>
          </w:p>
        </w:tc>
        <w:tc>
          <w:tcPr>
            <w:tcW w:w="970" w:type="pct"/>
            <w:tcBorders>
              <w:left w:val="single" w:sz="4" w:space="0" w:color="auto"/>
              <w:right w:val="single" w:sz="4" w:space="0" w:color="auto"/>
            </w:tcBorders>
          </w:tcPr>
          <w:p w:rsidR="00CD5270" w:rsidRPr="00C63B32" w:rsidRDefault="00CD5270" w:rsidP="00204219">
            <w:pPr>
              <w:widowControl w:val="0"/>
              <w:tabs>
                <w:tab w:val="left" w:pos="360"/>
              </w:tabs>
              <w:spacing w:after="0" w:line="240" w:lineRule="auto"/>
              <w:ind w:right="34" w:firstLine="142"/>
              <w:jc w:val="both"/>
              <w:rPr>
                <w:rFonts w:ascii="Times New Roman" w:hAnsi="Times New Roman" w:cs="Times New Roman"/>
              </w:rPr>
            </w:pPr>
            <w:r w:rsidRPr="00C63B32">
              <w:rPr>
                <w:rFonts w:ascii="Times New Roman" w:hAnsi="Times New Roman" w:cs="Times New Roman"/>
              </w:rPr>
              <w:t xml:space="preserve">8 Марта – праздник всех </w:t>
            </w:r>
          </w:p>
          <w:p w:rsidR="00CD5270" w:rsidRPr="00C63B32" w:rsidRDefault="00CD5270" w:rsidP="00204219">
            <w:pPr>
              <w:widowControl w:val="0"/>
              <w:tabs>
                <w:tab w:val="left" w:pos="360"/>
              </w:tabs>
              <w:spacing w:after="0" w:line="240" w:lineRule="auto"/>
              <w:ind w:right="34" w:firstLine="142"/>
              <w:jc w:val="both"/>
              <w:rPr>
                <w:rFonts w:ascii="Times New Roman" w:hAnsi="Times New Roman" w:cs="Times New Roman"/>
              </w:rPr>
            </w:pPr>
            <w:r w:rsidRPr="00C63B32">
              <w:rPr>
                <w:rFonts w:ascii="Times New Roman" w:hAnsi="Times New Roman" w:cs="Times New Roman"/>
              </w:rPr>
              <w:t>женщин.</w:t>
            </w:r>
          </w:p>
        </w:tc>
        <w:tc>
          <w:tcPr>
            <w:tcW w:w="507" w:type="pct"/>
            <w:tcBorders>
              <w:left w:val="single" w:sz="4" w:space="0" w:color="auto"/>
              <w:right w:val="single" w:sz="4" w:space="0" w:color="auto"/>
            </w:tcBorders>
          </w:tcPr>
          <w:p w:rsidR="00CD5270" w:rsidRPr="00C63B32" w:rsidRDefault="00CD5270" w:rsidP="00C63B32">
            <w:pPr>
              <w:widowControl w:val="0"/>
              <w:tabs>
                <w:tab w:val="left" w:pos="360"/>
              </w:tabs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</w:rPr>
            </w:pPr>
            <w:r w:rsidRPr="00C63B32">
              <w:rPr>
                <w:rFonts w:ascii="Times New Roman" w:hAnsi="Times New Roman" w:cs="Times New Roman"/>
              </w:rPr>
              <w:t>Урок-праздник.</w:t>
            </w:r>
          </w:p>
        </w:tc>
        <w:tc>
          <w:tcPr>
            <w:tcW w:w="2518" w:type="pct"/>
            <w:tcBorders>
              <w:left w:val="single" w:sz="4" w:space="0" w:color="auto"/>
              <w:right w:val="single" w:sz="4" w:space="0" w:color="auto"/>
            </w:tcBorders>
          </w:tcPr>
          <w:p w:rsidR="00CD5270" w:rsidRPr="00C63B32" w:rsidRDefault="00CD5270" w:rsidP="00204219">
            <w:pPr>
              <w:widowControl w:val="0"/>
              <w:tabs>
                <w:tab w:val="left" w:pos="360"/>
              </w:tabs>
              <w:spacing w:after="0" w:line="240" w:lineRule="auto"/>
              <w:ind w:right="34" w:firstLine="142"/>
              <w:jc w:val="both"/>
              <w:rPr>
                <w:rFonts w:ascii="Times New Roman" w:hAnsi="Times New Roman" w:cs="Times New Roman"/>
                <w:spacing w:val="-4"/>
              </w:rPr>
            </w:pPr>
            <w:r w:rsidRPr="00C63B32">
              <w:rPr>
                <w:rFonts w:ascii="Times New Roman" w:hAnsi="Times New Roman" w:cs="Times New Roman"/>
                <w:spacing w:val="-4"/>
              </w:rPr>
              <w:t>Рассказывать, как можно встретить праздник 8 Марта в семье, как проявить внимание к родным и близким.</w:t>
            </w:r>
            <w:r w:rsidRPr="00C63B32">
              <w:rPr>
                <w:rFonts w:ascii="Times New Roman" w:hAnsi="Times New Roman" w:cs="Times New Roman"/>
                <w:iCs/>
                <w:spacing w:val="-4"/>
              </w:rPr>
              <w:t xml:space="preserve"> Составлять </w:t>
            </w:r>
            <w:r w:rsidRPr="00C63B32">
              <w:rPr>
                <w:rFonts w:ascii="Times New Roman" w:hAnsi="Times New Roman" w:cs="Times New Roman"/>
                <w:spacing w:val="-4"/>
              </w:rPr>
              <w:t>словесный портрет членов семьи, др</w:t>
            </w:r>
            <w:r w:rsidRPr="00C63B32">
              <w:rPr>
                <w:rFonts w:ascii="Times New Roman" w:hAnsi="Times New Roman" w:cs="Times New Roman"/>
                <w:spacing w:val="-4"/>
              </w:rPr>
              <w:t>у</w:t>
            </w:r>
            <w:r w:rsidRPr="00C63B32">
              <w:rPr>
                <w:rFonts w:ascii="Times New Roman" w:hAnsi="Times New Roman" w:cs="Times New Roman"/>
                <w:spacing w:val="-4"/>
              </w:rPr>
              <w:t>зей. Составлять поздравление с праздником. Готовить салат из фруктов.</w:t>
            </w:r>
          </w:p>
        </w:tc>
      </w:tr>
      <w:tr w:rsidR="00CD5270" w:rsidRPr="00C63B32" w:rsidTr="007B3773">
        <w:trPr>
          <w:trHeight w:val="1200"/>
        </w:trPr>
        <w:tc>
          <w:tcPr>
            <w:tcW w:w="820" w:type="pct"/>
            <w:tcBorders>
              <w:left w:val="single" w:sz="4" w:space="0" w:color="auto"/>
              <w:right w:val="single" w:sz="4" w:space="0" w:color="auto"/>
            </w:tcBorders>
          </w:tcPr>
          <w:p w:rsidR="00CD5270" w:rsidRPr="00C63B32" w:rsidRDefault="00CD5270" w:rsidP="00204219">
            <w:pPr>
              <w:widowControl w:val="0"/>
              <w:tabs>
                <w:tab w:val="left" w:pos="252"/>
                <w:tab w:val="left" w:pos="360"/>
              </w:tabs>
              <w:spacing w:after="0" w:line="240" w:lineRule="auto"/>
              <w:ind w:right="34" w:firstLine="142"/>
              <w:jc w:val="both"/>
              <w:rPr>
                <w:rFonts w:ascii="Times New Roman" w:hAnsi="Times New Roman" w:cs="Times New Roman"/>
              </w:rPr>
            </w:pPr>
            <w:r w:rsidRPr="00C63B32">
              <w:rPr>
                <w:rFonts w:ascii="Times New Roman" w:hAnsi="Times New Roman" w:cs="Times New Roman"/>
              </w:rPr>
              <w:t>Родная природа.</w:t>
            </w:r>
          </w:p>
        </w:tc>
        <w:tc>
          <w:tcPr>
            <w:tcW w:w="185" w:type="pct"/>
            <w:tcBorders>
              <w:left w:val="single" w:sz="4" w:space="0" w:color="auto"/>
              <w:right w:val="single" w:sz="4" w:space="0" w:color="auto"/>
            </w:tcBorders>
          </w:tcPr>
          <w:p w:rsidR="00CD5270" w:rsidRPr="00C63B32" w:rsidRDefault="00CD5270" w:rsidP="00204219">
            <w:pPr>
              <w:widowControl w:val="0"/>
              <w:tabs>
                <w:tab w:val="left" w:pos="360"/>
              </w:tabs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</w:rPr>
            </w:pPr>
            <w:r w:rsidRPr="00C63B32">
              <w:rPr>
                <w:rFonts w:ascii="Times New Roman" w:hAnsi="Times New Roman" w:cs="Times New Roman"/>
              </w:rPr>
              <w:t>54.</w:t>
            </w:r>
          </w:p>
        </w:tc>
        <w:tc>
          <w:tcPr>
            <w:tcW w:w="970" w:type="pct"/>
            <w:tcBorders>
              <w:left w:val="single" w:sz="4" w:space="0" w:color="auto"/>
              <w:right w:val="single" w:sz="4" w:space="0" w:color="auto"/>
            </w:tcBorders>
          </w:tcPr>
          <w:p w:rsidR="00CD5270" w:rsidRPr="00C63B32" w:rsidRDefault="00CD5270" w:rsidP="00790CF9">
            <w:pPr>
              <w:widowControl w:val="0"/>
              <w:tabs>
                <w:tab w:val="left" w:pos="360"/>
              </w:tabs>
              <w:spacing w:after="0" w:line="240" w:lineRule="auto"/>
              <w:ind w:right="34" w:firstLine="142"/>
              <w:jc w:val="both"/>
              <w:rPr>
                <w:rFonts w:ascii="Times New Roman" w:hAnsi="Times New Roman" w:cs="Times New Roman"/>
              </w:rPr>
            </w:pPr>
            <w:r w:rsidRPr="00C63B32">
              <w:rPr>
                <w:rFonts w:ascii="Times New Roman" w:hAnsi="Times New Roman" w:cs="Times New Roman"/>
              </w:rPr>
              <w:t>Март-капельник. Измен</w:t>
            </w:r>
            <w:r w:rsidRPr="00C63B32">
              <w:rPr>
                <w:rFonts w:ascii="Times New Roman" w:hAnsi="Times New Roman" w:cs="Times New Roman"/>
              </w:rPr>
              <w:t>е</w:t>
            </w:r>
            <w:r w:rsidRPr="00C63B32">
              <w:rPr>
                <w:rFonts w:ascii="Times New Roman" w:hAnsi="Times New Roman" w:cs="Times New Roman"/>
              </w:rPr>
              <w:t>ния в жизни природы ра</w:t>
            </w:r>
            <w:r w:rsidRPr="00C63B32">
              <w:rPr>
                <w:rFonts w:ascii="Times New Roman" w:hAnsi="Times New Roman" w:cs="Times New Roman"/>
              </w:rPr>
              <w:t>н</w:t>
            </w:r>
            <w:r w:rsidRPr="00C63B32">
              <w:rPr>
                <w:rFonts w:ascii="Times New Roman" w:hAnsi="Times New Roman" w:cs="Times New Roman"/>
              </w:rPr>
              <w:t>ней весной.</w:t>
            </w:r>
          </w:p>
        </w:tc>
        <w:tc>
          <w:tcPr>
            <w:tcW w:w="507" w:type="pct"/>
            <w:tcBorders>
              <w:left w:val="single" w:sz="4" w:space="0" w:color="auto"/>
              <w:right w:val="single" w:sz="4" w:space="0" w:color="auto"/>
            </w:tcBorders>
          </w:tcPr>
          <w:p w:rsidR="00CD5270" w:rsidRPr="00C63B32" w:rsidRDefault="00CD5270" w:rsidP="00C63B32">
            <w:pPr>
              <w:widowControl w:val="0"/>
              <w:tabs>
                <w:tab w:val="left" w:pos="360"/>
              </w:tabs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</w:rPr>
            </w:pPr>
            <w:r w:rsidRPr="00C63B32">
              <w:rPr>
                <w:rFonts w:ascii="Times New Roman" w:hAnsi="Times New Roman" w:cs="Times New Roman"/>
              </w:rPr>
              <w:t>Экскурсия в парк.</w:t>
            </w:r>
          </w:p>
        </w:tc>
        <w:tc>
          <w:tcPr>
            <w:tcW w:w="2518" w:type="pct"/>
            <w:tcBorders>
              <w:left w:val="single" w:sz="4" w:space="0" w:color="auto"/>
              <w:right w:val="single" w:sz="4" w:space="0" w:color="auto"/>
            </w:tcBorders>
          </w:tcPr>
          <w:p w:rsidR="00CD5270" w:rsidRPr="00C63B32" w:rsidRDefault="00CD5270" w:rsidP="00204219">
            <w:pPr>
              <w:widowControl w:val="0"/>
              <w:tabs>
                <w:tab w:val="left" w:pos="360"/>
              </w:tabs>
              <w:spacing w:after="0" w:line="240" w:lineRule="auto"/>
              <w:ind w:right="34" w:firstLine="142"/>
              <w:jc w:val="both"/>
              <w:rPr>
                <w:rFonts w:ascii="Times New Roman" w:hAnsi="Times New Roman" w:cs="Times New Roman"/>
              </w:rPr>
            </w:pPr>
            <w:r w:rsidRPr="00C63B32">
              <w:rPr>
                <w:rFonts w:ascii="Times New Roman" w:hAnsi="Times New Roman" w:cs="Times New Roman"/>
              </w:rPr>
              <w:t>Наблюдения: характеристика основных признаков времени года. Устанавл</w:t>
            </w:r>
            <w:r w:rsidRPr="00C63B32">
              <w:rPr>
                <w:rFonts w:ascii="Times New Roman" w:hAnsi="Times New Roman" w:cs="Times New Roman"/>
              </w:rPr>
              <w:t>и</w:t>
            </w:r>
            <w:r w:rsidRPr="00C63B32">
              <w:rPr>
                <w:rFonts w:ascii="Times New Roman" w:hAnsi="Times New Roman" w:cs="Times New Roman"/>
              </w:rPr>
              <w:t>вать зависимость между изменениями в неживой и живой природе. Характер</w:t>
            </w:r>
            <w:r w:rsidRPr="00C63B32">
              <w:rPr>
                <w:rFonts w:ascii="Times New Roman" w:hAnsi="Times New Roman" w:cs="Times New Roman"/>
              </w:rPr>
              <w:t>и</w:t>
            </w:r>
            <w:r w:rsidRPr="00C63B32">
              <w:rPr>
                <w:rFonts w:ascii="Times New Roman" w:hAnsi="Times New Roman" w:cs="Times New Roman"/>
              </w:rPr>
              <w:t>зовать изменения в жизни природы ранней весной. Объяснять народное назв</w:t>
            </w:r>
            <w:r w:rsidRPr="00C63B32">
              <w:rPr>
                <w:rFonts w:ascii="Times New Roman" w:hAnsi="Times New Roman" w:cs="Times New Roman"/>
              </w:rPr>
              <w:t>а</w:t>
            </w:r>
            <w:r w:rsidRPr="00C63B32">
              <w:rPr>
                <w:rFonts w:ascii="Times New Roman" w:hAnsi="Times New Roman" w:cs="Times New Roman"/>
              </w:rPr>
              <w:t>ние месяца – «капельник». Комментировать приметы весны: появление прот</w:t>
            </w:r>
            <w:r w:rsidRPr="00C63B32">
              <w:rPr>
                <w:rFonts w:ascii="Times New Roman" w:hAnsi="Times New Roman" w:cs="Times New Roman"/>
              </w:rPr>
              <w:t>а</w:t>
            </w:r>
            <w:r w:rsidRPr="00C63B32">
              <w:rPr>
                <w:rFonts w:ascii="Times New Roman" w:hAnsi="Times New Roman" w:cs="Times New Roman"/>
              </w:rPr>
              <w:t xml:space="preserve">лин, таяние снега, птичьи «разговоры». </w:t>
            </w:r>
          </w:p>
        </w:tc>
      </w:tr>
      <w:tr w:rsidR="00CD5270" w:rsidRPr="00C63B32" w:rsidTr="007B3773">
        <w:trPr>
          <w:trHeight w:val="1134"/>
        </w:trPr>
        <w:tc>
          <w:tcPr>
            <w:tcW w:w="820" w:type="pct"/>
            <w:tcBorders>
              <w:left w:val="single" w:sz="4" w:space="0" w:color="auto"/>
              <w:right w:val="single" w:sz="4" w:space="0" w:color="auto"/>
            </w:tcBorders>
          </w:tcPr>
          <w:p w:rsidR="00CD5270" w:rsidRPr="00C63B32" w:rsidRDefault="00CD5270" w:rsidP="00204219">
            <w:pPr>
              <w:widowControl w:val="0"/>
              <w:tabs>
                <w:tab w:val="left" w:pos="252"/>
                <w:tab w:val="left" w:pos="360"/>
              </w:tabs>
              <w:spacing w:after="0" w:line="240" w:lineRule="auto"/>
              <w:ind w:right="34" w:firstLine="142"/>
              <w:jc w:val="both"/>
              <w:rPr>
                <w:rFonts w:ascii="Times New Roman" w:hAnsi="Times New Roman" w:cs="Times New Roman"/>
              </w:rPr>
            </w:pPr>
            <w:r w:rsidRPr="00C63B32">
              <w:rPr>
                <w:rFonts w:ascii="Times New Roman" w:hAnsi="Times New Roman" w:cs="Times New Roman"/>
              </w:rPr>
              <w:t>Родная природа.</w:t>
            </w:r>
          </w:p>
        </w:tc>
        <w:tc>
          <w:tcPr>
            <w:tcW w:w="185" w:type="pct"/>
            <w:tcBorders>
              <w:left w:val="single" w:sz="4" w:space="0" w:color="auto"/>
              <w:right w:val="single" w:sz="4" w:space="0" w:color="auto"/>
            </w:tcBorders>
          </w:tcPr>
          <w:p w:rsidR="00CD5270" w:rsidRPr="00C63B32" w:rsidRDefault="00CD5270" w:rsidP="00204219">
            <w:pPr>
              <w:widowControl w:val="0"/>
              <w:tabs>
                <w:tab w:val="left" w:pos="360"/>
              </w:tabs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</w:rPr>
            </w:pPr>
            <w:r w:rsidRPr="00C63B32">
              <w:rPr>
                <w:rFonts w:ascii="Times New Roman" w:hAnsi="Times New Roman" w:cs="Times New Roman"/>
              </w:rPr>
              <w:t>55.</w:t>
            </w:r>
          </w:p>
        </w:tc>
        <w:tc>
          <w:tcPr>
            <w:tcW w:w="970" w:type="pct"/>
            <w:tcBorders>
              <w:left w:val="single" w:sz="4" w:space="0" w:color="auto"/>
              <w:right w:val="single" w:sz="4" w:space="0" w:color="auto"/>
            </w:tcBorders>
          </w:tcPr>
          <w:p w:rsidR="00CD5270" w:rsidRPr="00C63B32" w:rsidRDefault="00CD5270" w:rsidP="00204219">
            <w:pPr>
              <w:widowControl w:val="0"/>
              <w:tabs>
                <w:tab w:val="left" w:pos="360"/>
              </w:tabs>
              <w:spacing w:after="0" w:line="240" w:lineRule="auto"/>
              <w:ind w:right="34" w:firstLine="142"/>
              <w:jc w:val="both"/>
              <w:rPr>
                <w:rFonts w:ascii="Times New Roman" w:hAnsi="Times New Roman" w:cs="Times New Roman"/>
              </w:rPr>
            </w:pPr>
            <w:r w:rsidRPr="00C63B32">
              <w:rPr>
                <w:rFonts w:ascii="Times New Roman" w:hAnsi="Times New Roman" w:cs="Times New Roman"/>
              </w:rPr>
              <w:t>Птичьи разговоры. Жизнь птиц весной. Правила отн</w:t>
            </w:r>
            <w:r w:rsidRPr="00C63B32">
              <w:rPr>
                <w:rFonts w:ascii="Times New Roman" w:hAnsi="Times New Roman" w:cs="Times New Roman"/>
              </w:rPr>
              <w:t>о</w:t>
            </w:r>
            <w:r w:rsidRPr="00C63B32">
              <w:rPr>
                <w:rFonts w:ascii="Times New Roman" w:hAnsi="Times New Roman" w:cs="Times New Roman"/>
              </w:rPr>
              <w:t>шения к птичьим гнездов</w:t>
            </w:r>
            <w:r w:rsidRPr="00C63B32">
              <w:rPr>
                <w:rFonts w:ascii="Times New Roman" w:hAnsi="Times New Roman" w:cs="Times New Roman"/>
              </w:rPr>
              <w:t>ь</w:t>
            </w:r>
            <w:r w:rsidRPr="00C63B32">
              <w:rPr>
                <w:rFonts w:ascii="Times New Roman" w:hAnsi="Times New Roman" w:cs="Times New Roman"/>
              </w:rPr>
              <w:t>ям.</w:t>
            </w:r>
          </w:p>
        </w:tc>
        <w:tc>
          <w:tcPr>
            <w:tcW w:w="507" w:type="pct"/>
            <w:tcBorders>
              <w:left w:val="single" w:sz="4" w:space="0" w:color="auto"/>
              <w:right w:val="single" w:sz="4" w:space="0" w:color="auto"/>
            </w:tcBorders>
          </w:tcPr>
          <w:p w:rsidR="00CD5270" w:rsidRPr="00C63B32" w:rsidRDefault="00CD5270" w:rsidP="00C63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</w:rPr>
            </w:pPr>
            <w:r w:rsidRPr="00C63B32">
              <w:rPr>
                <w:rFonts w:ascii="Times New Roman" w:hAnsi="Times New Roman" w:cs="Times New Roman"/>
              </w:rPr>
              <w:t>Комбинир</w:t>
            </w:r>
            <w:r w:rsidRPr="00C63B32">
              <w:rPr>
                <w:rFonts w:ascii="Times New Roman" w:hAnsi="Times New Roman" w:cs="Times New Roman"/>
              </w:rPr>
              <w:t>о</w:t>
            </w:r>
            <w:r w:rsidRPr="00C63B32">
              <w:rPr>
                <w:rFonts w:ascii="Times New Roman" w:hAnsi="Times New Roman" w:cs="Times New Roman"/>
              </w:rPr>
              <w:t>ванный урок.</w:t>
            </w:r>
          </w:p>
        </w:tc>
        <w:tc>
          <w:tcPr>
            <w:tcW w:w="2518" w:type="pct"/>
            <w:tcBorders>
              <w:left w:val="single" w:sz="4" w:space="0" w:color="auto"/>
              <w:right w:val="single" w:sz="4" w:space="0" w:color="auto"/>
            </w:tcBorders>
          </w:tcPr>
          <w:p w:rsidR="00CD5270" w:rsidRPr="00C63B32" w:rsidRDefault="00CD5270" w:rsidP="00790CF9">
            <w:pPr>
              <w:widowControl w:val="0"/>
              <w:tabs>
                <w:tab w:val="left" w:pos="360"/>
              </w:tabs>
              <w:spacing w:after="0" w:line="240" w:lineRule="auto"/>
              <w:ind w:right="34" w:firstLine="142"/>
              <w:jc w:val="both"/>
              <w:rPr>
                <w:rFonts w:ascii="Times New Roman" w:hAnsi="Times New Roman" w:cs="Times New Roman"/>
              </w:rPr>
            </w:pPr>
            <w:r w:rsidRPr="00C63B32">
              <w:rPr>
                <w:rFonts w:ascii="Times New Roman" w:hAnsi="Times New Roman" w:cs="Times New Roman"/>
              </w:rPr>
              <w:t>Узнавать птицу по описанию. Обсуждать тематический текст «Птичьи разг</w:t>
            </w:r>
            <w:r w:rsidRPr="00C63B32">
              <w:rPr>
                <w:rFonts w:ascii="Times New Roman" w:hAnsi="Times New Roman" w:cs="Times New Roman"/>
              </w:rPr>
              <w:t>о</w:t>
            </w:r>
            <w:r w:rsidRPr="00C63B32">
              <w:rPr>
                <w:rFonts w:ascii="Times New Roman" w:hAnsi="Times New Roman" w:cs="Times New Roman"/>
              </w:rPr>
              <w:t>воры». Выполнять практическую работу «Жаворонки». Рассказывать о жизни птиц весной: прилет, гнездование, птичьи «разговоры». Составлять правила отношения к птичьим гнездам.</w:t>
            </w:r>
          </w:p>
        </w:tc>
      </w:tr>
      <w:tr w:rsidR="00CD5270" w:rsidRPr="00C63B32" w:rsidTr="007B3773">
        <w:trPr>
          <w:trHeight w:val="491"/>
        </w:trPr>
        <w:tc>
          <w:tcPr>
            <w:tcW w:w="820" w:type="pct"/>
            <w:tcBorders>
              <w:left w:val="single" w:sz="4" w:space="0" w:color="auto"/>
              <w:right w:val="single" w:sz="4" w:space="0" w:color="auto"/>
            </w:tcBorders>
          </w:tcPr>
          <w:p w:rsidR="00CD5270" w:rsidRPr="00C63B32" w:rsidRDefault="00CD5270" w:rsidP="00204219">
            <w:pPr>
              <w:widowControl w:val="0"/>
              <w:tabs>
                <w:tab w:val="left" w:pos="252"/>
                <w:tab w:val="left" w:pos="360"/>
              </w:tabs>
              <w:spacing w:after="0" w:line="240" w:lineRule="auto"/>
              <w:ind w:right="34" w:firstLine="142"/>
              <w:jc w:val="both"/>
              <w:rPr>
                <w:rFonts w:ascii="Times New Roman" w:hAnsi="Times New Roman" w:cs="Times New Roman"/>
              </w:rPr>
            </w:pPr>
            <w:r w:rsidRPr="00C63B32">
              <w:rPr>
                <w:rFonts w:ascii="Times New Roman" w:hAnsi="Times New Roman" w:cs="Times New Roman"/>
              </w:rPr>
              <w:t>Ты и здоровье.</w:t>
            </w:r>
          </w:p>
        </w:tc>
        <w:tc>
          <w:tcPr>
            <w:tcW w:w="185" w:type="pct"/>
            <w:tcBorders>
              <w:left w:val="single" w:sz="4" w:space="0" w:color="auto"/>
              <w:right w:val="single" w:sz="4" w:space="0" w:color="auto"/>
            </w:tcBorders>
          </w:tcPr>
          <w:p w:rsidR="00CD5270" w:rsidRPr="00C63B32" w:rsidRDefault="00CD5270" w:rsidP="00204219">
            <w:pPr>
              <w:widowControl w:val="0"/>
              <w:tabs>
                <w:tab w:val="left" w:pos="360"/>
              </w:tabs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</w:rPr>
            </w:pPr>
            <w:r w:rsidRPr="00C63B32">
              <w:rPr>
                <w:rFonts w:ascii="Times New Roman" w:hAnsi="Times New Roman" w:cs="Times New Roman"/>
              </w:rPr>
              <w:t>56.</w:t>
            </w:r>
          </w:p>
        </w:tc>
        <w:tc>
          <w:tcPr>
            <w:tcW w:w="970" w:type="pct"/>
            <w:tcBorders>
              <w:left w:val="single" w:sz="4" w:space="0" w:color="auto"/>
              <w:right w:val="single" w:sz="4" w:space="0" w:color="auto"/>
            </w:tcBorders>
          </w:tcPr>
          <w:p w:rsidR="00CD5270" w:rsidRPr="00C63B32" w:rsidRDefault="00CD5270" w:rsidP="00790CF9">
            <w:pPr>
              <w:widowControl w:val="0"/>
              <w:tabs>
                <w:tab w:val="left" w:pos="360"/>
              </w:tabs>
              <w:spacing w:after="0" w:line="240" w:lineRule="auto"/>
              <w:ind w:right="34" w:firstLine="142"/>
              <w:jc w:val="both"/>
              <w:rPr>
                <w:rFonts w:ascii="Times New Roman" w:hAnsi="Times New Roman" w:cs="Times New Roman"/>
              </w:rPr>
            </w:pPr>
            <w:r w:rsidRPr="00C63B32">
              <w:rPr>
                <w:rFonts w:ascii="Times New Roman" w:hAnsi="Times New Roman" w:cs="Times New Roman"/>
              </w:rPr>
              <w:t>Здоровая пища. Как пр</w:t>
            </w:r>
            <w:r w:rsidRPr="00C63B32">
              <w:rPr>
                <w:rFonts w:ascii="Times New Roman" w:hAnsi="Times New Roman" w:cs="Times New Roman"/>
              </w:rPr>
              <w:t>а</w:t>
            </w:r>
            <w:r w:rsidRPr="00C63B32">
              <w:rPr>
                <w:rFonts w:ascii="Times New Roman" w:hAnsi="Times New Roman" w:cs="Times New Roman"/>
              </w:rPr>
              <w:t>вильно питаться.</w:t>
            </w:r>
          </w:p>
        </w:tc>
        <w:tc>
          <w:tcPr>
            <w:tcW w:w="507" w:type="pct"/>
            <w:tcBorders>
              <w:left w:val="single" w:sz="4" w:space="0" w:color="auto"/>
              <w:right w:val="single" w:sz="4" w:space="0" w:color="auto"/>
            </w:tcBorders>
          </w:tcPr>
          <w:p w:rsidR="00CD5270" w:rsidRPr="00C63B32" w:rsidRDefault="00CD5270" w:rsidP="00C63B32">
            <w:pPr>
              <w:widowControl w:val="0"/>
              <w:tabs>
                <w:tab w:val="left" w:pos="360"/>
              </w:tabs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</w:rPr>
            </w:pPr>
            <w:r w:rsidRPr="00C63B32">
              <w:rPr>
                <w:rFonts w:ascii="Times New Roman" w:hAnsi="Times New Roman" w:cs="Times New Roman"/>
              </w:rPr>
              <w:t>Урок изуч</w:t>
            </w:r>
            <w:r w:rsidRPr="00C63B32">
              <w:rPr>
                <w:rFonts w:ascii="Times New Roman" w:hAnsi="Times New Roman" w:cs="Times New Roman"/>
              </w:rPr>
              <w:t>е</w:t>
            </w:r>
            <w:r w:rsidRPr="00C63B32">
              <w:rPr>
                <w:rFonts w:ascii="Times New Roman" w:hAnsi="Times New Roman" w:cs="Times New Roman"/>
              </w:rPr>
              <w:t>ния нового материала.</w:t>
            </w:r>
          </w:p>
        </w:tc>
        <w:tc>
          <w:tcPr>
            <w:tcW w:w="2518" w:type="pct"/>
            <w:tcBorders>
              <w:left w:val="single" w:sz="4" w:space="0" w:color="auto"/>
              <w:right w:val="single" w:sz="4" w:space="0" w:color="auto"/>
            </w:tcBorders>
          </w:tcPr>
          <w:p w:rsidR="00CD5270" w:rsidRPr="00C63B32" w:rsidRDefault="00CD5270" w:rsidP="00204219">
            <w:pPr>
              <w:widowControl w:val="0"/>
              <w:tabs>
                <w:tab w:val="left" w:pos="360"/>
              </w:tabs>
              <w:spacing w:after="0" w:line="240" w:lineRule="auto"/>
              <w:ind w:right="34" w:firstLine="142"/>
              <w:jc w:val="both"/>
              <w:rPr>
                <w:rFonts w:ascii="Times New Roman" w:hAnsi="Times New Roman" w:cs="Times New Roman"/>
              </w:rPr>
            </w:pPr>
            <w:r w:rsidRPr="00C63B32">
              <w:rPr>
                <w:rFonts w:ascii="Times New Roman" w:hAnsi="Times New Roman" w:cs="Times New Roman"/>
              </w:rPr>
              <w:t>Принимать задачи, выполнять правила. Моделировать ситуации на правила поведения во время еды. Рассказывать, какая пища полезна. Объяснять, как правильно питаться.</w:t>
            </w:r>
          </w:p>
        </w:tc>
      </w:tr>
      <w:tr w:rsidR="00CD5270" w:rsidRPr="00C63B32" w:rsidTr="007B3773">
        <w:trPr>
          <w:trHeight w:val="988"/>
        </w:trPr>
        <w:tc>
          <w:tcPr>
            <w:tcW w:w="820" w:type="pct"/>
            <w:tcBorders>
              <w:left w:val="single" w:sz="4" w:space="0" w:color="auto"/>
              <w:right w:val="single" w:sz="4" w:space="0" w:color="auto"/>
            </w:tcBorders>
          </w:tcPr>
          <w:p w:rsidR="00CD5270" w:rsidRPr="00C63B32" w:rsidRDefault="00CD5270" w:rsidP="00204219">
            <w:pPr>
              <w:widowControl w:val="0"/>
              <w:tabs>
                <w:tab w:val="left" w:pos="252"/>
                <w:tab w:val="left" w:pos="360"/>
              </w:tabs>
              <w:spacing w:after="0" w:line="240" w:lineRule="auto"/>
              <w:ind w:right="34" w:firstLine="142"/>
              <w:jc w:val="both"/>
              <w:rPr>
                <w:rFonts w:ascii="Times New Roman" w:hAnsi="Times New Roman" w:cs="Times New Roman"/>
              </w:rPr>
            </w:pPr>
            <w:r w:rsidRPr="00C63B32">
              <w:rPr>
                <w:rFonts w:ascii="Times New Roman" w:hAnsi="Times New Roman" w:cs="Times New Roman"/>
              </w:rPr>
              <w:t>Ты и здоровье.</w:t>
            </w:r>
          </w:p>
        </w:tc>
        <w:tc>
          <w:tcPr>
            <w:tcW w:w="185" w:type="pct"/>
            <w:tcBorders>
              <w:left w:val="single" w:sz="4" w:space="0" w:color="auto"/>
              <w:right w:val="single" w:sz="4" w:space="0" w:color="auto"/>
            </w:tcBorders>
          </w:tcPr>
          <w:p w:rsidR="00CD5270" w:rsidRPr="00C63B32" w:rsidRDefault="00CD5270" w:rsidP="00204219">
            <w:pPr>
              <w:widowControl w:val="0"/>
              <w:tabs>
                <w:tab w:val="left" w:pos="360"/>
              </w:tabs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</w:rPr>
            </w:pPr>
            <w:r w:rsidRPr="00C63B32">
              <w:rPr>
                <w:rFonts w:ascii="Times New Roman" w:hAnsi="Times New Roman" w:cs="Times New Roman"/>
              </w:rPr>
              <w:t>57.</w:t>
            </w:r>
          </w:p>
        </w:tc>
        <w:tc>
          <w:tcPr>
            <w:tcW w:w="970" w:type="pct"/>
            <w:tcBorders>
              <w:left w:val="single" w:sz="4" w:space="0" w:color="auto"/>
              <w:right w:val="single" w:sz="4" w:space="0" w:color="auto"/>
            </w:tcBorders>
          </w:tcPr>
          <w:p w:rsidR="00CD5270" w:rsidRPr="00C63B32" w:rsidRDefault="00CD5270" w:rsidP="00204219">
            <w:pPr>
              <w:widowControl w:val="0"/>
              <w:tabs>
                <w:tab w:val="left" w:pos="360"/>
              </w:tabs>
              <w:spacing w:after="0" w:line="240" w:lineRule="auto"/>
              <w:ind w:right="34" w:firstLine="142"/>
              <w:jc w:val="both"/>
              <w:rPr>
                <w:rFonts w:ascii="Times New Roman" w:hAnsi="Times New Roman" w:cs="Times New Roman"/>
              </w:rPr>
            </w:pPr>
            <w:r w:rsidRPr="00C63B32">
              <w:rPr>
                <w:rFonts w:ascii="Times New Roman" w:hAnsi="Times New Roman" w:cs="Times New Roman"/>
              </w:rPr>
              <w:t xml:space="preserve">Если хочешь быть </w:t>
            </w:r>
            <w:proofErr w:type="gramStart"/>
            <w:r w:rsidRPr="00C63B32">
              <w:rPr>
                <w:rFonts w:ascii="Times New Roman" w:hAnsi="Times New Roman" w:cs="Times New Roman"/>
              </w:rPr>
              <w:t>здоров</w:t>
            </w:r>
            <w:proofErr w:type="gramEnd"/>
            <w:r w:rsidRPr="00C63B32">
              <w:rPr>
                <w:rFonts w:ascii="Times New Roman" w:hAnsi="Times New Roman" w:cs="Times New Roman"/>
              </w:rPr>
              <w:t>, закаляйся.</w:t>
            </w:r>
          </w:p>
          <w:p w:rsidR="00CD5270" w:rsidRPr="00C63B32" w:rsidRDefault="00CD5270" w:rsidP="00204219">
            <w:pPr>
              <w:widowControl w:val="0"/>
              <w:tabs>
                <w:tab w:val="left" w:pos="360"/>
              </w:tabs>
              <w:spacing w:after="0" w:line="240" w:lineRule="auto"/>
              <w:ind w:right="34" w:firstLine="142"/>
              <w:jc w:val="both"/>
              <w:rPr>
                <w:rFonts w:ascii="Times New Roman" w:hAnsi="Times New Roman" w:cs="Times New Roman"/>
              </w:rPr>
            </w:pPr>
            <w:r w:rsidRPr="00C63B32">
              <w:rPr>
                <w:rFonts w:ascii="Times New Roman" w:hAnsi="Times New Roman" w:cs="Times New Roman"/>
              </w:rPr>
              <w:t>Какое бывает настроение.</w:t>
            </w:r>
          </w:p>
        </w:tc>
        <w:tc>
          <w:tcPr>
            <w:tcW w:w="507" w:type="pct"/>
            <w:tcBorders>
              <w:left w:val="single" w:sz="4" w:space="0" w:color="auto"/>
              <w:right w:val="single" w:sz="4" w:space="0" w:color="auto"/>
            </w:tcBorders>
          </w:tcPr>
          <w:p w:rsidR="00CD5270" w:rsidRPr="00C63B32" w:rsidRDefault="00CD5270" w:rsidP="00C63B32">
            <w:pPr>
              <w:widowControl w:val="0"/>
              <w:tabs>
                <w:tab w:val="left" w:pos="360"/>
              </w:tabs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</w:rPr>
            </w:pPr>
            <w:r w:rsidRPr="00C63B32">
              <w:rPr>
                <w:rFonts w:ascii="Times New Roman" w:hAnsi="Times New Roman" w:cs="Times New Roman"/>
              </w:rPr>
              <w:t xml:space="preserve">Урок </w:t>
            </w:r>
            <w:proofErr w:type="gramStart"/>
            <w:r w:rsidRPr="00C63B32">
              <w:rPr>
                <w:rFonts w:ascii="Times New Roman" w:hAnsi="Times New Roman" w:cs="Times New Roman"/>
              </w:rPr>
              <w:t>-п</w:t>
            </w:r>
            <w:proofErr w:type="gramEnd"/>
            <w:r w:rsidRPr="00C63B32">
              <w:rPr>
                <w:rFonts w:ascii="Times New Roman" w:hAnsi="Times New Roman" w:cs="Times New Roman"/>
              </w:rPr>
              <w:t>рактикум.</w:t>
            </w:r>
          </w:p>
          <w:p w:rsidR="00CD5270" w:rsidRPr="00C63B32" w:rsidRDefault="00CD5270" w:rsidP="00C63B32">
            <w:pPr>
              <w:widowControl w:val="0"/>
              <w:tabs>
                <w:tab w:val="left" w:pos="360"/>
              </w:tabs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18" w:type="pct"/>
            <w:tcBorders>
              <w:left w:val="single" w:sz="4" w:space="0" w:color="auto"/>
              <w:right w:val="single" w:sz="4" w:space="0" w:color="auto"/>
            </w:tcBorders>
          </w:tcPr>
          <w:p w:rsidR="00CD5270" w:rsidRPr="00C63B32" w:rsidRDefault="00CD5270" w:rsidP="00204219">
            <w:pPr>
              <w:widowControl w:val="0"/>
              <w:tabs>
                <w:tab w:val="left" w:pos="360"/>
              </w:tabs>
              <w:spacing w:after="0" w:line="240" w:lineRule="auto"/>
              <w:ind w:right="34" w:firstLine="142"/>
              <w:jc w:val="both"/>
              <w:rPr>
                <w:rFonts w:ascii="Times New Roman" w:hAnsi="Times New Roman" w:cs="Times New Roman"/>
              </w:rPr>
            </w:pPr>
            <w:r w:rsidRPr="00C63B32">
              <w:rPr>
                <w:rFonts w:ascii="Times New Roman" w:hAnsi="Times New Roman" w:cs="Times New Roman"/>
              </w:rPr>
              <w:t>Понимать значение здорового образа жизни для человека.  Правильно орг</w:t>
            </w:r>
            <w:r w:rsidRPr="00C63B32">
              <w:rPr>
                <w:rFonts w:ascii="Times New Roman" w:hAnsi="Times New Roman" w:cs="Times New Roman"/>
              </w:rPr>
              <w:t>а</w:t>
            </w:r>
            <w:r w:rsidRPr="00C63B32">
              <w:rPr>
                <w:rFonts w:ascii="Times New Roman" w:hAnsi="Times New Roman" w:cs="Times New Roman"/>
              </w:rPr>
              <w:t>низовывать свой день, много времени проводить на свежем воздухе, закалят</w:t>
            </w:r>
            <w:r w:rsidRPr="00C63B32">
              <w:rPr>
                <w:rFonts w:ascii="Times New Roman" w:hAnsi="Times New Roman" w:cs="Times New Roman"/>
              </w:rPr>
              <w:t>ь</w:t>
            </w:r>
            <w:r w:rsidRPr="00C63B32">
              <w:rPr>
                <w:rFonts w:ascii="Times New Roman" w:hAnsi="Times New Roman" w:cs="Times New Roman"/>
              </w:rPr>
              <w:t xml:space="preserve">ся. Составлять и перечислять правила закаливания. </w:t>
            </w:r>
          </w:p>
          <w:p w:rsidR="00CD5270" w:rsidRPr="00C63B32" w:rsidRDefault="00CD5270" w:rsidP="00204219">
            <w:pPr>
              <w:widowControl w:val="0"/>
              <w:tabs>
                <w:tab w:val="left" w:pos="360"/>
              </w:tabs>
              <w:spacing w:after="0" w:line="240" w:lineRule="auto"/>
              <w:ind w:right="34" w:firstLine="142"/>
              <w:jc w:val="both"/>
              <w:rPr>
                <w:rFonts w:ascii="Times New Roman" w:hAnsi="Times New Roman" w:cs="Times New Roman"/>
              </w:rPr>
            </w:pPr>
            <w:r w:rsidRPr="00C63B32">
              <w:rPr>
                <w:rFonts w:ascii="Times New Roman" w:hAnsi="Times New Roman" w:cs="Times New Roman"/>
              </w:rPr>
              <w:t xml:space="preserve">Объяснять, от чего зависит настроение человека. Отвечать на вопросы по </w:t>
            </w:r>
            <w:proofErr w:type="gramStart"/>
            <w:r w:rsidRPr="00C63B32">
              <w:rPr>
                <w:rFonts w:ascii="Times New Roman" w:hAnsi="Times New Roman" w:cs="Times New Roman"/>
              </w:rPr>
              <w:t>т</w:t>
            </w:r>
            <w:r w:rsidRPr="00C63B32">
              <w:rPr>
                <w:rFonts w:ascii="Times New Roman" w:hAnsi="Times New Roman" w:cs="Times New Roman"/>
              </w:rPr>
              <w:t>е</w:t>
            </w:r>
            <w:r w:rsidRPr="00C63B32">
              <w:rPr>
                <w:rFonts w:ascii="Times New Roman" w:hAnsi="Times New Roman" w:cs="Times New Roman"/>
              </w:rPr>
              <w:t>ме</w:t>
            </w:r>
            <w:proofErr w:type="gramEnd"/>
            <w:r w:rsidRPr="00C63B32">
              <w:rPr>
                <w:rFonts w:ascii="Times New Roman" w:hAnsi="Times New Roman" w:cs="Times New Roman"/>
              </w:rPr>
              <w:t xml:space="preserve"> «Каким бывает настроение?». Предполагать, что нужно делать для того, чтобы настроение было хорошим. Характеризовать разные виды настроения: радостно, весело, грустно, плакать хочется и др.</w:t>
            </w:r>
          </w:p>
        </w:tc>
      </w:tr>
      <w:tr w:rsidR="00CD5270" w:rsidRPr="00C63B32" w:rsidTr="007B3773">
        <w:trPr>
          <w:trHeight w:val="1134"/>
        </w:trPr>
        <w:tc>
          <w:tcPr>
            <w:tcW w:w="820" w:type="pct"/>
            <w:tcBorders>
              <w:left w:val="single" w:sz="4" w:space="0" w:color="auto"/>
              <w:right w:val="single" w:sz="4" w:space="0" w:color="auto"/>
            </w:tcBorders>
          </w:tcPr>
          <w:p w:rsidR="00CD5270" w:rsidRPr="00C63B32" w:rsidRDefault="00CD5270" w:rsidP="00204219">
            <w:pPr>
              <w:widowControl w:val="0"/>
              <w:tabs>
                <w:tab w:val="left" w:pos="252"/>
                <w:tab w:val="left" w:pos="360"/>
              </w:tabs>
              <w:spacing w:after="0" w:line="240" w:lineRule="auto"/>
              <w:ind w:right="34" w:firstLine="142"/>
              <w:jc w:val="both"/>
              <w:rPr>
                <w:rFonts w:ascii="Times New Roman" w:hAnsi="Times New Roman" w:cs="Times New Roman"/>
              </w:rPr>
            </w:pPr>
            <w:r w:rsidRPr="00C63B32">
              <w:rPr>
                <w:rFonts w:ascii="Times New Roman" w:hAnsi="Times New Roman" w:cs="Times New Roman"/>
              </w:rPr>
              <w:lastRenderedPageBreak/>
              <w:t>Родная природа.</w:t>
            </w:r>
          </w:p>
        </w:tc>
        <w:tc>
          <w:tcPr>
            <w:tcW w:w="185" w:type="pct"/>
            <w:tcBorders>
              <w:left w:val="single" w:sz="4" w:space="0" w:color="auto"/>
              <w:right w:val="single" w:sz="4" w:space="0" w:color="auto"/>
            </w:tcBorders>
          </w:tcPr>
          <w:p w:rsidR="00CD5270" w:rsidRPr="00C63B32" w:rsidRDefault="00CD5270" w:rsidP="00204219">
            <w:pPr>
              <w:widowControl w:val="0"/>
              <w:tabs>
                <w:tab w:val="left" w:pos="360"/>
              </w:tabs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</w:rPr>
            </w:pPr>
            <w:r w:rsidRPr="00C63B32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970" w:type="pct"/>
            <w:tcBorders>
              <w:left w:val="single" w:sz="4" w:space="0" w:color="auto"/>
              <w:right w:val="single" w:sz="4" w:space="0" w:color="auto"/>
            </w:tcBorders>
          </w:tcPr>
          <w:p w:rsidR="00CD5270" w:rsidRPr="00C63B32" w:rsidRDefault="00CD5270" w:rsidP="00204219">
            <w:pPr>
              <w:widowControl w:val="0"/>
              <w:tabs>
                <w:tab w:val="left" w:pos="360"/>
              </w:tabs>
              <w:spacing w:after="0" w:line="240" w:lineRule="auto"/>
              <w:ind w:right="34" w:firstLine="142"/>
              <w:jc w:val="both"/>
              <w:rPr>
                <w:rFonts w:ascii="Times New Roman" w:hAnsi="Times New Roman" w:cs="Times New Roman"/>
              </w:rPr>
            </w:pPr>
            <w:r w:rsidRPr="00C63B32">
              <w:rPr>
                <w:rFonts w:ascii="Times New Roman" w:hAnsi="Times New Roman" w:cs="Times New Roman"/>
              </w:rPr>
              <w:t>Апрель-водолей. Сезонные изменения в разгар весны.</w:t>
            </w:r>
          </w:p>
        </w:tc>
        <w:tc>
          <w:tcPr>
            <w:tcW w:w="507" w:type="pct"/>
            <w:tcBorders>
              <w:left w:val="single" w:sz="4" w:space="0" w:color="auto"/>
              <w:right w:val="single" w:sz="4" w:space="0" w:color="auto"/>
            </w:tcBorders>
          </w:tcPr>
          <w:p w:rsidR="00CD5270" w:rsidRPr="00C63B32" w:rsidRDefault="00CD5270" w:rsidP="00C63B32">
            <w:pPr>
              <w:widowControl w:val="0"/>
              <w:tabs>
                <w:tab w:val="left" w:pos="360"/>
              </w:tabs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</w:rPr>
            </w:pPr>
            <w:r w:rsidRPr="00C63B32">
              <w:rPr>
                <w:rFonts w:ascii="Times New Roman" w:hAnsi="Times New Roman" w:cs="Times New Roman"/>
              </w:rPr>
              <w:t>Урок изуч</w:t>
            </w:r>
            <w:r w:rsidRPr="00C63B32">
              <w:rPr>
                <w:rFonts w:ascii="Times New Roman" w:hAnsi="Times New Roman" w:cs="Times New Roman"/>
              </w:rPr>
              <w:t>е</w:t>
            </w:r>
            <w:r w:rsidRPr="00C63B32">
              <w:rPr>
                <w:rFonts w:ascii="Times New Roman" w:hAnsi="Times New Roman" w:cs="Times New Roman"/>
              </w:rPr>
              <w:t>ния нового материала.</w:t>
            </w:r>
          </w:p>
        </w:tc>
        <w:tc>
          <w:tcPr>
            <w:tcW w:w="2518" w:type="pct"/>
            <w:tcBorders>
              <w:left w:val="single" w:sz="4" w:space="0" w:color="auto"/>
              <w:right w:val="single" w:sz="4" w:space="0" w:color="auto"/>
            </w:tcBorders>
          </w:tcPr>
          <w:p w:rsidR="00CD5270" w:rsidRPr="00C63B32" w:rsidRDefault="00CD5270" w:rsidP="002042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 w:firstLine="142"/>
              <w:jc w:val="both"/>
              <w:rPr>
                <w:rFonts w:ascii="Times New Roman" w:hAnsi="Times New Roman" w:cs="Times New Roman"/>
              </w:rPr>
            </w:pPr>
            <w:r w:rsidRPr="00C63B32">
              <w:rPr>
                <w:rFonts w:ascii="Times New Roman" w:hAnsi="Times New Roman" w:cs="Times New Roman"/>
              </w:rPr>
              <w:t>Рассказывать о сезонных изменениях в разгар весны (что происходит на в</w:t>
            </w:r>
            <w:r w:rsidRPr="00C63B32">
              <w:rPr>
                <w:rFonts w:ascii="Times New Roman" w:hAnsi="Times New Roman" w:cs="Times New Roman"/>
              </w:rPr>
              <w:t>о</w:t>
            </w:r>
            <w:r w:rsidRPr="00C63B32">
              <w:rPr>
                <w:rFonts w:ascii="Times New Roman" w:hAnsi="Times New Roman" w:cs="Times New Roman"/>
              </w:rPr>
              <w:t>доеме, есть ли в парке снег, появились ли весенние цветущие растения и тр</w:t>
            </w:r>
            <w:r w:rsidRPr="00C63B32">
              <w:rPr>
                <w:rFonts w:ascii="Times New Roman" w:hAnsi="Times New Roman" w:cs="Times New Roman"/>
              </w:rPr>
              <w:t>а</w:t>
            </w:r>
            <w:r w:rsidRPr="00C63B32">
              <w:rPr>
                <w:rFonts w:ascii="Times New Roman" w:hAnsi="Times New Roman" w:cs="Times New Roman"/>
              </w:rPr>
              <w:t xml:space="preserve">ва). Наблюдать и кратко характеризовать основные признаки времени года. Устанавливать зависимость между изменениями в неживой и живой природе. </w:t>
            </w:r>
          </w:p>
        </w:tc>
      </w:tr>
      <w:tr w:rsidR="00CD5270" w:rsidRPr="00C63B32" w:rsidTr="007B3773">
        <w:trPr>
          <w:trHeight w:val="918"/>
        </w:trPr>
        <w:tc>
          <w:tcPr>
            <w:tcW w:w="820" w:type="pct"/>
            <w:tcBorders>
              <w:left w:val="single" w:sz="4" w:space="0" w:color="auto"/>
              <w:right w:val="single" w:sz="4" w:space="0" w:color="auto"/>
            </w:tcBorders>
          </w:tcPr>
          <w:p w:rsidR="00CD5270" w:rsidRPr="00C63B32" w:rsidRDefault="00CD5270" w:rsidP="00204219">
            <w:pPr>
              <w:widowControl w:val="0"/>
              <w:tabs>
                <w:tab w:val="left" w:pos="252"/>
                <w:tab w:val="left" w:pos="360"/>
              </w:tabs>
              <w:spacing w:after="0" w:line="240" w:lineRule="auto"/>
              <w:ind w:right="34" w:firstLine="142"/>
              <w:jc w:val="both"/>
              <w:rPr>
                <w:rFonts w:ascii="Times New Roman" w:hAnsi="Times New Roman" w:cs="Times New Roman"/>
              </w:rPr>
            </w:pPr>
            <w:r w:rsidRPr="00C63B32">
              <w:rPr>
                <w:rFonts w:ascii="Times New Roman" w:hAnsi="Times New Roman" w:cs="Times New Roman"/>
              </w:rPr>
              <w:t>Родная природа.</w:t>
            </w:r>
          </w:p>
        </w:tc>
        <w:tc>
          <w:tcPr>
            <w:tcW w:w="185" w:type="pct"/>
            <w:tcBorders>
              <w:left w:val="single" w:sz="4" w:space="0" w:color="auto"/>
              <w:right w:val="single" w:sz="4" w:space="0" w:color="auto"/>
            </w:tcBorders>
          </w:tcPr>
          <w:p w:rsidR="00CD5270" w:rsidRPr="00C63B32" w:rsidRDefault="00CD5270" w:rsidP="00204219">
            <w:pPr>
              <w:widowControl w:val="0"/>
              <w:tabs>
                <w:tab w:val="left" w:pos="360"/>
              </w:tabs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</w:rPr>
            </w:pPr>
            <w:r w:rsidRPr="00C63B32">
              <w:rPr>
                <w:rFonts w:ascii="Times New Roman" w:hAnsi="Times New Roman" w:cs="Times New Roman"/>
              </w:rPr>
              <w:t>59.</w:t>
            </w:r>
          </w:p>
        </w:tc>
        <w:tc>
          <w:tcPr>
            <w:tcW w:w="970" w:type="pct"/>
            <w:tcBorders>
              <w:left w:val="single" w:sz="4" w:space="0" w:color="auto"/>
              <w:right w:val="single" w:sz="4" w:space="0" w:color="auto"/>
            </w:tcBorders>
          </w:tcPr>
          <w:p w:rsidR="00CD5270" w:rsidRPr="00C63B32" w:rsidRDefault="00CD5270" w:rsidP="00204219">
            <w:pPr>
              <w:widowControl w:val="0"/>
              <w:tabs>
                <w:tab w:val="left" w:pos="360"/>
              </w:tabs>
              <w:spacing w:after="0" w:line="240" w:lineRule="auto"/>
              <w:ind w:right="34" w:firstLine="142"/>
              <w:jc w:val="both"/>
              <w:rPr>
                <w:rFonts w:ascii="Times New Roman" w:hAnsi="Times New Roman" w:cs="Times New Roman"/>
              </w:rPr>
            </w:pPr>
            <w:r w:rsidRPr="00C63B32">
              <w:rPr>
                <w:rFonts w:ascii="Times New Roman" w:hAnsi="Times New Roman" w:cs="Times New Roman"/>
              </w:rPr>
              <w:t xml:space="preserve">Жизнь насекомых весной. </w:t>
            </w:r>
          </w:p>
        </w:tc>
        <w:tc>
          <w:tcPr>
            <w:tcW w:w="507" w:type="pct"/>
            <w:tcBorders>
              <w:left w:val="single" w:sz="4" w:space="0" w:color="auto"/>
              <w:right w:val="single" w:sz="4" w:space="0" w:color="auto"/>
            </w:tcBorders>
          </w:tcPr>
          <w:p w:rsidR="00CD5270" w:rsidRPr="00C63B32" w:rsidRDefault="00CD5270" w:rsidP="00C63B32">
            <w:pPr>
              <w:widowControl w:val="0"/>
              <w:tabs>
                <w:tab w:val="left" w:pos="360"/>
              </w:tabs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</w:rPr>
            </w:pPr>
            <w:r w:rsidRPr="00C63B32">
              <w:rPr>
                <w:rFonts w:ascii="Times New Roman" w:hAnsi="Times New Roman" w:cs="Times New Roman"/>
              </w:rPr>
              <w:t>Комбинир</w:t>
            </w:r>
            <w:r w:rsidRPr="00C63B32">
              <w:rPr>
                <w:rFonts w:ascii="Times New Roman" w:hAnsi="Times New Roman" w:cs="Times New Roman"/>
              </w:rPr>
              <w:t>о</w:t>
            </w:r>
            <w:r w:rsidRPr="00C63B32">
              <w:rPr>
                <w:rFonts w:ascii="Times New Roman" w:hAnsi="Times New Roman" w:cs="Times New Roman"/>
              </w:rPr>
              <w:t>ванный урок.</w:t>
            </w:r>
          </w:p>
        </w:tc>
        <w:tc>
          <w:tcPr>
            <w:tcW w:w="2518" w:type="pct"/>
            <w:tcBorders>
              <w:left w:val="single" w:sz="4" w:space="0" w:color="auto"/>
              <w:right w:val="single" w:sz="4" w:space="0" w:color="auto"/>
            </w:tcBorders>
          </w:tcPr>
          <w:p w:rsidR="00CD5270" w:rsidRPr="00C63B32" w:rsidRDefault="00CD5270" w:rsidP="00204219">
            <w:pPr>
              <w:widowControl w:val="0"/>
              <w:tabs>
                <w:tab w:val="left" w:pos="360"/>
              </w:tabs>
              <w:spacing w:after="0" w:line="240" w:lineRule="auto"/>
              <w:ind w:right="34" w:firstLine="142"/>
              <w:jc w:val="both"/>
              <w:rPr>
                <w:rFonts w:ascii="Times New Roman" w:hAnsi="Times New Roman" w:cs="Times New Roman"/>
              </w:rPr>
            </w:pPr>
            <w:r w:rsidRPr="00C63B32">
              <w:rPr>
                <w:rFonts w:ascii="Times New Roman" w:hAnsi="Times New Roman" w:cs="Times New Roman"/>
                <w:iCs/>
              </w:rPr>
              <w:t xml:space="preserve">Устанавливать </w:t>
            </w:r>
            <w:r w:rsidRPr="00C63B32">
              <w:rPr>
                <w:rFonts w:ascii="Times New Roman" w:hAnsi="Times New Roman" w:cs="Times New Roman"/>
              </w:rPr>
              <w:t xml:space="preserve">зависимости </w:t>
            </w:r>
            <w:r w:rsidRPr="00C63B32">
              <w:rPr>
                <w:rFonts w:ascii="Times New Roman" w:hAnsi="Times New Roman" w:cs="Times New Roman"/>
                <w:spacing w:val="-6"/>
              </w:rPr>
              <w:t>между явлениями неживой и живой природы. Оп</w:t>
            </w:r>
            <w:r w:rsidRPr="00C63B32">
              <w:rPr>
                <w:rFonts w:ascii="Times New Roman" w:hAnsi="Times New Roman" w:cs="Times New Roman"/>
                <w:spacing w:val="-6"/>
              </w:rPr>
              <w:t>и</w:t>
            </w:r>
            <w:r w:rsidRPr="00C63B32">
              <w:rPr>
                <w:rFonts w:ascii="Times New Roman" w:hAnsi="Times New Roman" w:cs="Times New Roman"/>
                <w:spacing w:val="-6"/>
              </w:rPr>
              <w:t>сывать насекомых. Комментировать календарь появления насекомых после зимнего покоя: комаров, бабочек, пчел, муравьев и др. Сравнивать насекомых.</w:t>
            </w:r>
          </w:p>
        </w:tc>
      </w:tr>
      <w:tr w:rsidR="00CD5270" w:rsidRPr="00C63B32" w:rsidTr="007B3773">
        <w:trPr>
          <w:trHeight w:val="1411"/>
        </w:trPr>
        <w:tc>
          <w:tcPr>
            <w:tcW w:w="820" w:type="pct"/>
            <w:tcBorders>
              <w:left w:val="single" w:sz="4" w:space="0" w:color="auto"/>
              <w:right w:val="single" w:sz="4" w:space="0" w:color="auto"/>
            </w:tcBorders>
          </w:tcPr>
          <w:p w:rsidR="00CD5270" w:rsidRPr="00C63B32" w:rsidRDefault="00CD5270" w:rsidP="00204219">
            <w:pPr>
              <w:widowControl w:val="0"/>
              <w:tabs>
                <w:tab w:val="left" w:pos="252"/>
                <w:tab w:val="left" w:pos="360"/>
              </w:tabs>
              <w:spacing w:after="0" w:line="240" w:lineRule="auto"/>
              <w:ind w:right="34" w:firstLine="142"/>
              <w:jc w:val="both"/>
              <w:rPr>
                <w:rFonts w:ascii="Times New Roman" w:hAnsi="Times New Roman" w:cs="Times New Roman"/>
              </w:rPr>
            </w:pPr>
            <w:r w:rsidRPr="00C63B32">
              <w:rPr>
                <w:rFonts w:ascii="Times New Roman" w:hAnsi="Times New Roman" w:cs="Times New Roman"/>
              </w:rPr>
              <w:t>Родная страна.</w:t>
            </w:r>
          </w:p>
        </w:tc>
        <w:tc>
          <w:tcPr>
            <w:tcW w:w="185" w:type="pct"/>
            <w:tcBorders>
              <w:left w:val="single" w:sz="4" w:space="0" w:color="auto"/>
              <w:right w:val="single" w:sz="4" w:space="0" w:color="auto"/>
            </w:tcBorders>
          </w:tcPr>
          <w:p w:rsidR="00CD5270" w:rsidRPr="00C63B32" w:rsidRDefault="00CD5270" w:rsidP="00204219">
            <w:pPr>
              <w:widowControl w:val="0"/>
              <w:tabs>
                <w:tab w:val="left" w:pos="360"/>
              </w:tabs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</w:rPr>
            </w:pPr>
            <w:r w:rsidRPr="00C63B32">
              <w:rPr>
                <w:rFonts w:ascii="Times New Roman" w:hAnsi="Times New Roman" w:cs="Times New Roman"/>
              </w:rPr>
              <w:t>60.</w:t>
            </w:r>
          </w:p>
        </w:tc>
        <w:tc>
          <w:tcPr>
            <w:tcW w:w="970" w:type="pct"/>
            <w:tcBorders>
              <w:left w:val="single" w:sz="4" w:space="0" w:color="auto"/>
              <w:right w:val="single" w:sz="4" w:space="0" w:color="auto"/>
            </w:tcBorders>
          </w:tcPr>
          <w:p w:rsidR="00CD5270" w:rsidRPr="00C63B32" w:rsidRDefault="00CD5270" w:rsidP="00204219">
            <w:pPr>
              <w:widowControl w:val="0"/>
              <w:tabs>
                <w:tab w:val="left" w:pos="360"/>
              </w:tabs>
              <w:spacing w:after="0" w:line="240" w:lineRule="auto"/>
              <w:ind w:right="34" w:firstLine="142"/>
              <w:jc w:val="both"/>
              <w:rPr>
                <w:rFonts w:ascii="Times New Roman" w:hAnsi="Times New Roman" w:cs="Times New Roman"/>
              </w:rPr>
            </w:pPr>
            <w:r w:rsidRPr="00C63B32">
              <w:rPr>
                <w:rFonts w:ascii="Times New Roman" w:hAnsi="Times New Roman" w:cs="Times New Roman"/>
              </w:rPr>
              <w:t xml:space="preserve">Весенние работы. </w:t>
            </w:r>
          </w:p>
          <w:p w:rsidR="00CD5270" w:rsidRPr="00C63B32" w:rsidRDefault="00CD5270" w:rsidP="00204219">
            <w:pPr>
              <w:widowControl w:val="0"/>
              <w:tabs>
                <w:tab w:val="left" w:pos="360"/>
              </w:tabs>
              <w:spacing w:after="0" w:line="240" w:lineRule="auto"/>
              <w:ind w:right="34" w:firstLine="142"/>
              <w:jc w:val="both"/>
              <w:rPr>
                <w:rFonts w:ascii="Times New Roman" w:hAnsi="Times New Roman" w:cs="Times New Roman"/>
                <w:spacing w:val="4"/>
              </w:rPr>
            </w:pPr>
            <w:r w:rsidRPr="00C63B32">
              <w:rPr>
                <w:rFonts w:ascii="Times New Roman" w:hAnsi="Times New Roman" w:cs="Times New Roman"/>
                <w:spacing w:val="4"/>
              </w:rPr>
              <w:t xml:space="preserve">Кто </w:t>
            </w:r>
          </w:p>
          <w:p w:rsidR="00CD5270" w:rsidRPr="00C63B32" w:rsidRDefault="00CD5270" w:rsidP="00204219">
            <w:pPr>
              <w:widowControl w:val="0"/>
              <w:tabs>
                <w:tab w:val="left" w:pos="360"/>
              </w:tabs>
              <w:spacing w:after="0" w:line="240" w:lineRule="auto"/>
              <w:ind w:right="34" w:firstLine="142"/>
              <w:jc w:val="both"/>
              <w:rPr>
                <w:rFonts w:ascii="Times New Roman" w:hAnsi="Times New Roman" w:cs="Times New Roman"/>
              </w:rPr>
            </w:pPr>
            <w:r w:rsidRPr="00C63B32">
              <w:rPr>
                <w:rFonts w:ascii="Times New Roman" w:hAnsi="Times New Roman" w:cs="Times New Roman"/>
                <w:spacing w:val="4"/>
              </w:rPr>
              <w:t>работает на транспорте.</w:t>
            </w:r>
          </w:p>
        </w:tc>
        <w:tc>
          <w:tcPr>
            <w:tcW w:w="507" w:type="pct"/>
            <w:tcBorders>
              <w:left w:val="single" w:sz="4" w:space="0" w:color="auto"/>
              <w:right w:val="single" w:sz="4" w:space="0" w:color="auto"/>
            </w:tcBorders>
          </w:tcPr>
          <w:p w:rsidR="00CD5270" w:rsidRPr="00C63B32" w:rsidRDefault="00CD5270" w:rsidP="00C63B32">
            <w:pPr>
              <w:widowControl w:val="0"/>
              <w:tabs>
                <w:tab w:val="left" w:pos="360"/>
              </w:tabs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</w:rPr>
            </w:pPr>
            <w:r w:rsidRPr="00C63B32">
              <w:rPr>
                <w:rFonts w:ascii="Times New Roman" w:hAnsi="Times New Roman" w:cs="Times New Roman"/>
              </w:rPr>
              <w:t>Урок изуч</w:t>
            </w:r>
            <w:r w:rsidRPr="00C63B32">
              <w:rPr>
                <w:rFonts w:ascii="Times New Roman" w:hAnsi="Times New Roman" w:cs="Times New Roman"/>
              </w:rPr>
              <w:t>е</w:t>
            </w:r>
            <w:r w:rsidRPr="00C63B32">
              <w:rPr>
                <w:rFonts w:ascii="Times New Roman" w:hAnsi="Times New Roman" w:cs="Times New Roman"/>
              </w:rPr>
              <w:t>ния нового материала.</w:t>
            </w:r>
          </w:p>
          <w:p w:rsidR="00CD5270" w:rsidRPr="00C63B32" w:rsidRDefault="00CD5270" w:rsidP="00C63B32">
            <w:pPr>
              <w:widowControl w:val="0"/>
              <w:tabs>
                <w:tab w:val="left" w:pos="360"/>
              </w:tabs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18" w:type="pct"/>
            <w:tcBorders>
              <w:left w:val="single" w:sz="4" w:space="0" w:color="auto"/>
              <w:right w:val="single" w:sz="4" w:space="0" w:color="auto"/>
            </w:tcBorders>
          </w:tcPr>
          <w:p w:rsidR="00CD5270" w:rsidRPr="00C63B32" w:rsidRDefault="00CD5270" w:rsidP="00204219">
            <w:pPr>
              <w:widowControl w:val="0"/>
              <w:tabs>
                <w:tab w:val="left" w:pos="360"/>
              </w:tabs>
              <w:spacing w:after="0" w:line="240" w:lineRule="auto"/>
              <w:ind w:right="34" w:firstLine="142"/>
              <w:jc w:val="both"/>
              <w:rPr>
                <w:rFonts w:ascii="Times New Roman" w:hAnsi="Times New Roman" w:cs="Times New Roman"/>
                <w:spacing w:val="-4"/>
              </w:rPr>
            </w:pPr>
            <w:r w:rsidRPr="00C63B32">
              <w:rPr>
                <w:rFonts w:ascii="Times New Roman" w:hAnsi="Times New Roman" w:cs="Times New Roman"/>
                <w:spacing w:val="-4"/>
              </w:rPr>
              <w:t>Давать краткую характеристику весенним работам на полях, огородах, в садах и цветниках (уборка прошлогодней листвы, побелка деревьев, посадка овощей, ра</w:t>
            </w:r>
            <w:r w:rsidRPr="00C63B32">
              <w:rPr>
                <w:rFonts w:ascii="Times New Roman" w:hAnsi="Times New Roman" w:cs="Times New Roman"/>
                <w:spacing w:val="-4"/>
              </w:rPr>
              <w:t>з</w:t>
            </w:r>
            <w:r w:rsidRPr="00C63B32">
              <w:rPr>
                <w:rFonts w:ascii="Times New Roman" w:hAnsi="Times New Roman" w:cs="Times New Roman"/>
                <w:spacing w:val="-4"/>
              </w:rPr>
              <w:t xml:space="preserve">бивка цветников). Коммуникативная деятельность: характеризовать труд людей разных профессий. </w:t>
            </w:r>
          </w:p>
          <w:p w:rsidR="00CD5270" w:rsidRPr="00C63B32" w:rsidRDefault="00CD5270" w:rsidP="002042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 w:firstLine="142"/>
              <w:jc w:val="both"/>
              <w:rPr>
                <w:rFonts w:ascii="Times New Roman" w:hAnsi="Times New Roman" w:cs="Times New Roman"/>
                <w:spacing w:val="-4"/>
              </w:rPr>
            </w:pPr>
            <w:proofErr w:type="gramStart"/>
            <w:r w:rsidRPr="00C63B32">
              <w:rPr>
                <w:rFonts w:ascii="Times New Roman" w:hAnsi="Times New Roman" w:cs="Times New Roman"/>
              </w:rPr>
              <w:t>Сравнивать (выделять сходство и различия) разные виды транспорта: во</w:t>
            </w:r>
            <w:r w:rsidRPr="00C63B32">
              <w:rPr>
                <w:rFonts w:ascii="Times New Roman" w:hAnsi="Times New Roman" w:cs="Times New Roman"/>
              </w:rPr>
              <w:t>з</w:t>
            </w:r>
            <w:r w:rsidRPr="00C63B32">
              <w:rPr>
                <w:rFonts w:ascii="Times New Roman" w:hAnsi="Times New Roman" w:cs="Times New Roman"/>
              </w:rPr>
              <w:t>душный, водный, наземный; пассажирский, личный; электрический и раб</w:t>
            </w:r>
            <w:r w:rsidRPr="00C63B32">
              <w:rPr>
                <w:rFonts w:ascii="Times New Roman" w:hAnsi="Times New Roman" w:cs="Times New Roman"/>
              </w:rPr>
              <w:t>о</w:t>
            </w:r>
            <w:r w:rsidRPr="00C63B32">
              <w:rPr>
                <w:rFonts w:ascii="Times New Roman" w:hAnsi="Times New Roman" w:cs="Times New Roman"/>
              </w:rPr>
              <w:t>тающий на бензине (керосине); грузовой, легковой.</w:t>
            </w:r>
            <w:proofErr w:type="gramEnd"/>
            <w:r w:rsidRPr="00C63B32">
              <w:rPr>
                <w:rFonts w:ascii="Times New Roman" w:hAnsi="Times New Roman" w:cs="Times New Roman"/>
                <w:iCs/>
              </w:rPr>
              <w:t xml:space="preserve"> Конструировать </w:t>
            </w:r>
            <w:r w:rsidRPr="00C63B32">
              <w:rPr>
                <w:rFonts w:ascii="Times New Roman" w:hAnsi="Times New Roman" w:cs="Times New Roman"/>
              </w:rPr>
              <w:t xml:space="preserve">игровые и учебные ситуации, раскрывающие правила поведения на уроке. </w:t>
            </w:r>
            <w:r w:rsidRPr="00C63B32">
              <w:rPr>
                <w:rFonts w:ascii="Times New Roman" w:hAnsi="Times New Roman" w:cs="Times New Roman"/>
                <w:iCs/>
              </w:rPr>
              <w:t xml:space="preserve">Реализовывать </w:t>
            </w:r>
            <w:r w:rsidRPr="00C63B32">
              <w:rPr>
                <w:rFonts w:ascii="Times New Roman" w:hAnsi="Times New Roman" w:cs="Times New Roman"/>
              </w:rPr>
              <w:t xml:space="preserve">в процессе парной работы правила совместной деятельности. </w:t>
            </w:r>
          </w:p>
        </w:tc>
      </w:tr>
      <w:tr w:rsidR="00CD5270" w:rsidRPr="00C63B32" w:rsidTr="007B3773">
        <w:trPr>
          <w:trHeight w:val="822"/>
        </w:trPr>
        <w:tc>
          <w:tcPr>
            <w:tcW w:w="820" w:type="pct"/>
            <w:tcBorders>
              <w:left w:val="single" w:sz="4" w:space="0" w:color="auto"/>
              <w:right w:val="single" w:sz="4" w:space="0" w:color="auto"/>
            </w:tcBorders>
          </w:tcPr>
          <w:p w:rsidR="00CD5270" w:rsidRPr="00C63B32" w:rsidRDefault="00CD5270" w:rsidP="00204219">
            <w:pPr>
              <w:widowControl w:val="0"/>
              <w:tabs>
                <w:tab w:val="left" w:pos="252"/>
                <w:tab w:val="left" w:pos="360"/>
              </w:tabs>
              <w:spacing w:after="0" w:line="240" w:lineRule="auto"/>
              <w:ind w:right="34" w:firstLine="142"/>
              <w:jc w:val="both"/>
              <w:rPr>
                <w:rFonts w:ascii="Times New Roman" w:hAnsi="Times New Roman" w:cs="Times New Roman"/>
              </w:rPr>
            </w:pPr>
            <w:r w:rsidRPr="00C63B32">
              <w:rPr>
                <w:rFonts w:ascii="Times New Roman" w:hAnsi="Times New Roman" w:cs="Times New Roman"/>
              </w:rPr>
              <w:t>Родная страна.</w:t>
            </w:r>
          </w:p>
        </w:tc>
        <w:tc>
          <w:tcPr>
            <w:tcW w:w="185" w:type="pct"/>
            <w:tcBorders>
              <w:left w:val="single" w:sz="4" w:space="0" w:color="auto"/>
              <w:right w:val="single" w:sz="4" w:space="0" w:color="auto"/>
            </w:tcBorders>
          </w:tcPr>
          <w:p w:rsidR="00CD5270" w:rsidRPr="00C63B32" w:rsidRDefault="00CD5270" w:rsidP="00204219">
            <w:pPr>
              <w:widowControl w:val="0"/>
              <w:tabs>
                <w:tab w:val="left" w:pos="360"/>
              </w:tabs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</w:rPr>
            </w:pPr>
            <w:r w:rsidRPr="00C63B32">
              <w:rPr>
                <w:rFonts w:ascii="Times New Roman" w:hAnsi="Times New Roman" w:cs="Times New Roman"/>
              </w:rPr>
              <w:t>61.</w:t>
            </w:r>
          </w:p>
        </w:tc>
        <w:tc>
          <w:tcPr>
            <w:tcW w:w="970" w:type="pct"/>
            <w:tcBorders>
              <w:left w:val="single" w:sz="4" w:space="0" w:color="auto"/>
              <w:right w:val="single" w:sz="4" w:space="0" w:color="auto"/>
            </w:tcBorders>
          </w:tcPr>
          <w:p w:rsidR="00CD5270" w:rsidRPr="00C63B32" w:rsidRDefault="00CD5270" w:rsidP="00204219">
            <w:pPr>
              <w:widowControl w:val="0"/>
              <w:tabs>
                <w:tab w:val="left" w:pos="360"/>
              </w:tabs>
              <w:spacing w:after="0" w:line="240" w:lineRule="auto"/>
              <w:ind w:right="34" w:firstLine="142"/>
              <w:jc w:val="both"/>
              <w:rPr>
                <w:rFonts w:ascii="Times New Roman" w:hAnsi="Times New Roman" w:cs="Times New Roman"/>
              </w:rPr>
            </w:pPr>
            <w:r w:rsidRPr="00C63B32">
              <w:rPr>
                <w:rFonts w:ascii="Times New Roman" w:hAnsi="Times New Roman" w:cs="Times New Roman"/>
              </w:rPr>
              <w:t>День космонавтики.</w:t>
            </w:r>
          </w:p>
        </w:tc>
        <w:tc>
          <w:tcPr>
            <w:tcW w:w="507" w:type="pct"/>
            <w:tcBorders>
              <w:left w:val="single" w:sz="4" w:space="0" w:color="auto"/>
              <w:right w:val="single" w:sz="4" w:space="0" w:color="auto"/>
            </w:tcBorders>
          </w:tcPr>
          <w:p w:rsidR="00CD5270" w:rsidRPr="00C63B32" w:rsidRDefault="00CD5270" w:rsidP="00C63B32">
            <w:pPr>
              <w:widowControl w:val="0"/>
              <w:tabs>
                <w:tab w:val="left" w:pos="360"/>
              </w:tabs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</w:rPr>
            </w:pPr>
            <w:r w:rsidRPr="00C63B32">
              <w:rPr>
                <w:rFonts w:ascii="Times New Roman" w:hAnsi="Times New Roman" w:cs="Times New Roman"/>
              </w:rPr>
              <w:t>Урок-викторина.</w:t>
            </w:r>
          </w:p>
        </w:tc>
        <w:tc>
          <w:tcPr>
            <w:tcW w:w="2518" w:type="pct"/>
            <w:tcBorders>
              <w:left w:val="single" w:sz="4" w:space="0" w:color="auto"/>
              <w:right w:val="single" w:sz="4" w:space="0" w:color="auto"/>
            </w:tcBorders>
          </w:tcPr>
          <w:p w:rsidR="00CD5270" w:rsidRPr="00C63B32" w:rsidRDefault="00CD5270" w:rsidP="00790CF9">
            <w:pPr>
              <w:widowControl w:val="0"/>
              <w:tabs>
                <w:tab w:val="left" w:pos="360"/>
              </w:tabs>
              <w:spacing w:after="0" w:line="240" w:lineRule="auto"/>
              <w:ind w:right="34" w:firstLine="142"/>
              <w:jc w:val="both"/>
              <w:rPr>
                <w:rFonts w:ascii="Times New Roman" w:hAnsi="Times New Roman" w:cs="Times New Roman"/>
              </w:rPr>
            </w:pPr>
            <w:r w:rsidRPr="00C63B32">
              <w:rPr>
                <w:rFonts w:ascii="Times New Roman" w:hAnsi="Times New Roman" w:cs="Times New Roman"/>
              </w:rPr>
              <w:t xml:space="preserve">Рассказывать о России – стране, открывшей миру космос. </w:t>
            </w:r>
            <w:r w:rsidRPr="00C63B32">
              <w:rPr>
                <w:rFonts w:ascii="Times New Roman" w:hAnsi="Times New Roman" w:cs="Times New Roman"/>
                <w:iCs/>
              </w:rPr>
              <w:t xml:space="preserve">Взаимодействовать </w:t>
            </w:r>
            <w:r w:rsidRPr="00C63B32">
              <w:rPr>
                <w:rFonts w:ascii="Times New Roman" w:hAnsi="Times New Roman" w:cs="Times New Roman"/>
              </w:rPr>
              <w:t xml:space="preserve">с участниками диалога: слушать друг друга, обмениваться мнениями на темы, близкие опыту детей; </w:t>
            </w:r>
            <w:r w:rsidRPr="00C63B32">
              <w:rPr>
                <w:rFonts w:ascii="Times New Roman" w:hAnsi="Times New Roman" w:cs="Times New Roman"/>
                <w:iCs/>
              </w:rPr>
              <w:t xml:space="preserve">отвечать </w:t>
            </w:r>
            <w:r w:rsidRPr="00C63B32">
              <w:rPr>
                <w:rFonts w:ascii="Times New Roman" w:hAnsi="Times New Roman" w:cs="Times New Roman"/>
              </w:rPr>
              <w:t xml:space="preserve">на вопросы, </w:t>
            </w:r>
            <w:r w:rsidRPr="00C63B32">
              <w:rPr>
                <w:rFonts w:ascii="Times New Roman" w:hAnsi="Times New Roman" w:cs="Times New Roman"/>
                <w:iCs/>
              </w:rPr>
              <w:t xml:space="preserve">формулировать </w:t>
            </w:r>
            <w:r w:rsidRPr="00C63B32">
              <w:rPr>
                <w:rFonts w:ascii="Times New Roman" w:hAnsi="Times New Roman" w:cs="Times New Roman"/>
              </w:rPr>
              <w:t>вопрос.</w:t>
            </w:r>
          </w:p>
        </w:tc>
      </w:tr>
      <w:tr w:rsidR="00CD5270" w:rsidRPr="00C63B32" w:rsidTr="007B3773">
        <w:trPr>
          <w:trHeight w:val="1134"/>
        </w:trPr>
        <w:tc>
          <w:tcPr>
            <w:tcW w:w="820" w:type="pct"/>
            <w:tcBorders>
              <w:left w:val="single" w:sz="4" w:space="0" w:color="auto"/>
              <w:right w:val="single" w:sz="4" w:space="0" w:color="auto"/>
            </w:tcBorders>
          </w:tcPr>
          <w:p w:rsidR="00CD5270" w:rsidRPr="00C63B32" w:rsidRDefault="00CD5270" w:rsidP="00204219">
            <w:pPr>
              <w:widowControl w:val="0"/>
              <w:tabs>
                <w:tab w:val="left" w:pos="252"/>
                <w:tab w:val="left" w:pos="360"/>
              </w:tabs>
              <w:spacing w:after="0" w:line="240" w:lineRule="auto"/>
              <w:ind w:right="34" w:firstLine="142"/>
              <w:jc w:val="both"/>
              <w:rPr>
                <w:rFonts w:ascii="Times New Roman" w:hAnsi="Times New Roman" w:cs="Times New Roman"/>
              </w:rPr>
            </w:pPr>
            <w:r w:rsidRPr="00C63B32">
              <w:rPr>
                <w:rFonts w:ascii="Times New Roman" w:hAnsi="Times New Roman" w:cs="Times New Roman"/>
              </w:rPr>
              <w:t>Родная природа.</w:t>
            </w:r>
          </w:p>
        </w:tc>
        <w:tc>
          <w:tcPr>
            <w:tcW w:w="185" w:type="pct"/>
            <w:tcBorders>
              <w:left w:val="single" w:sz="4" w:space="0" w:color="auto"/>
              <w:right w:val="single" w:sz="4" w:space="0" w:color="auto"/>
            </w:tcBorders>
          </w:tcPr>
          <w:p w:rsidR="00CD5270" w:rsidRPr="00C63B32" w:rsidRDefault="00CD5270" w:rsidP="00204219">
            <w:pPr>
              <w:widowControl w:val="0"/>
              <w:tabs>
                <w:tab w:val="left" w:pos="360"/>
              </w:tabs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</w:rPr>
            </w:pPr>
            <w:r w:rsidRPr="00C63B32">
              <w:rPr>
                <w:rFonts w:ascii="Times New Roman" w:hAnsi="Times New Roman" w:cs="Times New Roman"/>
              </w:rPr>
              <w:t>62.</w:t>
            </w:r>
          </w:p>
        </w:tc>
        <w:tc>
          <w:tcPr>
            <w:tcW w:w="970" w:type="pct"/>
            <w:tcBorders>
              <w:left w:val="single" w:sz="4" w:space="0" w:color="auto"/>
              <w:right w:val="single" w:sz="4" w:space="0" w:color="auto"/>
            </w:tcBorders>
          </w:tcPr>
          <w:p w:rsidR="00CD5270" w:rsidRPr="00C63B32" w:rsidRDefault="00CD5270" w:rsidP="00204219">
            <w:pPr>
              <w:widowControl w:val="0"/>
              <w:tabs>
                <w:tab w:val="left" w:pos="360"/>
              </w:tabs>
              <w:spacing w:after="0" w:line="240" w:lineRule="auto"/>
              <w:ind w:right="34" w:firstLine="142"/>
              <w:jc w:val="both"/>
              <w:rPr>
                <w:rFonts w:ascii="Times New Roman" w:hAnsi="Times New Roman" w:cs="Times New Roman"/>
              </w:rPr>
            </w:pPr>
            <w:r w:rsidRPr="00C63B32">
              <w:rPr>
                <w:rFonts w:ascii="Times New Roman" w:hAnsi="Times New Roman" w:cs="Times New Roman"/>
              </w:rPr>
              <w:t xml:space="preserve">Май весну </w:t>
            </w:r>
            <w:r w:rsidRPr="00C63B32">
              <w:rPr>
                <w:rFonts w:ascii="Times New Roman" w:hAnsi="Times New Roman" w:cs="Times New Roman"/>
                <w:spacing w:val="-6"/>
              </w:rPr>
              <w:t>завершает. И</w:t>
            </w:r>
            <w:r w:rsidRPr="00C63B32">
              <w:rPr>
                <w:rFonts w:ascii="Times New Roman" w:hAnsi="Times New Roman" w:cs="Times New Roman"/>
                <w:spacing w:val="-6"/>
              </w:rPr>
              <w:t>з</w:t>
            </w:r>
            <w:r w:rsidRPr="00C63B32">
              <w:rPr>
                <w:rFonts w:ascii="Times New Roman" w:hAnsi="Times New Roman" w:cs="Times New Roman"/>
                <w:spacing w:val="-6"/>
              </w:rPr>
              <w:t>менения в природе в конце весны – начале лета.</w:t>
            </w:r>
          </w:p>
        </w:tc>
        <w:tc>
          <w:tcPr>
            <w:tcW w:w="507" w:type="pct"/>
            <w:tcBorders>
              <w:left w:val="single" w:sz="4" w:space="0" w:color="auto"/>
              <w:right w:val="single" w:sz="4" w:space="0" w:color="auto"/>
            </w:tcBorders>
          </w:tcPr>
          <w:p w:rsidR="00CD5270" w:rsidRPr="00C63B32" w:rsidRDefault="00CD5270" w:rsidP="00C63B32">
            <w:pPr>
              <w:widowControl w:val="0"/>
              <w:tabs>
                <w:tab w:val="left" w:pos="360"/>
              </w:tabs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</w:rPr>
            </w:pPr>
            <w:r w:rsidRPr="00C63B32">
              <w:rPr>
                <w:rFonts w:ascii="Times New Roman" w:hAnsi="Times New Roman" w:cs="Times New Roman"/>
              </w:rPr>
              <w:t>Комбинир</w:t>
            </w:r>
            <w:r w:rsidRPr="00C63B32">
              <w:rPr>
                <w:rFonts w:ascii="Times New Roman" w:hAnsi="Times New Roman" w:cs="Times New Roman"/>
              </w:rPr>
              <w:t>о</w:t>
            </w:r>
            <w:r w:rsidRPr="00C63B32">
              <w:rPr>
                <w:rFonts w:ascii="Times New Roman" w:hAnsi="Times New Roman" w:cs="Times New Roman"/>
              </w:rPr>
              <w:t>ванный урок.</w:t>
            </w:r>
          </w:p>
        </w:tc>
        <w:tc>
          <w:tcPr>
            <w:tcW w:w="2518" w:type="pct"/>
            <w:tcBorders>
              <w:left w:val="single" w:sz="4" w:space="0" w:color="auto"/>
              <w:right w:val="single" w:sz="4" w:space="0" w:color="auto"/>
            </w:tcBorders>
          </w:tcPr>
          <w:p w:rsidR="00CD5270" w:rsidRPr="00C63B32" w:rsidRDefault="00CD5270" w:rsidP="002042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 w:firstLine="142"/>
              <w:jc w:val="both"/>
              <w:rPr>
                <w:rFonts w:ascii="Times New Roman" w:hAnsi="Times New Roman" w:cs="Times New Roman"/>
                <w:spacing w:val="-4"/>
              </w:rPr>
            </w:pPr>
            <w:r w:rsidRPr="00C63B32">
              <w:rPr>
                <w:rFonts w:ascii="Times New Roman" w:hAnsi="Times New Roman" w:cs="Times New Roman"/>
                <w:spacing w:val="-4"/>
              </w:rPr>
              <w:t>Наблюдать и характеризовать основные признаки времени года. Устанавливать зависимости между изменениями в неживой и живой природе. Рассказывать об изменениях в природе в конце весны – начале лета (состояние деревьев, цветение разных растений).</w:t>
            </w:r>
            <w:r w:rsidRPr="00C63B32">
              <w:rPr>
                <w:rFonts w:ascii="Times New Roman" w:hAnsi="Times New Roman" w:cs="Times New Roman"/>
                <w:iCs/>
                <w:spacing w:val="-4"/>
              </w:rPr>
              <w:t xml:space="preserve"> Создавать </w:t>
            </w:r>
            <w:r w:rsidRPr="00C63B32">
              <w:rPr>
                <w:rFonts w:ascii="Times New Roman" w:hAnsi="Times New Roman" w:cs="Times New Roman"/>
                <w:spacing w:val="-4"/>
              </w:rPr>
              <w:t xml:space="preserve">мини-сочинения о явлениях и объектах природы. </w:t>
            </w:r>
            <w:r w:rsidRPr="00C63B32">
              <w:rPr>
                <w:rFonts w:ascii="Times New Roman" w:hAnsi="Times New Roman" w:cs="Times New Roman"/>
                <w:iCs/>
                <w:spacing w:val="-4"/>
              </w:rPr>
              <w:t xml:space="preserve">Определять </w:t>
            </w:r>
            <w:r w:rsidRPr="00C63B32">
              <w:rPr>
                <w:rFonts w:ascii="Times New Roman" w:hAnsi="Times New Roman" w:cs="Times New Roman"/>
                <w:spacing w:val="-4"/>
              </w:rPr>
              <w:t>последовательность времен года, находить ошибки в предъявленной последовательности.</w:t>
            </w:r>
          </w:p>
        </w:tc>
      </w:tr>
      <w:tr w:rsidR="00CD5270" w:rsidRPr="00C63B32" w:rsidTr="007B3773">
        <w:trPr>
          <w:trHeight w:val="529"/>
        </w:trPr>
        <w:tc>
          <w:tcPr>
            <w:tcW w:w="820" w:type="pct"/>
            <w:tcBorders>
              <w:left w:val="single" w:sz="4" w:space="0" w:color="auto"/>
              <w:right w:val="single" w:sz="4" w:space="0" w:color="auto"/>
            </w:tcBorders>
          </w:tcPr>
          <w:p w:rsidR="00CD5270" w:rsidRPr="00C63B32" w:rsidRDefault="00CD5270" w:rsidP="00204219">
            <w:pPr>
              <w:widowControl w:val="0"/>
              <w:tabs>
                <w:tab w:val="left" w:pos="252"/>
                <w:tab w:val="left" w:pos="360"/>
              </w:tabs>
              <w:spacing w:after="0" w:line="240" w:lineRule="auto"/>
              <w:ind w:right="34" w:firstLine="142"/>
              <w:jc w:val="both"/>
              <w:rPr>
                <w:rFonts w:ascii="Times New Roman" w:hAnsi="Times New Roman" w:cs="Times New Roman"/>
              </w:rPr>
            </w:pPr>
            <w:r w:rsidRPr="00C63B32">
              <w:rPr>
                <w:rFonts w:ascii="Times New Roman" w:hAnsi="Times New Roman" w:cs="Times New Roman"/>
              </w:rPr>
              <w:t>Родная природа.</w:t>
            </w:r>
          </w:p>
        </w:tc>
        <w:tc>
          <w:tcPr>
            <w:tcW w:w="185" w:type="pct"/>
            <w:tcBorders>
              <w:left w:val="single" w:sz="4" w:space="0" w:color="auto"/>
              <w:right w:val="single" w:sz="4" w:space="0" w:color="auto"/>
            </w:tcBorders>
          </w:tcPr>
          <w:p w:rsidR="00CD5270" w:rsidRPr="00C63B32" w:rsidRDefault="00CD5270" w:rsidP="00204219">
            <w:pPr>
              <w:widowControl w:val="0"/>
              <w:tabs>
                <w:tab w:val="left" w:pos="360"/>
              </w:tabs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</w:rPr>
            </w:pPr>
            <w:r w:rsidRPr="00C63B32">
              <w:rPr>
                <w:rFonts w:ascii="Times New Roman" w:hAnsi="Times New Roman" w:cs="Times New Roman"/>
              </w:rPr>
              <w:t>63.</w:t>
            </w:r>
          </w:p>
        </w:tc>
        <w:tc>
          <w:tcPr>
            <w:tcW w:w="970" w:type="pct"/>
            <w:tcBorders>
              <w:left w:val="single" w:sz="4" w:space="0" w:color="auto"/>
              <w:right w:val="single" w:sz="4" w:space="0" w:color="auto"/>
            </w:tcBorders>
          </w:tcPr>
          <w:p w:rsidR="00CD5270" w:rsidRPr="00C63B32" w:rsidRDefault="00CD5270" w:rsidP="00204219">
            <w:pPr>
              <w:widowControl w:val="0"/>
              <w:tabs>
                <w:tab w:val="left" w:pos="360"/>
              </w:tabs>
              <w:spacing w:after="0" w:line="240" w:lineRule="auto"/>
              <w:ind w:right="34" w:firstLine="142"/>
              <w:jc w:val="both"/>
              <w:rPr>
                <w:rFonts w:ascii="Times New Roman" w:hAnsi="Times New Roman" w:cs="Times New Roman"/>
              </w:rPr>
            </w:pPr>
            <w:r w:rsidRPr="00C63B32">
              <w:rPr>
                <w:rFonts w:ascii="Times New Roman" w:hAnsi="Times New Roman" w:cs="Times New Roman"/>
              </w:rPr>
              <w:t>Жизнь земноводных ве</w:t>
            </w:r>
            <w:r w:rsidRPr="00C63B32">
              <w:rPr>
                <w:rFonts w:ascii="Times New Roman" w:hAnsi="Times New Roman" w:cs="Times New Roman"/>
              </w:rPr>
              <w:t>с</w:t>
            </w:r>
            <w:r w:rsidRPr="00C63B32">
              <w:rPr>
                <w:rFonts w:ascii="Times New Roman" w:hAnsi="Times New Roman" w:cs="Times New Roman"/>
              </w:rPr>
              <w:t>ной.</w:t>
            </w:r>
          </w:p>
        </w:tc>
        <w:tc>
          <w:tcPr>
            <w:tcW w:w="507" w:type="pct"/>
            <w:tcBorders>
              <w:left w:val="single" w:sz="4" w:space="0" w:color="auto"/>
              <w:right w:val="single" w:sz="4" w:space="0" w:color="auto"/>
            </w:tcBorders>
          </w:tcPr>
          <w:p w:rsidR="00CD5270" w:rsidRPr="00C63B32" w:rsidRDefault="00CD5270" w:rsidP="00C63B32">
            <w:pPr>
              <w:widowControl w:val="0"/>
              <w:tabs>
                <w:tab w:val="left" w:pos="360"/>
              </w:tabs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</w:rPr>
            </w:pPr>
            <w:r w:rsidRPr="00C63B32">
              <w:rPr>
                <w:rFonts w:ascii="Times New Roman" w:hAnsi="Times New Roman" w:cs="Times New Roman"/>
              </w:rPr>
              <w:t>Урок изуч</w:t>
            </w:r>
            <w:r w:rsidRPr="00C63B32">
              <w:rPr>
                <w:rFonts w:ascii="Times New Roman" w:hAnsi="Times New Roman" w:cs="Times New Roman"/>
              </w:rPr>
              <w:t>е</w:t>
            </w:r>
            <w:r w:rsidRPr="00C63B32">
              <w:rPr>
                <w:rFonts w:ascii="Times New Roman" w:hAnsi="Times New Roman" w:cs="Times New Roman"/>
              </w:rPr>
              <w:t>ния нового материала.</w:t>
            </w:r>
          </w:p>
        </w:tc>
        <w:tc>
          <w:tcPr>
            <w:tcW w:w="2518" w:type="pct"/>
            <w:tcBorders>
              <w:left w:val="single" w:sz="4" w:space="0" w:color="auto"/>
              <w:right w:val="single" w:sz="4" w:space="0" w:color="auto"/>
            </w:tcBorders>
          </w:tcPr>
          <w:p w:rsidR="00CD5270" w:rsidRPr="00C63B32" w:rsidRDefault="00CD5270" w:rsidP="00204219">
            <w:pPr>
              <w:widowControl w:val="0"/>
              <w:tabs>
                <w:tab w:val="left" w:pos="360"/>
              </w:tabs>
              <w:spacing w:after="0" w:line="240" w:lineRule="auto"/>
              <w:ind w:right="34" w:firstLine="142"/>
              <w:jc w:val="both"/>
              <w:rPr>
                <w:rFonts w:ascii="Times New Roman" w:hAnsi="Times New Roman" w:cs="Times New Roman"/>
              </w:rPr>
            </w:pPr>
            <w:r w:rsidRPr="00C63B32">
              <w:rPr>
                <w:rFonts w:ascii="Times New Roman" w:hAnsi="Times New Roman" w:cs="Times New Roman"/>
                <w:iCs/>
              </w:rPr>
              <w:t xml:space="preserve">Различать </w:t>
            </w:r>
            <w:r w:rsidRPr="00C63B32">
              <w:rPr>
                <w:rFonts w:ascii="Times New Roman" w:hAnsi="Times New Roman" w:cs="Times New Roman"/>
              </w:rPr>
              <w:t xml:space="preserve">животных по классам (без термина). </w:t>
            </w:r>
            <w:proofErr w:type="gramStart"/>
            <w:r w:rsidRPr="00C63B32">
              <w:rPr>
                <w:rFonts w:ascii="Times New Roman" w:hAnsi="Times New Roman" w:cs="Times New Roman"/>
              </w:rPr>
              <w:t>Обобщать полученные пре</w:t>
            </w:r>
            <w:r w:rsidRPr="00C63B32">
              <w:rPr>
                <w:rFonts w:ascii="Times New Roman" w:hAnsi="Times New Roman" w:cs="Times New Roman"/>
              </w:rPr>
              <w:t>д</w:t>
            </w:r>
            <w:r w:rsidRPr="00C63B32">
              <w:rPr>
                <w:rFonts w:ascii="Times New Roman" w:hAnsi="Times New Roman" w:cs="Times New Roman"/>
              </w:rPr>
              <w:t>ставления: любое животное живет (существует) – дышит, питается, передвиг</w:t>
            </w:r>
            <w:r w:rsidRPr="00C63B32">
              <w:rPr>
                <w:rFonts w:ascii="Times New Roman" w:hAnsi="Times New Roman" w:cs="Times New Roman"/>
              </w:rPr>
              <w:t>а</w:t>
            </w:r>
            <w:r w:rsidRPr="00C63B32">
              <w:rPr>
                <w:rFonts w:ascii="Times New Roman" w:hAnsi="Times New Roman" w:cs="Times New Roman"/>
              </w:rPr>
              <w:t>ется, спит, строит жилище, дает потомство.</w:t>
            </w:r>
            <w:proofErr w:type="gramEnd"/>
            <w:r w:rsidRPr="00C63B32">
              <w:rPr>
                <w:rFonts w:ascii="Times New Roman" w:hAnsi="Times New Roman" w:cs="Times New Roman"/>
              </w:rPr>
              <w:t xml:space="preserve"> Классифицировать животных по разным основаниям. Характеризовать общие черты и различия земноводных: лягушек и жаб. Перечислять особенности жизни земноводных весной. </w:t>
            </w:r>
          </w:p>
        </w:tc>
      </w:tr>
      <w:tr w:rsidR="00CD5270" w:rsidRPr="00C63B32" w:rsidTr="007B3773">
        <w:trPr>
          <w:trHeight w:val="1058"/>
        </w:trPr>
        <w:tc>
          <w:tcPr>
            <w:tcW w:w="820" w:type="pct"/>
            <w:tcBorders>
              <w:left w:val="single" w:sz="4" w:space="0" w:color="auto"/>
              <w:right w:val="single" w:sz="4" w:space="0" w:color="auto"/>
            </w:tcBorders>
          </w:tcPr>
          <w:p w:rsidR="00CD5270" w:rsidRPr="00C63B32" w:rsidRDefault="00CD5270" w:rsidP="00204219">
            <w:pPr>
              <w:widowControl w:val="0"/>
              <w:tabs>
                <w:tab w:val="left" w:pos="252"/>
                <w:tab w:val="left" w:pos="360"/>
              </w:tabs>
              <w:spacing w:after="0" w:line="240" w:lineRule="auto"/>
              <w:ind w:right="34" w:firstLine="142"/>
              <w:jc w:val="both"/>
              <w:rPr>
                <w:rFonts w:ascii="Times New Roman" w:hAnsi="Times New Roman" w:cs="Times New Roman"/>
              </w:rPr>
            </w:pPr>
            <w:r w:rsidRPr="00C63B32">
              <w:rPr>
                <w:rFonts w:ascii="Times New Roman" w:hAnsi="Times New Roman" w:cs="Times New Roman"/>
              </w:rPr>
              <w:lastRenderedPageBreak/>
              <w:t>Родная природа.</w:t>
            </w:r>
          </w:p>
        </w:tc>
        <w:tc>
          <w:tcPr>
            <w:tcW w:w="185" w:type="pct"/>
            <w:tcBorders>
              <w:left w:val="single" w:sz="4" w:space="0" w:color="auto"/>
              <w:right w:val="single" w:sz="4" w:space="0" w:color="auto"/>
            </w:tcBorders>
          </w:tcPr>
          <w:p w:rsidR="00CD5270" w:rsidRPr="00C63B32" w:rsidRDefault="00CD5270" w:rsidP="00204219">
            <w:pPr>
              <w:widowControl w:val="0"/>
              <w:tabs>
                <w:tab w:val="left" w:pos="360"/>
              </w:tabs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</w:rPr>
            </w:pPr>
            <w:r w:rsidRPr="00C63B32">
              <w:rPr>
                <w:rFonts w:ascii="Times New Roman" w:hAnsi="Times New Roman" w:cs="Times New Roman"/>
              </w:rPr>
              <w:t>64.</w:t>
            </w:r>
          </w:p>
        </w:tc>
        <w:tc>
          <w:tcPr>
            <w:tcW w:w="970" w:type="pct"/>
            <w:tcBorders>
              <w:left w:val="single" w:sz="4" w:space="0" w:color="auto"/>
              <w:right w:val="single" w:sz="4" w:space="0" w:color="auto"/>
            </w:tcBorders>
          </w:tcPr>
          <w:p w:rsidR="00CD5270" w:rsidRPr="00C63B32" w:rsidRDefault="00CD5270" w:rsidP="00204219">
            <w:pPr>
              <w:widowControl w:val="0"/>
              <w:tabs>
                <w:tab w:val="left" w:pos="360"/>
              </w:tabs>
              <w:spacing w:after="0" w:line="240" w:lineRule="auto"/>
              <w:ind w:right="34" w:firstLine="142"/>
              <w:jc w:val="both"/>
              <w:rPr>
                <w:rFonts w:ascii="Times New Roman" w:hAnsi="Times New Roman" w:cs="Times New Roman"/>
              </w:rPr>
            </w:pPr>
            <w:r w:rsidRPr="00C63B32">
              <w:rPr>
                <w:rFonts w:ascii="Times New Roman" w:hAnsi="Times New Roman" w:cs="Times New Roman"/>
              </w:rPr>
              <w:t>Животное – живое сущес</w:t>
            </w:r>
            <w:r w:rsidRPr="00C63B32">
              <w:rPr>
                <w:rFonts w:ascii="Times New Roman" w:hAnsi="Times New Roman" w:cs="Times New Roman"/>
              </w:rPr>
              <w:t>т</w:t>
            </w:r>
            <w:r w:rsidRPr="00C63B32">
              <w:rPr>
                <w:rFonts w:ascii="Times New Roman" w:hAnsi="Times New Roman" w:cs="Times New Roman"/>
              </w:rPr>
              <w:t>во.</w:t>
            </w:r>
          </w:p>
        </w:tc>
        <w:tc>
          <w:tcPr>
            <w:tcW w:w="507" w:type="pct"/>
            <w:tcBorders>
              <w:left w:val="single" w:sz="4" w:space="0" w:color="auto"/>
              <w:right w:val="single" w:sz="4" w:space="0" w:color="auto"/>
            </w:tcBorders>
          </w:tcPr>
          <w:p w:rsidR="00CD5270" w:rsidRPr="00C63B32" w:rsidRDefault="00CD5270" w:rsidP="00C63B32">
            <w:pPr>
              <w:widowControl w:val="0"/>
              <w:tabs>
                <w:tab w:val="left" w:pos="360"/>
              </w:tabs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</w:rPr>
            </w:pPr>
            <w:r w:rsidRPr="00C63B32">
              <w:rPr>
                <w:rFonts w:ascii="Times New Roman" w:hAnsi="Times New Roman" w:cs="Times New Roman"/>
              </w:rPr>
              <w:t>Урок обо</w:t>
            </w:r>
            <w:r w:rsidRPr="00C63B32">
              <w:rPr>
                <w:rFonts w:ascii="Times New Roman" w:hAnsi="Times New Roman" w:cs="Times New Roman"/>
              </w:rPr>
              <w:t>б</w:t>
            </w:r>
            <w:r w:rsidRPr="00C63B32">
              <w:rPr>
                <w:rFonts w:ascii="Times New Roman" w:hAnsi="Times New Roman" w:cs="Times New Roman"/>
              </w:rPr>
              <w:t>щения.</w:t>
            </w:r>
          </w:p>
        </w:tc>
        <w:tc>
          <w:tcPr>
            <w:tcW w:w="2518" w:type="pct"/>
            <w:tcBorders>
              <w:left w:val="single" w:sz="4" w:space="0" w:color="auto"/>
              <w:right w:val="single" w:sz="4" w:space="0" w:color="auto"/>
            </w:tcBorders>
          </w:tcPr>
          <w:p w:rsidR="00CD5270" w:rsidRPr="00C63B32" w:rsidRDefault="00CD5270" w:rsidP="00204219">
            <w:pPr>
              <w:widowControl w:val="0"/>
              <w:tabs>
                <w:tab w:val="left" w:pos="360"/>
              </w:tabs>
              <w:spacing w:after="0" w:line="240" w:lineRule="auto"/>
              <w:ind w:right="34" w:firstLine="142"/>
              <w:jc w:val="both"/>
              <w:rPr>
                <w:rFonts w:ascii="Times New Roman" w:hAnsi="Times New Roman" w:cs="Times New Roman"/>
              </w:rPr>
            </w:pPr>
            <w:r w:rsidRPr="00C63B32">
              <w:rPr>
                <w:rFonts w:ascii="Times New Roman" w:hAnsi="Times New Roman" w:cs="Times New Roman"/>
                <w:iCs/>
              </w:rPr>
              <w:t xml:space="preserve">Различать </w:t>
            </w:r>
            <w:r w:rsidRPr="00C63B32">
              <w:rPr>
                <w:rFonts w:ascii="Times New Roman" w:hAnsi="Times New Roman" w:cs="Times New Roman"/>
              </w:rPr>
              <w:t xml:space="preserve">животных по классам (без термина). </w:t>
            </w:r>
            <w:proofErr w:type="gramStart"/>
            <w:r w:rsidRPr="00C63B32">
              <w:rPr>
                <w:rFonts w:ascii="Times New Roman" w:hAnsi="Times New Roman" w:cs="Times New Roman"/>
              </w:rPr>
              <w:t>Обобщать полученные пре</w:t>
            </w:r>
            <w:r w:rsidRPr="00C63B32">
              <w:rPr>
                <w:rFonts w:ascii="Times New Roman" w:hAnsi="Times New Roman" w:cs="Times New Roman"/>
              </w:rPr>
              <w:t>д</w:t>
            </w:r>
            <w:r w:rsidRPr="00C63B32">
              <w:rPr>
                <w:rFonts w:ascii="Times New Roman" w:hAnsi="Times New Roman" w:cs="Times New Roman"/>
              </w:rPr>
              <w:t>ставления: любое животное живет (существует) – дышит, питается, передвиг</w:t>
            </w:r>
            <w:r w:rsidRPr="00C63B32">
              <w:rPr>
                <w:rFonts w:ascii="Times New Roman" w:hAnsi="Times New Roman" w:cs="Times New Roman"/>
              </w:rPr>
              <w:t>а</w:t>
            </w:r>
            <w:r w:rsidRPr="00C63B32">
              <w:rPr>
                <w:rFonts w:ascii="Times New Roman" w:hAnsi="Times New Roman" w:cs="Times New Roman"/>
              </w:rPr>
              <w:t>ется, спит, строит жилище, дает потомство.</w:t>
            </w:r>
            <w:proofErr w:type="gramEnd"/>
            <w:r w:rsidRPr="00C63B32">
              <w:rPr>
                <w:rFonts w:ascii="Times New Roman" w:hAnsi="Times New Roman" w:cs="Times New Roman"/>
              </w:rPr>
              <w:t xml:space="preserve"> Классифицировать животных по разным основаниям. </w:t>
            </w:r>
          </w:p>
        </w:tc>
      </w:tr>
      <w:tr w:rsidR="00CD5270" w:rsidRPr="00C63B32" w:rsidTr="007B3773">
        <w:trPr>
          <w:trHeight w:val="1134"/>
        </w:trPr>
        <w:tc>
          <w:tcPr>
            <w:tcW w:w="820" w:type="pct"/>
            <w:tcBorders>
              <w:left w:val="single" w:sz="4" w:space="0" w:color="auto"/>
              <w:right w:val="single" w:sz="4" w:space="0" w:color="auto"/>
            </w:tcBorders>
          </w:tcPr>
          <w:p w:rsidR="00CD5270" w:rsidRPr="00C63B32" w:rsidRDefault="00CD5270" w:rsidP="00204219">
            <w:pPr>
              <w:widowControl w:val="0"/>
              <w:tabs>
                <w:tab w:val="left" w:pos="252"/>
                <w:tab w:val="left" w:pos="360"/>
              </w:tabs>
              <w:spacing w:after="0" w:line="240" w:lineRule="auto"/>
              <w:ind w:right="34" w:firstLine="142"/>
              <w:jc w:val="both"/>
              <w:rPr>
                <w:rFonts w:ascii="Times New Roman" w:hAnsi="Times New Roman" w:cs="Times New Roman"/>
              </w:rPr>
            </w:pPr>
            <w:r w:rsidRPr="00C63B32">
              <w:rPr>
                <w:rFonts w:ascii="Times New Roman" w:hAnsi="Times New Roman" w:cs="Times New Roman"/>
              </w:rPr>
              <w:t>Родная природа.</w:t>
            </w:r>
          </w:p>
        </w:tc>
        <w:tc>
          <w:tcPr>
            <w:tcW w:w="185" w:type="pct"/>
            <w:tcBorders>
              <w:left w:val="single" w:sz="4" w:space="0" w:color="auto"/>
              <w:right w:val="single" w:sz="4" w:space="0" w:color="auto"/>
            </w:tcBorders>
          </w:tcPr>
          <w:p w:rsidR="00CD5270" w:rsidRPr="00C63B32" w:rsidRDefault="00CD5270" w:rsidP="00204219">
            <w:pPr>
              <w:widowControl w:val="0"/>
              <w:tabs>
                <w:tab w:val="left" w:pos="360"/>
              </w:tabs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</w:rPr>
            </w:pPr>
            <w:r w:rsidRPr="00C63B32">
              <w:rPr>
                <w:rFonts w:ascii="Times New Roman" w:hAnsi="Times New Roman" w:cs="Times New Roman"/>
              </w:rPr>
              <w:t>65.</w:t>
            </w:r>
          </w:p>
        </w:tc>
        <w:tc>
          <w:tcPr>
            <w:tcW w:w="970" w:type="pct"/>
            <w:tcBorders>
              <w:left w:val="single" w:sz="4" w:space="0" w:color="auto"/>
              <w:right w:val="single" w:sz="4" w:space="0" w:color="auto"/>
            </w:tcBorders>
          </w:tcPr>
          <w:p w:rsidR="00CD5270" w:rsidRPr="00C63B32" w:rsidRDefault="00CD5270" w:rsidP="00790CF9">
            <w:pPr>
              <w:widowControl w:val="0"/>
              <w:tabs>
                <w:tab w:val="left" w:pos="360"/>
              </w:tabs>
              <w:spacing w:after="0" w:line="240" w:lineRule="auto"/>
              <w:ind w:right="34" w:firstLine="142"/>
              <w:jc w:val="both"/>
              <w:rPr>
                <w:rFonts w:ascii="Times New Roman" w:hAnsi="Times New Roman" w:cs="Times New Roman"/>
              </w:rPr>
            </w:pPr>
            <w:r w:rsidRPr="00C63B32">
              <w:rPr>
                <w:rFonts w:ascii="Times New Roman" w:hAnsi="Times New Roman" w:cs="Times New Roman"/>
              </w:rPr>
              <w:t>Природе нужны все!</w:t>
            </w:r>
          </w:p>
        </w:tc>
        <w:tc>
          <w:tcPr>
            <w:tcW w:w="507" w:type="pct"/>
            <w:tcBorders>
              <w:left w:val="single" w:sz="4" w:space="0" w:color="auto"/>
              <w:right w:val="single" w:sz="4" w:space="0" w:color="auto"/>
            </w:tcBorders>
          </w:tcPr>
          <w:p w:rsidR="00CD5270" w:rsidRPr="00C63B32" w:rsidRDefault="00CD5270" w:rsidP="00C63B32">
            <w:pPr>
              <w:widowControl w:val="0"/>
              <w:tabs>
                <w:tab w:val="left" w:pos="360"/>
              </w:tabs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</w:rPr>
            </w:pPr>
            <w:r w:rsidRPr="00C63B32">
              <w:rPr>
                <w:rFonts w:ascii="Times New Roman" w:hAnsi="Times New Roman" w:cs="Times New Roman"/>
              </w:rPr>
              <w:t>Урок – игра.</w:t>
            </w:r>
          </w:p>
        </w:tc>
        <w:tc>
          <w:tcPr>
            <w:tcW w:w="2518" w:type="pct"/>
            <w:tcBorders>
              <w:left w:val="single" w:sz="4" w:space="0" w:color="auto"/>
              <w:right w:val="single" w:sz="4" w:space="0" w:color="auto"/>
            </w:tcBorders>
          </w:tcPr>
          <w:p w:rsidR="00CD5270" w:rsidRPr="00C63B32" w:rsidRDefault="00CD5270" w:rsidP="00790CF9">
            <w:pPr>
              <w:widowControl w:val="0"/>
              <w:tabs>
                <w:tab w:val="left" w:pos="360"/>
              </w:tabs>
              <w:spacing w:after="0" w:line="240" w:lineRule="auto"/>
              <w:ind w:right="34" w:firstLine="142"/>
              <w:jc w:val="both"/>
              <w:rPr>
                <w:rFonts w:ascii="Times New Roman" w:hAnsi="Times New Roman" w:cs="Times New Roman"/>
              </w:rPr>
            </w:pPr>
            <w:r w:rsidRPr="00C63B32">
              <w:rPr>
                <w:rFonts w:ascii="Times New Roman" w:hAnsi="Times New Roman" w:cs="Times New Roman"/>
              </w:rPr>
              <w:t xml:space="preserve">Характеризовать природу как среду обитания всех живых существ на Земле. Приводить примеры </w:t>
            </w:r>
            <w:proofErr w:type="spellStart"/>
            <w:r w:rsidRPr="00C63B32">
              <w:rPr>
                <w:rFonts w:ascii="Times New Roman" w:hAnsi="Times New Roman" w:cs="Times New Roman"/>
              </w:rPr>
              <w:t>природосбережения</w:t>
            </w:r>
            <w:proofErr w:type="spellEnd"/>
            <w:r w:rsidRPr="00C63B32">
              <w:rPr>
                <w:rFonts w:ascii="Times New Roman" w:hAnsi="Times New Roman" w:cs="Times New Roman"/>
              </w:rPr>
              <w:t>. Называть животных и растения из Красной книги России.</w:t>
            </w:r>
            <w:r w:rsidRPr="00C63B32">
              <w:rPr>
                <w:rFonts w:ascii="Times New Roman" w:hAnsi="Times New Roman" w:cs="Times New Roman"/>
                <w:iCs/>
              </w:rPr>
              <w:t xml:space="preserve"> Н</w:t>
            </w:r>
            <w:r w:rsidRPr="00C63B32">
              <w:rPr>
                <w:rFonts w:ascii="Times New Roman" w:hAnsi="Times New Roman" w:cs="Times New Roman"/>
              </w:rPr>
              <w:t>аходить ошибки в предъявленной последовательн</w:t>
            </w:r>
            <w:r w:rsidRPr="00C63B32">
              <w:rPr>
                <w:rFonts w:ascii="Times New Roman" w:hAnsi="Times New Roman" w:cs="Times New Roman"/>
              </w:rPr>
              <w:t>о</w:t>
            </w:r>
            <w:r w:rsidRPr="00C63B32">
              <w:rPr>
                <w:rFonts w:ascii="Times New Roman" w:hAnsi="Times New Roman" w:cs="Times New Roman"/>
              </w:rPr>
              <w:t xml:space="preserve">сти. </w:t>
            </w:r>
            <w:r w:rsidRPr="00C63B32">
              <w:rPr>
                <w:rFonts w:ascii="Times New Roman" w:hAnsi="Times New Roman" w:cs="Times New Roman"/>
                <w:iCs/>
              </w:rPr>
              <w:t xml:space="preserve">Устанавливать </w:t>
            </w:r>
            <w:r w:rsidRPr="00C63B32">
              <w:rPr>
                <w:rFonts w:ascii="Times New Roman" w:hAnsi="Times New Roman" w:cs="Times New Roman"/>
              </w:rPr>
              <w:t>зависимости между явлениями неживой и живой природы.</w:t>
            </w:r>
          </w:p>
        </w:tc>
      </w:tr>
      <w:tr w:rsidR="00CD5270" w:rsidRPr="00C63B32" w:rsidTr="007B3773">
        <w:trPr>
          <w:trHeight w:val="976"/>
        </w:trPr>
        <w:tc>
          <w:tcPr>
            <w:tcW w:w="820" w:type="pct"/>
            <w:tcBorders>
              <w:left w:val="single" w:sz="4" w:space="0" w:color="auto"/>
              <w:right w:val="single" w:sz="4" w:space="0" w:color="auto"/>
            </w:tcBorders>
          </w:tcPr>
          <w:p w:rsidR="00CD5270" w:rsidRPr="00C63B32" w:rsidRDefault="00CD5270" w:rsidP="00204219">
            <w:pPr>
              <w:widowControl w:val="0"/>
              <w:tabs>
                <w:tab w:val="left" w:pos="252"/>
                <w:tab w:val="left" w:pos="360"/>
              </w:tabs>
              <w:spacing w:after="0" w:line="240" w:lineRule="auto"/>
              <w:ind w:right="34" w:firstLine="142"/>
              <w:jc w:val="both"/>
              <w:rPr>
                <w:rFonts w:ascii="Times New Roman" w:hAnsi="Times New Roman" w:cs="Times New Roman"/>
              </w:rPr>
            </w:pPr>
            <w:r w:rsidRPr="00C63B32">
              <w:rPr>
                <w:rFonts w:ascii="Times New Roman" w:hAnsi="Times New Roman" w:cs="Times New Roman"/>
              </w:rPr>
              <w:t>Мы - школьники.</w:t>
            </w:r>
          </w:p>
        </w:tc>
        <w:tc>
          <w:tcPr>
            <w:tcW w:w="185" w:type="pct"/>
            <w:tcBorders>
              <w:left w:val="single" w:sz="4" w:space="0" w:color="auto"/>
              <w:right w:val="single" w:sz="4" w:space="0" w:color="auto"/>
            </w:tcBorders>
          </w:tcPr>
          <w:p w:rsidR="00CD5270" w:rsidRPr="00C63B32" w:rsidRDefault="00CD5270" w:rsidP="00204219">
            <w:pPr>
              <w:widowControl w:val="0"/>
              <w:tabs>
                <w:tab w:val="left" w:pos="360"/>
              </w:tabs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</w:rPr>
            </w:pPr>
            <w:r w:rsidRPr="00C63B32">
              <w:rPr>
                <w:rFonts w:ascii="Times New Roman" w:hAnsi="Times New Roman" w:cs="Times New Roman"/>
              </w:rPr>
              <w:t>66.</w:t>
            </w:r>
          </w:p>
        </w:tc>
        <w:tc>
          <w:tcPr>
            <w:tcW w:w="970" w:type="pct"/>
            <w:tcBorders>
              <w:left w:val="single" w:sz="4" w:space="0" w:color="auto"/>
              <w:right w:val="single" w:sz="4" w:space="0" w:color="auto"/>
            </w:tcBorders>
          </w:tcPr>
          <w:p w:rsidR="00CD5270" w:rsidRPr="00C63B32" w:rsidRDefault="00CD5270" w:rsidP="007B3773">
            <w:pPr>
              <w:widowControl w:val="0"/>
              <w:tabs>
                <w:tab w:val="left" w:pos="360"/>
              </w:tabs>
              <w:spacing w:after="0" w:line="240" w:lineRule="auto"/>
              <w:ind w:right="34" w:firstLine="142"/>
              <w:jc w:val="both"/>
              <w:rPr>
                <w:rFonts w:ascii="Times New Roman" w:hAnsi="Times New Roman" w:cs="Times New Roman"/>
              </w:rPr>
            </w:pPr>
            <w:r w:rsidRPr="00C63B32">
              <w:rPr>
                <w:rFonts w:ascii="Times New Roman" w:hAnsi="Times New Roman" w:cs="Times New Roman"/>
              </w:rPr>
              <w:t>Скоро лето! Ты – пешеход.</w:t>
            </w:r>
          </w:p>
        </w:tc>
        <w:tc>
          <w:tcPr>
            <w:tcW w:w="507" w:type="pct"/>
            <w:tcBorders>
              <w:left w:val="single" w:sz="4" w:space="0" w:color="auto"/>
              <w:right w:val="single" w:sz="4" w:space="0" w:color="auto"/>
            </w:tcBorders>
          </w:tcPr>
          <w:p w:rsidR="00CD5270" w:rsidRPr="00C63B32" w:rsidRDefault="00CD5270" w:rsidP="00C63B32">
            <w:pPr>
              <w:widowControl w:val="0"/>
              <w:tabs>
                <w:tab w:val="left" w:pos="360"/>
              </w:tabs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</w:rPr>
            </w:pPr>
            <w:r w:rsidRPr="00C63B32">
              <w:rPr>
                <w:rFonts w:ascii="Times New Roman" w:hAnsi="Times New Roman" w:cs="Times New Roman"/>
              </w:rPr>
              <w:t>Уро</w:t>
            </w:r>
            <w:proofErr w:type="gramStart"/>
            <w:r w:rsidRPr="00C63B32">
              <w:rPr>
                <w:rFonts w:ascii="Times New Roman" w:hAnsi="Times New Roman" w:cs="Times New Roman"/>
              </w:rPr>
              <w:t>к-</w:t>
            </w:r>
            <w:proofErr w:type="gramEnd"/>
            <w:r w:rsidRPr="00C63B32">
              <w:rPr>
                <w:rFonts w:ascii="Times New Roman" w:hAnsi="Times New Roman" w:cs="Times New Roman"/>
              </w:rPr>
              <w:t xml:space="preserve"> праз</w:t>
            </w:r>
            <w:r w:rsidRPr="00C63B32">
              <w:rPr>
                <w:rFonts w:ascii="Times New Roman" w:hAnsi="Times New Roman" w:cs="Times New Roman"/>
              </w:rPr>
              <w:t>д</w:t>
            </w:r>
            <w:r w:rsidRPr="00C63B32">
              <w:rPr>
                <w:rFonts w:ascii="Times New Roman" w:hAnsi="Times New Roman" w:cs="Times New Roman"/>
              </w:rPr>
              <w:t>ник.</w:t>
            </w:r>
          </w:p>
        </w:tc>
        <w:tc>
          <w:tcPr>
            <w:tcW w:w="2518" w:type="pct"/>
            <w:tcBorders>
              <w:left w:val="single" w:sz="4" w:space="0" w:color="auto"/>
              <w:right w:val="single" w:sz="4" w:space="0" w:color="auto"/>
            </w:tcBorders>
          </w:tcPr>
          <w:p w:rsidR="00CD5270" w:rsidRPr="00C63B32" w:rsidRDefault="00CD5270" w:rsidP="00790CF9">
            <w:pPr>
              <w:widowControl w:val="0"/>
              <w:tabs>
                <w:tab w:val="left" w:pos="360"/>
              </w:tabs>
              <w:spacing w:after="0" w:line="240" w:lineRule="auto"/>
              <w:ind w:right="34" w:firstLine="142"/>
              <w:jc w:val="both"/>
              <w:rPr>
                <w:rFonts w:ascii="Times New Roman" w:hAnsi="Times New Roman" w:cs="Times New Roman"/>
              </w:rPr>
            </w:pPr>
            <w:r w:rsidRPr="00C63B32">
              <w:rPr>
                <w:rFonts w:ascii="Times New Roman" w:hAnsi="Times New Roman" w:cs="Times New Roman"/>
                <w:iCs/>
              </w:rPr>
              <w:t xml:space="preserve">Взаимодействовать </w:t>
            </w:r>
            <w:r w:rsidRPr="00C63B32">
              <w:rPr>
                <w:rFonts w:ascii="Times New Roman" w:hAnsi="Times New Roman" w:cs="Times New Roman"/>
              </w:rPr>
              <w:t>с участниками диалога: слушать друг друга, обмениват</w:t>
            </w:r>
            <w:r w:rsidRPr="00C63B32">
              <w:rPr>
                <w:rFonts w:ascii="Times New Roman" w:hAnsi="Times New Roman" w:cs="Times New Roman"/>
              </w:rPr>
              <w:t>ь</w:t>
            </w:r>
            <w:r w:rsidRPr="00C63B32">
              <w:rPr>
                <w:rFonts w:ascii="Times New Roman" w:hAnsi="Times New Roman" w:cs="Times New Roman"/>
              </w:rPr>
              <w:t xml:space="preserve">ся мнениями на темы, близкие опыту детей; </w:t>
            </w:r>
            <w:r w:rsidRPr="00C63B32">
              <w:rPr>
                <w:rFonts w:ascii="Times New Roman" w:hAnsi="Times New Roman" w:cs="Times New Roman"/>
                <w:iCs/>
              </w:rPr>
              <w:t xml:space="preserve">отвечать </w:t>
            </w:r>
            <w:r w:rsidRPr="00C63B32">
              <w:rPr>
                <w:rFonts w:ascii="Times New Roman" w:hAnsi="Times New Roman" w:cs="Times New Roman"/>
              </w:rPr>
              <w:t xml:space="preserve">на вопросы, </w:t>
            </w:r>
            <w:r w:rsidRPr="00C63B32">
              <w:rPr>
                <w:rFonts w:ascii="Times New Roman" w:hAnsi="Times New Roman" w:cs="Times New Roman"/>
                <w:iCs/>
              </w:rPr>
              <w:t>формулир</w:t>
            </w:r>
            <w:r w:rsidRPr="00C63B32">
              <w:rPr>
                <w:rFonts w:ascii="Times New Roman" w:hAnsi="Times New Roman" w:cs="Times New Roman"/>
                <w:iCs/>
              </w:rPr>
              <w:t>о</w:t>
            </w:r>
            <w:r w:rsidRPr="00C63B32">
              <w:rPr>
                <w:rFonts w:ascii="Times New Roman" w:hAnsi="Times New Roman" w:cs="Times New Roman"/>
                <w:iCs/>
              </w:rPr>
              <w:t xml:space="preserve">вать </w:t>
            </w:r>
            <w:r w:rsidRPr="00C63B32">
              <w:rPr>
                <w:rFonts w:ascii="Times New Roman" w:hAnsi="Times New Roman" w:cs="Times New Roman"/>
              </w:rPr>
              <w:t>вопрос.</w:t>
            </w:r>
          </w:p>
        </w:tc>
      </w:tr>
    </w:tbl>
    <w:p w:rsidR="00456BBE" w:rsidRPr="009E221F" w:rsidRDefault="00456BBE" w:rsidP="009E22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E0221" w:rsidRPr="00790CF9" w:rsidRDefault="00456BBE" w:rsidP="00790CF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bookmarkStart w:id="1" w:name="OLE_LINK1"/>
      <w:bookmarkStart w:id="2" w:name="OLE_LINK2"/>
      <w:r w:rsidRPr="00790CF9">
        <w:rPr>
          <w:rFonts w:ascii="Times New Roman" w:hAnsi="Times New Roman" w:cs="Times New Roman"/>
          <w:b/>
          <w:sz w:val="24"/>
          <w:szCs w:val="24"/>
          <w:lang w:eastAsia="ru-RU"/>
        </w:rPr>
        <w:t>Тематическое планирование 2 класс</w:t>
      </w:r>
    </w:p>
    <w:p w:rsidR="00456BBE" w:rsidRPr="009E221F" w:rsidRDefault="00456BBE" w:rsidP="009E22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Style w:val="ad"/>
        <w:tblW w:w="5000" w:type="pct"/>
        <w:tblLook w:val="04A0"/>
      </w:tblPr>
      <w:tblGrid>
        <w:gridCol w:w="949"/>
        <w:gridCol w:w="2610"/>
        <w:gridCol w:w="1219"/>
        <w:gridCol w:w="3770"/>
        <w:gridCol w:w="4114"/>
        <w:gridCol w:w="2690"/>
      </w:tblGrid>
      <w:tr w:rsidR="00456BBE" w:rsidRPr="003859D1" w:rsidTr="000E2D3F">
        <w:trPr>
          <w:trHeight w:val="270"/>
          <w:tblHeader/>
        </w:trPr>
        <w:tc>
          <w:tcPr>
            <w:tcW w:w="309" w:type="pct"/>
            <w:vMerge w:val="restart"/>
          </w:tcPr>
          <w:p w:rsidR="00456BBE" w:rsidRPr="003859D1" w:rsidRDefault="00456BBE" w:rsidP="00790CF9">
            <w:pPr>
              <w:pStyle w:val="afa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859D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№ </w:t>
            </w:r>
            <w:proofErr w:type="spellStart"/>
            <w:r w:rsidR="00790CF9" w:rsidRPr="003859D1">
              <w:rPr>
                <w:rFonts w:ascii="Times New Roman" w:hAnsi="Times New Roman" w:cs="Times New Roman"/>
                <w:b/>
                <w:sz w:val="22"/>
                <w:szCs w:val="22"/>
              </w:rPr>
              <w:t>п</w:t>
            </w:r>
            <w:r w:rsidRPr="003859D1">
              <w:rPr>
                <w:rFonts w:ascii="Times New Roman" w:hAnsi="Times New Roman" w:cs="Times New Roman"/>
                <w:b/>
                <w:sz w:val="22"/>
                <w:szCs w:val="22"/>
              </w:rPr>
              <w:t>\</w:t>
            </w:r>
            <w:proofErr w:type="gramStart"/>
            <w:r w:rsidR="00790CF9" w:rsidRPr="003859D1">
              <w:rPr>
                <w:rFonts w:ascii="Times New Roman" w:hAnsi="Times New Roman" w:cs="Times New Roman"/>
                <w:b/>
                <w:sz w:val="22"/>
                <w:szCs w:val="22"/>
              </w:rPr>
              <w:t>п</w:t>
            </w:r>
            <w:proofErr w:type="spellEnd"/>
            <w:proofErr w:type="gramEnd"/>
          </w:p>
        </w:tc>
        <w:tc>
          <w:tcPr>
            <w:tcW w:w="850" w:type="pct"/>
            <w:vMerge w:val="restart"/>
          </w:tcPr>
          <w:p w:rsidR="00456BBE" w:rsidRPr="003859D1" w:rsidRDefault="00456BBE" w:rsidP="00790CF9">
            <w:pPr>
              <w:pStyle w:val="afa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859D1">
              <w:rPr>
                <w:rFonts w:ascii="Times New Roman" w:hAnsi="Times New Roman" w:cs="Times New Roman"/>
                <w:b/>
                <w:sz w:val="22"/>
                <w:szCs w:val="22"/>
              </w:rPr>
              <w:t>Раздел программы</w:t>
            </w:r>
          </w:p>
        </w:tc>
        <w:tc>
          <w:tcPr>
            <w:tcW w:w="397" w:type="pct"/>
            <w:vMerge w:val="restart"/>
          </w:tcPr>
          <w:p w:rsidR="00456BBE" w:rsidRPr="003859D1" w:rsidRDefault="00456BBE" w:rsidP="00790CF9">
            <w:pPr>
              <w:pStyle w:val="afa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859D1">
              <w:rPr>
                <w:rFonts w:ascii="Times New Roman" w:hAnsi="Times New Roman" w:cs="Times New Roman"/>
                <w:b/>
                <w:sz w:val="22"/>
                <w:szCs w:val="22"/>
              </w:rPr>
              <w:t>Всего</w:t>
            </w:r>
          </w:p>
        </w:tc>
        <w:tc>
          <w:tcPr>
            <w:tcW w:w="2568" w:type="pct"/>
            <w:gridSpan w:val="2"/>
            <w:tcBorders>
              <w:bottom w:val="single" w:sz="4" w:space="0" w:color="auto"/>
            </w:tcBorders>
          </w:tcPr>
          <w:p w:rsidR="00456BBE" w:rsidRPr="003859D1" w:rsidRDefault="00456BBE" w:rsidP="00790CF9">
            <w:pPr>
              <w:pStyle w:val="afa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859D1">
              <w:rPr>
                <w:rFonts w:ascii="Times New Roman" w:hAnsi="Times New Roman" w:cs="Times New Roman"/>
                <w:b/>
                <w:sz w:val="22"/>
                <w:szCs w:val="22"/>
              </w:rPr>
              <w:t>В том числе</w:t>
            </w:r>
          </w:p>
        </w:tc>
        <w:tc>
          <w:tcPr>
            <w:tcW w:w="876" w:type="pct"/>
            <w:vMerge w:val="restart"/>
          </w:tcPr>
          <w:p w:rsidR="00456BBE" w:rsidRPr="003859D1" w:rsidRDefault="00456BBE" w:rsidP="00790CF9">
            <w:pPr>
              <w:pStyle w:val="afa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859D1">
              <w:rPr>
                <w:rFonts w:ascii="Times New Roman" w:hAnsi="Times New Roman" w:cs="Times New Roman"/>
                <w:b/>
                <w:sz w:val="22"/>
                <w:szCs w:val="22"/>
              </w:rPr>
              <w:t>Форма контроля</w:t>
            </w:r>
          </w:p>
        </w:tc>
      </w:tr>
      <w:tr w:rsidR="00456BBE" w:rsidRPr="003859D1" w:rsidTr="000E2D3F">
        <w:trPr>
          <w:trHeight w:val="270"/>
          <w:tblHeader/>
        </w:trPr>
        <w:tc>
          <w:tcPr>
            <w:tcW w:w="309" w:type="pct"/>
            <w:vMerge/>
          </w:tcPr>
          <w:p w:rsidR="00456BBE" w:rsidRPr="003859D1" w:rsidRDefault="00456BBE" w:rsidP="00790CF9">
            <w:pPr>
              <w:pStyle w:val="afa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50" w:type="pct"/>
            <w:vMerge/>
          </w:tcPr>
          <w:p w:rsidR="00456BBE" w:rsidRPr="003859D1" w:rsidRDefault="00456BBE" w:rsidP="00790CF9">
            <w:pPr>
              <w:pStyle w:val="afa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97" w:type="pct"/>
            <w:vMerge/>
          </w:tcPr>
          <w:p w:rsidR="00456BBE" w:rsidRPr="003859D1" w:rsidRDefault="00456BBE" w:rsidP="00790CF9">
            <w:pPr>
              <w:pStyle w:val="afa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28" w:type="pct"/>
            <w:tcBorders>
              <w:top w:val="single" w:sz="4" w:space="0" w:color="auto"/>
              <w:right w:val="single" w:sz="4" w:space="0" w:color="auto"/>
            </w:tcBorders>
          </w:tcPr>
          <w:p w:rsidR="00456BBE" w:rsidRPr="003859D1" w:rsidRDefault="00456BBE" w:rsidP="00790CF9">
            <w:pPr>
              <w:pStyle w:val="afa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859D1">
              <w:rPr>
                <w:rFonts w:ascii="Times New Roman" w:hAnsi="Times New Roman" w:cs="Times New Roman"/>
                <w:b/>
                <w:sz w:val="22"/>
                <w:szCs w:val="22"/>
              </w:rPr>
              <w:t>Экскурсий</w:t>
            </w:r>
          </w:p>
        </w:tc>
        <w:tc>
          <w:tcPr>
            <w:tcW w:w="1340" w:type="pct"/>
            <w:tcBorders>
              <w:top w:val="single" w:sz="4" w:space="0" w:color="auto"/>
              <w:left w:val="single" w:sz="4" w:space="0" w:color="auto"/>
            </w:tcBorders>
          </w:tcPr>
          <w:p w:rsidR="00456BBE" w:rsidRPr="003859D1" w:rsidRDefault="00456BBE" w:rsidP="00790CF9">
            <w:pPr>
              <w:pStyle w:val="afa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859D1">
              <w:rPr>
                <w:rFonts w:ascii="Times New Roman" w:hAnsi="Times New Roman" w:cs="Times New Roman"/>
                <w:b/>
                <w:sz w:val="22"/>
                <w:szCs w:val="22"/>
              </w:rPr>
              <w:t>Практических работ</w:t>
            </w:r>
          </w:p>
        </w:tc>
        <w:tc>
          <w:tcPr>
            <w:tcW w:w="876" w:type="pct"/>
            <w:vMerge/>
          </w:tcPr>
          <w:p w:rsidR="00456BBE" w:rsidRPr="003859D1" w:rsidRDefault="00456BBE" w:rsidP="00790CF9">
            <w:pPr>
              <w:pStyle w:val="afa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790CF9" w:rsidRPr="003859D1" w:rsidTr="00790CF9">
        <w:trPr>
          <w:trHeight w:val="270"/>
        </w:trPr>
        <w:tc>
          <w:tcPr>
            <w:tcW w:w="309" w:type="pct"/>
          </w:tcPr>
          <w:p w:rsidR="00790CF9" w:rsidRPr="003859D1" w:rsidRDefault="00790CF9" w:rsidP="00790CF9">
            <w:pPr>
              <w:pStyle w:val="af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9D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  <w:p w:rsidR="00790CF9" w:rsidRPr="003859D1" w:rsidRDefault="00790CF9" w:rsidP="00790CF9">
            <w:pPr>
              <w:pStyle w:val="af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pct"/>
          </w:tcPr>
          <w:p w:rsidR="00790CF9" w:rsidRPr="003859D1" w:rsidRDefault="00790CF9" w:rsidP="00AF29EE">
            <w:pPr>
              <w:pStyle w:val="afa"/>
              <w:ind w:firstLine="32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859D1">
              <w:rPr>
                <w:rFonts w:ascii="Times New Roman" w:hAnsi="Times New Roman" w:cs="Times New Roman"/>
                <w:sz w:val="22"/>
                <w:szCs w:val="22"/>
              </w:rPr>
              <w:t>Введение. Что окр</w:t>
            </w:r>
            <w:r w:rsidRPr="003859D1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3859D1">
              <w:rPr>
                <w:rFonts w:ascii="Times New Roman" w:hAnsi="Times New Roman" w:cs="Times New Roman"/>
                <w:sz w:val="22"/>
                <w:szCs w:val="22"/>
              </w:rPr>
              <w:t>жает человека.</w:t>
            </w:r>
          </w:p>
        </w:tc>
        <w:tc>
          <w:tcPr>
            <w:tcW w:w="397" w:type="pct"/>
          </w:tcPr>
          <w:p w:rsidR="00790CF9" w:rsidRPr="003859D1" w:rsidRDefault="00790CF9" w:rsidP="00790CF9">
            <w:pPr>
              <w:pStyle w:val="af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9D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  <w:p w:rsidR="00790CF9" w:rsidRPr="003859D1" w:rsidRDefault="00790CF9" w:rsidP="00790CF9">
            <w:pPr>
              <w:pStyle w:val="af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8" w:type="pct"/>
            <w:tcBorders>
              <w:top w:val="single" w:sz="4" w:space="0" w:color="auto"/>
              <w:right w:val="single" w:sz="4" w:space="0" w:color="auto"/>
            </w:tcBorders>
          </w:tcPr>
          <w:p w:rsidR="00790CF9" w:rsidRPr="003859D1" w:rsidRDefault="00790CF9" w:rsidP="003859D1">
            <w:pPr>
              <w:pStyle w:val="afa"/>
              <w:ind w:firstLine="1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0" w:type="pct"/>
            <w:tcBorders>
              <w:top w:val="single" w:sz="4" w:space="0" w:color="auto"/>
              <w:left w:val="single" w:sz="4" w:space="0" w:color="auto"/>
            </w:tcBorders>
          </w:tcPr>
          <w:p w:rsidR="00790CF9" w:rsidRPr="003859D1" w:rsidRDefault="00790CF9" w:rsidP="003859D1">
            <w:pPr>
              <w:pStyle w:val="afa"/>
              <w:ind w:firstLine="1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6" w:type="pct"/>
          </w:tcPr>
          <w:p w:rsidR="00790CF9" w:rsidRPr="003859D1" w:rsidRDefault="00790CF9" w:rsidP="003859D1">
            <w:pPr>
              <w:pStyle w:val="afa"/>
              <w:ind w:firstLine="1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0CF9" w:rsidRPr="003859D1" w:rsidTr="00790CF9">
        <w:trPr>
          <w:trHeight w:val="270"/>
        </w:trPr>
        <w:tc>
          <w:tcPr>
            <w:tcW w:w="309" w:type="pct"/>
          </w:tcPr>
          <w:p w:rsidR="00790CF9" w:rsidRPr="003859D1" w:rsidRDefault="00790CF9" w:rsidP="00790CF9">
            <w:pPr>
              <w:pStyle w:val="af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9D1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850" w:type="pct"/>
          </w:tcPr>
          <w:p w:rsidR="00790CF9" w:rsidRPr="003859D1" w:rsidRDefault="00790CF9" w:rsidP="003859D1">
            <w:pPr>
              <w:pStyle w:val="afa"/>
              <w:ind w:firstLine="32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859D1">
              <w:rPr>
                <w:rFonts w:ascii="Times New Roman" w:hAnsi="Times New Roman" w:cs="Times New Roman"/>
                <w:sz w:val="22"/>
                <w:szCs w:val="22"/>
              </w:rPr>
              <w:t>Кто ты такой.</w:t>
            </w:r>
          </w:p>
        </w:tc>
        <w:tc>
          <w:tcPr>
            <w:tcW w:w="397" w:type="pct"/>
          </w:tcPr>
          <w:p w:rsidR="00790CF9" w:rsidRPr="003859D1" w:rsidRDefault="00790CF9" w:rsidP="00790CF9">
            <w:pPr>
              <w:pStyle w:val="af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9D1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1228" w:type="pct"/>
            <w:tcBorders>
              <w:top w:val="single" w:sz="4" w:space="0" w:color="auto"/>
              <w:right w:val="single" w:sz="4" w:space="0" w:color="auto"/>
            </w:tcBorders>
          </w:tcPr>
          <w:p w:rsidR="00790CF9" w:rsidRPr="003859D1" w:rsidRDefault="00790CF9" w:rsidP="003859D1">
            <w:pPr>
              <w:pStyle w:val="afa"/>
              <w:ind w:firstLine="1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0" w:type="pct"/>
            <w:tcBorders>
              <w:top w:val="single" w:sz="4" w:space="0" w:color="auto"/>
              <w:left w:val="single" w:sz="4" w:space="0" w:color="auto"/>
            </w:tcBorders>
          </w:tcPr>
          <w:p w:rsidR="00790CF9" w:rsidRPr="003859D1" w:rsidRDefault="00790CF9" w:rsidP="003859D1">
            <w:pPr>
              <w:spacing w:after="0" w:line="240" w:lineRule="auto"/>
              <w:ind w:firstLine="184"/>
              <w:jc w:val="both"/>
              <w:rPr>
                <w:rFonts w:cs="Times New Roman"/>
              </w:rPr>
            </w:pPr>
            <w:r w:rsidRPr="003859D1">
              <w:rPr>
                <w:rFonts w:cs="Times New Roman"/>
              </w:rPr>
              <w:t>Практическая работа "Составление режима дня для будней и выходных".</w:t>
            </w:r>
          </w:p>
          <w:p w:rsidR="00790CF9" w:rsidRPr="003859D1" w:rsidRDefault="00790CF9" w:rsidP="003859D1">
            <w:pPr>
              <w:spacing w:after="0" w:line="240" w:lineRule="auto"/>
              <w:ind w:firstLine="184"/>
              <w:jc w:val="both"/>
              <w:rPr>
                <w:rFonts w:cs="Times New Roman"/>
              </w:rPr>
            </w:pPr>
            <w:r w:rsidRPr="003859D1">
              <w:rPr>
                <w:rFonts w:cs="Times New Roman"/>
              </w:rPr>
              <w:t>Практическая работа "Первая помощь при ожогах, порезах, ударах"</w:t>
            </w:r>
          </w:p>
          <w:p w:rsidR="00790CF9" w:rsidRPr="003859D1" w:rsidRDefault="00790CF9" w:rsidP="003859D1">
            <w:pPr>
              <w:spacing w:after="0" w:line="240" w:lineRule="auto"/>
              <w:ind w:firstLine="184"/>
              <w:jc w:val="both"/>
              <w:rPr>
                <w:rFonts w:cs="Times New Roman"/>
              </w:rPr>
            </w:pPr>
            <w:r w:rsidRPr="003859D1">
              <w:rPr>
                <w:rFonts w:cs="Times New Roman"/>
              </w:rPr>
              <w:t>Практическая работа "Составление с</w:t>
            </w:r>
            <w:r w:rsidRPr="003859D1">
              <w:rPr>
                <w:rFonts w:cs="Times New Roman"/>
              </w:rPr>
              <w:t>е</w:t>
            </w:r>
            <w:r w:rsidRPr="003859D1">
              <w:rPr>
                <w:rFonts w:cs="Times New Roman"/>
              </w:rPr>
              <w:t>мейного "древа".</w:t>
            </w:r>
          </w:p>
        </w:tc>
        <w:tc>
          <w:tcPr>
            <w:tcW w:w="876" w:type="pct"/>
          </w:tcPr>
          <w:p w:rsidR="00790CF9" w:rsidRPr="003859D1" w:rsidRDefault="00960C63" w:rsidP="003859D1">
            <w:pPr>
              <w:pStyle w:val="afa"/>
              <w:ind w:firstLine="1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Контрольная работа</w:t>
            </w:r>
          </w:p>
        </w:tc>
      </w:tr>
      <w:tr w:rsidR="00790CF9" w:rsidRPr="003859D1" w:rsidTr="00790CF9">
        <w:trPr>
          <w:trHeight w:val="270"/>
        </w:trPr>
        <w:tc>
          <w:tcPr>
            <w:tcW w:w="309" w:type="pct"/>
          </w:tcPr>
          <w:p w:rsidR="00790CF9" w:rsidRPr="003859D1" w:rsidRDefault="000E2D3F" w:rsidP="00790CF9">
            <w:pPr>
              <w:pStyle w:val="af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9D1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50" w:type="pct"/>
          </w:tcPr>
          <w:p w:rsidR="00790CF9" w:rsidRPr="003859D1" w:rsidRDefault="00790CF9" w:rsidP="003859D1">
            <w:pPr>
              <w:spacing w:after="0" w:line="240" w:lineRule="auto"/>
              <w:ind w:firstLine="327"/>
              <w:jc w:val="both"/>
              <w:rPr>
                <w:rFonts w:cs="Times New Roman"/>
              </w:rPr>
            </w:pPr>
            <w:r w:rsidRPr="003859D1">
              <w:rPr>
                <w:rFonts w:cs="Times New Roman"/>
              </w:rPr>
              <w:t>Кто живёт рядом с тобой.</w:t>
            </w:r>
          </w:p>
        </w:tc>
        <w:tc>
          <w:tcPr>
            <w:tcW w:w="397" w:type="pct"/>
          </w:tcPr>
          <w:p w:rsidR="00790CF9" w:rsidRPr="003859D1" w:rsidRDefault="000E2D3F" w:rsidP="00790CF9">
            <w:pPr>
              <w:pStyle w:val="af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9D1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228" w:type="pct"/>
            <w:tcBorders>
              <w:top w:val="single" w:sz="4" w:space="0" w:color="auto"/>
              <w:right w:val="single" w:sz="4" w:space="0" w:color="auto"/>
            </w:tcBorders>
          </w:tcPr>
          <w:p w:rsidR="00790CF9" w:rsidRPr="003859D1" w:rsidRDefault="00790CF9" w:rsidP="003859D1">
            <w:pPr>
              <w:pStyle w:val="afa"/>
              <w:ind w:firstLine="1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0" w:type="pct"/>
            <w:tcBorders>
              <w:top w:val="single" w:sz="4" w:space="0" w:color="auto"/>
              <w:left w:val="single" w:sz="4" w:space="0" w:color="auto"/>
            </w:tcBorders>
          </w:tcPr>
          <w:p w:rsidR="00790CF9" w:rsidRPr="003859D1" w:rsidRDefault="00790CF9" w:rsidP="003859D1">
            <w:pPr>
              <w:pStyle w:val="afa"/>
              <w:ind w:firstLine="1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6" w:type="pct"/>
          </w:tcPr>
          <w:p w:rsidR="00790CF9" w:rsidRPr="003859D1" w:rsidRDefault="00790CF9" w:rsidP="003859D1">
            <w:pPr>
              <w:spacing w:after="0" w:line="240" w:lineRule="auto"/>
              <w:ind w:firstLine="184"/>
              <w:jc w:val="both"/>
              <w:rPr>
                <w:rFonts w:cs="Times New Roman"/>
              </w:rPr>
            </w:pPr>
            <w:r w:rsidRPr="003859D1">
              <w:rPr>
                <w:rFonts w:cs="Times New Roman"/>
              </w:rPr>
              <w:t>Проверочная работа по темам "Что окружает ч</w:t>
            </w:r>
            <w:r w:rsidRPr="003859D1">
              <w:rPr>
                <w:rFonts w:cs="Times New Roman"/>
              </w:rPr>
              <w:t>е</w:t>
            </w:r>
            <w:r w:rsidRPr="003859D1">
              <w:rPr>
                <w:rFonts w:cs="Times New Roman"/>
              </w:rPr>
              <w:t>ловека. Кто ты такой. Кто живёт рядом с тобой</w:t>
            </w:r>
            <w:proofErr w:type="gramStart"/>
            <w:r w:rsidRPr="003859D1">
              <w:rPr>
                <w:rFonts w:cs="Times New Roman"/>
              </w:rPr>
              <w:t>."</w:t>
            </w:r>
            <w:proofErr w:type="gramEnd"/>
          </w:p>
        </w:tc>
      </w:tr>
      <w:bookmarkEnd w:id="1"/>
      <w:bookmarkEnd w:id="2"/>
      <w:tr w:rsidR="00790CF9" w:rsidRPr="003859D1" w:rsidTr="00790CF9">
        <w:trPr>
          <w:trHeight w:val="270"/>
        </w:trPr>
        <w:tc>
          <w:tcPr>
            <w:tcW w:w="309" w:type="pct"/>
          </w:tcPr>
          <w:p w:rsidR="000E2D3F" w:rsidRPr="003859D1" w:rsidRDefault="000E2D3F" w:rsidP="000E2D3F">
            <w:pPr>
              <w:pStyle w:val="af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9D1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  <w:p w:rsidR="00790CF9" w:rsidRPr="003859D1" w:rsidRDefault="00790CF9" w:rsidP="003859D1">
            <w:pPr>
              <w:pStyle w:val="af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pct"/>
          </w:tcPr>
          <w:p w:rsidR="00790CF9" w:rsidRPr="003859D1" w:rsidRDefault="003859D1" w:rsidP="003859D1">
            <w:pPr>
              <w:spacing w:after="0" w:line="240" w:lineRule="auto"/>
              <w:ind w:firstLine="327"/>
              <w:jc w:val="both"/>
              <w:rPr>
                <w:rFonts w:cs="Times New Roman"/>
              </w:rPr>
            </w:pPr>
            <w:r w:rsidRPr="003859D1">
              <w:rPr>
                <w:rFonts w:cs="Times New Roman"/>
              </w:rPr>
              <w:t>Россия - твоя Родина</w:t>
            </w:r>
          </w:p>
        </w:tc>
        <w:tc>
          <w:tcPr>
            <w:tcW w:w="397" w:type="pct"/>
          </w:tcPr>
          <w:p w:rsidR="000E2D3F" w:rsidRPr="003859D1" w:rsidRDefault="000E2D3F" w:rsidP="000E2D3F">
            <w:pPr>
              <w:pStyle w:val="af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9D1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  <w:p w:rsidR="00790CF9" w:rsidRPr="003859D1" w:rsidRDefault="00790CF9" w:rsidP="003859D1">
            <w:pPr>
              <w:pStyle w:val="af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8" w:type="pct"/>
            <w:tcBorders>
              <w:top w:val="single" w:sz="4" w:space="0" w:color="auto"/>
              <w:right w:val="single" w:sz="4" w:space="0" w:color="auto"/>
            </w:tcBorders>
          </w:tcPr>
          <w:p w:rsidR="003859D1" w:rsidRPr="003859D1" w:rsidRDefault="003859D1" w:rsidP="003859D1">
            <w:pPr>
              <w:spacing w:after="0" w:line="240" w:lineRule="auto"/>
              <w:ind w:firstLine="184"/>
              <w:jc w:val="both"/>
              <w:rPr>
                <w:rFonts w:cs="Times New Roman"/>
              </w:rPr>
            </w:pPr>
            <w:r w:rsidRPr="003859D1">
              <w:rPr>
                <w:rFonts w:cs="Times New Roman"/>
              </w:rPr>
              <w:t>Экскурсия в краеведческий музей города.</w:t>
            </w:r>
          </w:p>
          <w:p w:rsidR="003859D1" w:rsidRPr="003859D1" w:rsidRDefault="003859D1" w:rsidP="003859D1">
            <w:pPr>
              <w:spacing w:after="0" w:line="240" w:lineRule="auto"/>
              <w:ind w:firstLine="184"/>
              <w:jc w:val="both"/>
              <w:rPr>
                <w:rFonts w:cs="Times New Roman"/>
              </w:rPr>
            </w:pPr>
            <w:r w:rsidRPr="003859D1">
              <w:rPr>
                <w:rFonts w:cs="Times New Roman"/>
              </w:rPr>
              <w:t>Экскурсия по городу "Достопр</w:t>
            </w:r>
            <w:r w:rsidRPr="003859D1">
              <w:rPr>
                <w:rFonts w:cs="Times New Roman"/>
              </w:rPr>
              <w:t>и</w:t>
            </w:r>
            <w:r w:rsidRPr="003859D1">
              <w:rPr>
                <w:rFonts w:cs="Times New Roman"/>
              </w:rPr>
              <w:t>мечательности родного края"</w:t>
            </w:r>
          </w:p>
          <w:p w:rsidR="003859D1" w:rsidRPr="003859D1" w:rsidRDefault="003859D1" w:rsidP="003859D1">
            <w:pPr>
              <w:spacing w:after="0" w:line="240" w:lineRule="auto"/>
              <w:ind w:firstLine="184"/>
              <w:jc w:val="both"/>
              <w:rPr>
                <w:rFonts w:cs="Times New Roman"/>
              </w:rPr>
            </w:pPr>
            <w:r w:rsidRPr="003859D1">
              <w:rPr>
                <w:rFonts w:cs="Times New Roman"/>
              </w:rPr>
              <w:lastRenderedPageBreak/>
              <w:t>"Хлеб - всему голова" экскурсия на хлебозавод.</w:t>
            </w:r>
          </w:p>
          <w:p w:rsidR="00790CF9" w:rsidRPr="003859D1" w:rsidRDefault="003859D1" w:rsidP="003859D1">
            <w:pPr>
              <w:spacing w:after="0" w:line="240" w:lineRule="auto"/>
              <w:ind w:firstLine="184"/>
              <w:jc w:val="both"/>
              <w:rPr>
                <w:rFonts w:cs="Times New Roman"/>
              </w:rPr>
            </w:pPr>
            <w:r w:rsidRPr="003859D1">
              <w:rPr>
                <w:rFonts w:cs="Times New Roman"/>
              </w:rPr>
              <w:t>Профессия и их значение для чел</w:t>
            </w:r>
            <w:r w:rsidRPr="003859D1">
              <w:rPr>
                <w:rFonts w:cs="Times New Roman"/>
              </w:rPr>
              <w:t>о</w:t>
            </w:r>
            <w:r w:rsidRPr="003859D1">
              <w:rPr>
                <w:rFonts w:cs="Times New Roman"/>
              </w:rPr>
              <w:t>века и общества. Экскурсия в тепл</w:t>
            </w:r>
            <w:r w:rsidRPr="003859D1">
              <w:rPr>
                <w:rFonts w:cs="Times New Roman"/>
              </w:rPr>
              <w:t>и</w:t>
            </w:r>
            <w:r w:rsidRPr="003859D1">
              <w:rPr>
                <w:rFonts w:cs="Times New Roman"/>
              </w:rPr>
              <w:t>цу.</w:t>
            </w:r>
          </w:p>
        </w:tc>
        <w:tc>
          <w:tcPr>
            <w:tcW w:w="1340" w:type="pct"/>
            <w:tcBorders>
              <w:top w:val="single" w:sz="4" w:space="0" w:color="auto"/>
              <w:left w:val="single" w:sz="4" w:space="0" w:color="auto"/>
            </w:tcBorders>
          </w:tcPr>
          <w:p w:rsidR="00790CF9" w:rsidRPr="003859D1" w:rsidRDefault="00790CF9" w:rsidP="003859D1">
            <w:pPr>
              <w:pStyle w:val="afa"/>
              <w:ind w:firstLine="1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6" w:type="pct"/>
          </w:tcPr>
          <w:p w:rsidR="003859D1" w:rsidRPr="003859D1" w:rsidRDefault="003859D1" w:rsidP="003859D1">
            <w:pPr>
              <w:spacing w:after="0" w:line="240" w:lineRule="auto"/>
              <w:ind w:firstLine="184"/>
              <w:jc w:val="both"/>
              <w:rPr>
                <w:rFonts w:cs="Times New Roman"/>
              </w:rPr>
            </w:pPr>
            <w:r w:rsidRPr="003859D1">
              <w:rPr>
                <w:rFonts w:cs="Times New Roman"/>
              </w:rPr>
              <w:t>Проверочная работа по темам "Кто живёт рядом с тобой. Россия - твоя р</w:t>
            </w:r>
            <w:r w:rsidRPr="003859D1">
              <w:rPr>
                <w:rFonts w:cs="Times New Roman"/>
              </w:rPr>
              <w:t>о</w:t>
            </w:r>
            <w:r w:rsidRPr="003859D1">
              <w:rPr>
                <w:rFonts w:cs="Times New Roman"/>
              </w:rPr>
              <w:t>дина"</w:t>
            </w:r>
          </w:p>
          <w:p w:rsidR="00790CF9" w:rsidRPr="003859D1" w:rsidRDefault="00790CF9" w:rsidP="003859D1">
            <w:pPr>
              <w:pStyle w:val="afa"/>
              <w:ind w:firstLine="1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0CF9" w:rsidRPr="003859D1" w:rsidTr="00790CF9">
        <w:trPr>
          <w:trHeight w:val="270"/>
        </w:trPr>
        <w:tc>
          <w:tcPr>
            <w:tcW w:w="309" w:type="pct"/>
          </w:tcPr>
          <w:p w:rsidR="00790CF9" w:rsidRPr="003859D1" w:rsidRDefault="000E2D3F" w:rsidP="000E2D3F">
            <w:pPr>
              <w:pStyle w:val="af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9D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5</w:t>
            </w:r>
          </w:p>
        </w:tc>
        <w:tc>
          <w:tcPr>
            <w:tcW w:w="850" w:type="pct"/>
          </w:tcPr>
          <w:p w:rsidR="00790CF9" w:rsidRPr="003859D1" w:rsidRDefault="003859D1" w:rsidP="003859D1">
            <w:pPr>
              <w:spacing w:after="0" w:line="240" w:lineRule="auto"/>
              <w:ind w:firstLine="327"/>
              <w:jc w:val="both"/>
              <w:rPr>
                <w:rFonts w:cs="Times New Roman"/>
              </w:rPr>
            </w:pPr>
            <w:r w:rsidRPr="003859D1">
              <w:rPr>
                <w:rFonts w:cs="Times New Roman"/>
              </w:rPr>
              <w:t>Мы - жители Земли</w:t>
            </w:r>
          </w:p>
        </w:tc>
        <w:tc>
          <w:tcPr>
            <w:tcW w:w="397" w:type="pct"/>
          </w:tcPr>
          <w:p w:rsidR="00790CF9" w:rsidRPr="003859D1" w:rsidRDefault="000E2D3F" w:rsidP="000E2D3F">
            <w:pPr>
              <w:pStyle w:val="af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9D1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228" w:type="pct"/>
            <w:tcBorders>
              <w:top w:val="single" w:sz="4" w:space="0" w:color="auto"/>
              <w:right w:val="single" w:sz="4" w:space="0" w:color="auto"/>
            </w:tcBorders>
          </w:tcPr>
          <w:p w:rsidR="00790CF9" w:rsidRPr="003859D1" w:rsidRDefault="00790CF9" w:rsidP="003859D1">
            <w:pPr>
              <w:pStyle w:val="afa"/>
              <w:ind w:firstLine="1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0" w:type="pct"/>
            <w:tcBorders>
              <w:top w:val="single" w:sz="4" w:space="0" w:color="auto"/>
              <w:left w:val="single" w:sz="4" w:space="0" w:color="auto"/>
            </w:tcBorders>
          </w:tcPr>
          <w:p w:rsidR="00AF29EE" w:rsidRDefault="003859D1" w:rsidP="003859D1">
            <w:pPr>
              <w:spacing w:after="0" w:line="240" w:lineRule="auto"/>
              <w:ind w:firstLine="184"/>
              <w:jc w:val="both"/>
              <w:rPr>
                <w:rFonts w:cs="Times New Roman"/>
              </w:rPr>
            </w:pPr>
            <w:r w:rsidRPr="003859D1">
              <w:rPr>
                <w:rFonts w:cs="Times New Roman"/>
              </w:rPr>
              <w:t>Практическая работа с натуральными объектами, гербариями, муляжами (съ</w:t>
            </w:r>
            <w:r w:rsidRPr="003859D1">
              <w:rPr>
                <w:rFonts w:cs="Times New Roman"/>
              </w:rPr>
              <w:t>е</w:t>
            </w:r>
            <w:r w:rsidRPr="003859D1">
              <w:rPr>
                <w:rFonts w:cs="Times New Roman"/>
              </w:rPr>
              <w:t xml:space="preserve">добные и ядовитые грибы). </w:t>
            </w:r>
          </w:p>
          <w:p w:rsidR="003859D1" w:rsidRPr="003859D1" w:rsidRDefault="003859D1" w:rsidP="003859D1">
            <w:pPr>
              <w:spacing w:after="0" w:line="240" w:lineRule="auto"/>
              <w:ind w:firstLine="184"/>
              <w:jc w:val="both"/>
              <w:rPr>
                <w:rFonts w:cs="Times New Roman"/>
              </w:rPr>
            </w:pPr>
            <w:r w:rsidRPr="003859D1">
              <w:rPr>
                <w:rFonts w:cs="Times New Roman"/>
              </w:rPr>
              <w:t>Практическая работа с натуральными объектами, гербариями, муляжами (ре</w:t>
            </w:r>
            <w:r w:rsidRPr="003859D1">
              <w:rPr>
                <w:rFonts w:cs="Times New Roman"/>
              </w:rPr>
              <w:t>д</w:t>
            </w:r>
            <w:r w:rsidRPr="003859D1">
              <w:rPr>
                <w:rFonts w:cs="Times New Roman"/>
              </w:rPr>
              <w:t>кие растения нашей местности)</w:t>
            </w:r>
          </w:p>
          <w:p w:rsidR="003859D1" w:rsidRPr="003859D1" w:rsidRDefault="003859D1" w:rsidP="003859D1">
            <w:pPr>
              <w:spacing w:after="0" w:line="240" w:lineRule="auto"/>
              <w:ind w:firstLine="184"/>
              <w:jc w:val="both"/>
              <w:rPr>
                <w:rFonts w:cs="Times New Roman"/>
              </w:rPr>
            </w:pPr>
            <w:r w:rsidRPr="003859D1">
              <w:rPr>
                <w:rFonts w:cs="Times New Roman"/>
              </w:rPr>
              <w:t>Практическая работа с гербарием (ча</w:t>
            </w:r>
            <w:r w:rsidRPr="003859D1">
              <w:rPr>
                <w:rFonts w:cs="Times New Roman"/>
              </w:rPr>
              <w:t>с</w:t>
            </w:r>
            <w:r w:rsidRPr="003859D1">
              <w:rPr>
                <w:rFonts w:cs="Times New Roman"/>
              </w:rPr>
              <w:t>ти растения).</w:t>
            </w:r>
          </w:p>
          <w:p w:rsidR="003859D1" w:rsidRPr="003859D1" w:rsidRDefault="003859D1" w:rsidP="003859D1">
            <w:pPr>
              <w:spacing w:after="0" w:line="240" w:lineRule="auto"/>
              <w:ind w:firstLine="184"/>
              <w:jc w:val="both"/>
              <w:rPr>
                <w:rFonts w:cs="Times New Roman"/>
              </w:rPr>
            </w:pPr>
            <w:r w:rsidRPr="003859D1">
              <w:rPr>
                <w:rFonts w:cs="Times New Roman"/>
              </w:rPr>
              <w:t>Полевые растения.</w:t>
            </w:r>
          </w:p>
          <w:p w:rsidR="00790CF9" w:rsidRPr="003859D1" w:rsidRDefault="003859D1" w:rsidP="003859D1">
            <w:pPr>
              <w:spacing w:after="0" w:line="240" w:lineRule="auto"/>
              <w:ind w:firstLine="184"/>
              <w:jc w:val="both"/>
              <w:rPr>
                <w:rFonts w:cs="Times New Roman"/>
              </w:rPr>
            </w:pPr>
            <w:r w:rsidRPr="003859D1">
              <w:rPr>
                <w:rFonts w:cs="Times New Roman"/>
              </w:rPr>
              <w:t>Зерновые растения. Практическая р</w:t>
            </w:r>
            <w:r w:rsidRPr="003859D1">
              <w:rPr>
                <w:rFonts w:cs="Times New Roman"/>
              </w:rPr>
              <w:t>а</w:t>
            </w:r>
            <w:r w:rsidRPr="003859D1">
              <w:rPr>
                <w:rFonts w:cs="Times New Roman"/>
              </w:rPr>
              <w:t>бота: работа с гербарием.</w:t>
            </w:r>
          </w:p>
        </w:tc>
        <w:tc>
          <w:tcPr>
            <w:tcW w:w="876" w:type="pct"/>
          </w:tcPr>
          <w:p w:rsidR="003859D1" w:rsidRPr="003859D1" w:rsidRDefault="003859D1" w:rsidP="003859D1">
            <w:pPr>
              <w:spacing w:after="0" w:line="240" w:lineRule="auto"/>
              <w:ind w:firstLine="184"/>
              <w:jc w:val="both"/>
              <w:rPr>
                <w:rFonts w:cs="Times New Roman"/>
              </w:rPr>
            </w:pPr>
            <w:r w:rsidRPr="003859D1">
              <w:rPr>
                <w:rFonts w:cs="Times New Roman"/>
              </w:rPr>
              <w:t>Проверочная работа по темам "Мы - жители Зе</w:t>
            </w:r>
            <w:r w:rsidRPr="003859D1">
              <w:rPr>
                <w:rFonts w:cs="Times New Roman"/>
              </w:rPr>
              <w:t>м</w:t>
            </w:r>
            <w:r w:rsidRPr="003859D1">
              <w:rPr>
                <w:rFonts w:cs="Times New Roman"/>
              </w:rPr>
              <w:t>ли. Природные сообщес</w:t>
            </w:r>
            <w:r w:rsidRPr="003859D1">
              <w:rPr>
                <w:rFonts w:cs="Times New Roman"/>
              </w:rPr>
              <w:t>т</w:t>
            </w:r>
            <w:r w:rsidRPr="003859D1">
              <w:rPr>
                <w:rFonts w:cs="Times New Roman"/>
              </w:rPr>
              <w:t>ва".</w:t>
            </w:r>
          </w:p>
          <w:p w:rsidR="00790CF9" w:rsidRPr="003859D1" w:rsidRDefault="00790CF9" w:rsidP="003859D1">
            <w:pPr>
              <w:pStyle w:val="afa"/>
              <w:ind w:firstLine="1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0CF9" w:rsidRPr="003859D1" w:rsidTr="00790CF9">
        <w:trPr>
          <w:trHeight w:val="270"/>
        </w:trPr>
        <w:tc>
          <w:tcPr>
            <w:tcW w:w="309" w:type="pct"/>
          </w:tcPr>
          <w:p w:rsidR="00790CF9" w:rsidRPr="003859D1" w:rsidRDefault="000E2D3F" w:rsidP="000E2D3F">
            <w:pPr>
              <w:pStyle w:val="af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9D1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850" w:type="pct"/>
          </w:tcPr>
          <w:p w:rsidR="003859D1" w:rsidRPr="003859D1" w:rsidRDefault="003859D1" w:rsidP="003859D1">
            <w:pPr>
              <w:spacing w:after="0" w:line="240" w:lineRule="auto"/>
              <w:jc w:val="both"/>
              <w:rPr>
                <w:rFonts w:cs="Times New Roman"/>
              </w:rPr>
            </w:pPr>
            <w:r w:rsidRPr="003859D1">
              <w:rPr>
                <w:rFonts w:cs="Times New Roman"/>
              </w:rPr>
              <w:t>Природные сообщества</w:t>
            </w:r>
          </w:p>
          <w:p w:rsidR="00790CF9" w:rsidRPr="003859D1" w:rsidRDefault="00790CF9" w:rsidP="00790CF9">
            <w:pPr>
              <w:pStyle w:val="af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7" w:type="pct"/>
          </w:tcPr>
          <w:p w:rsidR="00790CF9" w:rsidRPr="003859D1" w:rsidRDefault="000E2D3F" w:rsidP="000E2D3F">
            <w:pPr>
              <w:pStyle w:val="af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9D1">
              <w:rPr>
                <w:rFonts w:ascii="Times New Roman" w:hAnsi="Times New Roman" w:cs="Times New Roman"/>
                <w:sz w:val="22"/>
                <w:szCs w:val="22"/>
              </w:rPr>
              <w:t>23</w:t>
            </w:r>
          </w:p>
        </w:tc>
        <w:tc>
          <w:tcPr>
            <w:tcW w:w="1228" w:type="pct"/>
            <w:tcBorders>
              <w:top w:val="single" w:sz="4" w:space="0" w:color="auto"/>
              <w:right w:val="single" w:sz="4" w:space="0" w:color="auto"/>
            </w:tcBorders>
          </w:tcPr>
          <w:p w:rsidR="003859D1" w:rsidRPr="003859D1" w:rsidRDefault="003859D1" w:rsidP="003859D1">
            <w:pPr>
              <w:spacing w:after="0" w:line="240" w:lineRule="auto"/>
              <w:ind w:firstLine="184"/>
              <w:jc w:val="both"/>
              <w:rPr>
                <w:rFonts w:cs="Times New Roman"/>
              </w:rPr>
            </w:pPr>
            <w:r w:rsidRPr="003859D1">
              <w:rPr>
                <w:rFonts w:cs="Times New Roman"/>
              </w:rPr>
              <w:t>"Лес и его обитатели". Лес - мног</w:t>
            </w:r>
            <w:r w:rsidRPr="003859D1">
              <w:rPr>
                <w:rFonts w:cs="Times New Roman"/>
              </w:rPr>
              <w:t>о</w:t>
            </w:r>
            <w:r w:rsidRPr="003859D1">
              <w:rPr>
                <w:rFonts w:cs="Times New Roman"/>
              </w:rPr>
              <w:t>этажный дом. Деревья, кустарники и травы леса. Экскурсия в парк.</w:t>
            </w:r>
          </w:p>
          <w:p w:rsidR="003859D1" w:rsidRPr="003859D1" w:rsidRDefault="003859D1" w:rsidP="003859D1">
            <w:pPr>
              <w:spacing w:after="0" w:line="240" w:lineRule="auto"/>
              <w:ind w:firstLine="184"/>
              <w:jc w:val="both"/>
              <w:rPr>
                <w:rFonts w:cs="Times New Roman"/>
              </w:rPr>
            </w:pPr>
            <w:r w:rsidRPr="003859D1">
              <w:rPr>
                <w:rFonts w:cs="Times New Roman"/>
              </w:rPr>
              <w:t>"Водоёмы и их обитатели". Что т</w:t>
            </w:r>
            <w:r w:rsidRPr="003859D1">
              <w:rPr>
                <w:rFonts w:cs="Times New Roman"/>
              </w:rPr>
              <w:t>а</w:t>
            </w:r>
            <w:r w:rsidRPr="003859D1">
              <w:rPr>
                <w:rFonts w:cs="Times New Roman"/>
              </w:rPr>
              <w:t>кое река. Исток и устье реки. Русло реки. Экскурсия на реку.</w:t>
            </w:r>
          </w:p>
          <w:p w:rsidR="003859D1" w:rsidRPr="003859D1" w:rsidRDefault="003859D1" w:rsidP="003859D1">
            <w:pPr>
              <w:spacing w:after="0" w:line="240" w:lineRule="auto"/>
              <w:ind w:firstLine="184"/>
              <w:jc w:val="both"/>
              <w:rPr>
                <w:rFonts w:cs="Times New Roman"/>
              </w:rPr>
            </w:pPr>
            <w:r w:rsidRPr="003859D1">
              <w:rPr>
                <w:rFonts w:cs="Times New Roman"/>
              </w:rPr>
              <w:t>"Луг и его обитатели". Луг как с</w:t>
            </w:r>
            <w:r w:rsidRPr="003859D1">
              <w:rPr>
                <w:rFonts w:cs="Times New Roman"/>
              </w:rPr>
              <w:t>о</w:t>
            </w:r>
            <w:r w:rsidRPr="003859D1">
              <w:rPr>
                <w:rFonts w:cs="Times New Roman"/>
              </w:rPr>
              <w:t>общество растений и животных. Эк</w:t>
            </w:r>
            <w:r w:rsidRPr="003859D1">
              <w:rPr>
                <w:rFonts w:cs="Times New Roman"/>
              </w:rPr>
              <w:t>с</w:t>
            </w:r>
            <w:r w:rsidRPr="003859D1">
              <w:rPr>
                <w:rFonts w:cs="Times New Roman"/>
              </w:rPr>
              <w:t>курсия на луг.</w:t>
            </w:r>
          </w:p>
          <w:p w:rsidR="00790CF9" w:rsidRPr="003859D1" w:rsidRDefault="003859D1" w:rsidP="003859D1">
            <w:pPr>
              <w:pStyle w:val="afa"/>
              <w:ind w:firstLine="1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859D1">
              <w:rPr>
                <w:rFonts w:ascii="Times New Roman" w:hAnsi="Times New Roman" w:cs="Times New Roman"/>
                <w:sz w:val="22"/>
                <w:szCs w:val="22"/>
              </w:rPr>
              <w:t>Экскурсия в плодово-ягодный сад.</w:t>
            </w:r>
          </w:p>
        </w:tc>
        <w:tc>
          <w:tcPr>
            <w:tcW w:w="1340" w:type="pct"/>
            <w:tcBorders>
              <w:top w:val="single" w:sz="4" w:space="0" w:color="auto"/>
              <w:left w:val="single" w:sz="4" w:space="0" w:color="auto"/>
            </w:tcBorders>
          </w:tcPr>
          <w:p w:rsidR="00790CF9" w:rsidRPr="003859D1" w:rsidRDefault="00790CF9" w:rsidP="003859D1">
            <w:pPr>
              <w:pStyle w:val="afa"/>
              <w:ind w:firstLine="1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6" w:type="pct"/>
          </w:tcPr>
          <w:p w:rsidR="00790CF9" w:rsidRPr="003859D1" w:rsidRDefault="003859D1" w:rsidP="003859D1">
            <w:pPr>
              <w:spacing w:after="0" w:line="240" w:lineRule="auto"/>
              <w:ind w:firstLine="184"/>
              <w:jc w:val="both"/>
              <w:rPr>
                <w:rFonts w:cs="Times New Roman"/>
              </w:rPr>
            </w:pPr>
            <w:r w:rsidRPr="003859D1">
              <w:rPr>
                <w:rFonts w:cs="Times New Roman"/>
              </w:rPr>
              <w:t>Итоговая проверочная работа по теме "Приро</w:t>
            </w:r>
            <w:r w:rsidRPr="003859D1">
              <w:rPr>
                <w:rFonts w:cs="Times New Roman"/>
              </w:rPr>
              <w:t>д</w:t>
            </w:r>
            <w:r w:rsidRPr="003859D1">
              <w:rPr>
                <w:rFonts w:cs="Times New Roman"/>
              </w:rPr>
              <w:t>ные сообщества".</w:t>
            </w:r>
          </w:p>
        </w:tc>
      </w:tr>
      <w:tr w:rsidR="00790CF9" w:rsidRPr="003859D1" w:rsidTr="00790CF9">
        <w:trPr>
          <w:trHeight w:val="270"/>
        </w:trPr>
        <w:tc>
          <w:tcPr>
            <w:tcW w:w="309" w:type="pct"/>
          </w:tcPr>
          <w:p w:rsidR="00790CF9" w:rsidRPr="003859D1" w:rsidRDefault="000E2D3F" w:rsidP="000E2D3F">
            <w:pPr>
              <w:pStyle w:val="af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9D1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850" w:type="pct"/>
          </w:tcPr>
          <w:p w:rsidR="000E2D3F" w:rsidRPr="003859D1" w:rsidRDefault="000E2D3F" w:rsidP="000E2D3F">
            <w:pPr>
              <w:spacing w:after="0" w:line="240" w:lineRule="auto"/>
              <w:jc w:val="both"/>
              <w:rPr>
                <w:rFonts w:cs="Times New Roman"/>
              </w:rPr>
            </w:pPr>
            <w:r w:rsidRPr="003859D1">
              <w:rPr>
                <w:rFonts w:cs="Times New Roman"/>
              </w:rPr>
              <w:t>Природа и человек.</w:t>
            </w:r>
          </w:p>
          <w:p w:rsidR="00790CF9" w:rsidRPr="003859D1" w:rsidRDefault="00790CF9" w:rsidP="00790CF9">
            <w:pPr>
              <w:pStyle w:val="af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7" w:type="pct"/>
          </w:tcPr>
          <w:p w:rsidR="00790CF9" w:rsidRPr="003859D1" w:rsidRDefault="000E2D3F" w:rsidP="000E2D3F">
            <w:pPr>
              <w:pStyle w:val="af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9D1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228" w:type="pct"/>
            <w:tcBorders>
              <w:top w:val="single" w:sz="4" w:space="0" w:color="auto"/>
              <w:right w:val="single" w:sz="4" w:space="0" w:color="auto"/>
            </w:tcBorders>
          </w:tcPr>
          <w:p w:rsidR="00790CF9" w:rsidRPr="003859D1" w:rsidRDefault="00790CF9" w:rsidP="003859D1">
            <w:pPr>
              <w:pStyle w:val="afa"/>
              <w:ind w:firstLine="1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0" w:type="pct"/>
            <w:tcBorders>
              <w:top w:val="single" w:sz="4" w:space="0" w:color="auto"/>
              <w:left w:val="single" w:sz="4" w:space="0" w:color="auto"/>
            </w:tcBorders>
          </w:tcPr>
          <w:p w:rsidR="00790CF9" w:rsidRPr="003859D1" w:rsidRDefault="00790CF9" w:rsidP="003859D1">
            <w:pPr>
              <w:pStyle w:val="afa"/>
              <w:ind w:firstLine="1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6" w:type="pct"/>
          </w:tcPr>
          <w:p w:rsidR="00790CF9" w:rsidRPr="003859D1" w:rsidRDefault="00790CF9" w:rsidP="003859D1">
            <w:pPr>
              <w:pStyle w:val="afa"/>
              <w:ind w:firstLine="1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0CF9" w:rsidRPr="003859D1" w:rsidTr="00790CF9">
        <w:trPr>
          <w:trHeight w:val="270"/>
        </w:trPr>
        <w:tc>
          <w:tcPr>
            <w:tcW w:w="309" w:type="pct"/>
          </w:tcPr>
          <w:p w:rsidR="00790CF9" w:rsidRPr="003859D1" w:rsidRDefault="00790CF9" w:rsidP="00790CF9">
            <w:pPr>
              <w:pStyle w:val="af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pct"/>
          </w:tcPr>
          <w:p w:rsidR="00790CF9" w:rsidRPr="000E2D3F" w:rsidRDefault="000E2D3F" w:rsidP="000E2D3F">
            <w:pPr>
              <w:pStyle w:val="afa"/>
              <w:rPr>
                <w:rFonts w:ascii="Times New Roman" w:hAnsi="Times New Roman" w:cs="Times New Roman"/>
                <w:sz w:val="22"/>
                <w:szCs w:val="22"/>
              </w:rPr>
            </w:pPr>
            <w:r w:rsidRPr="000E2D3F">
              <w:rPr>
                <w:rFonts w:ascii="Times New Roman" w:hAnsi="Times New Roman" w:cs="Times New Roman"/>
                <w:sz w:val="22"/>
                <w:szCs w:val="22"/>
              </w:rPr>
              <w:t>Всего:</w:t>
            </w:r>
          </w:p>
        </w:tc>
        <w:tc>
          <w:tcPr>
            <w:tcW w:w="397" w:type="pct"/>
          </w:tcPr>
          <w:p w:rsidR="00790CF9" w:rsidRPr="003859D1" w:rsidRDefault="000E2D3F" w:rsidP="000E2D3F">
            <w:pPr>
              <w:pStyle w:val="af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9D1">
              <w:rPr>
                <w:rFonts w:ascii="Times New Roman" w:hAnsi="Times New Roman" w:cs="Times New Roman"/>
                <w:sz w:val="22"/>
                <w:szCs w:val="22"/>
              </w:rPr>
              <w:t>68часов</w:t>
            </w:r>
          </w:p>
        </w:tc>
        <w:tc>
          <w:tcPr>
            <w:tcW w:w="1228" w:type="pct"/>
            <w:tcBorders>
              <w:top w:val="single" w:sz="4" w:space="0" w:color="auto"/>
              <w:right w:val="single" w:sz="4" w:space="0" w:color="auto"/>
            </w:tcBorders>
          </w:tcPr>
          <w:p w:rsidR="00790CF9" w:rsidRPr="003859D1" w:rsidRDefault="00790CF9" w:rsidP="003859D1">
            <w:pPr>
              <w:pStyle w:val="afa"/>
              <w:ind w:firstLine="1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0" w:type="pct"/>
            <w:tcBorders>
              <w:top w:val="single" w:sz="4" w:space="0" w:color="auto"/>
              <w:left w:val="single" w:sz="4" w:space="0" w:color="auto"/>
            </w:tcBorders>
          </w:tcPr>
          <w:p w:rsidR="00790CF9" w:rsidRPr="003859D1" w:rsidRDefault="00790CF9" w:rsidP="003859D1">
            <w:pPr>
              <w:pStyle w:val="afa"/>
              <w:ind w:firstLine="1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6" w:type="pct"/>
          </w:tcPr>
          <w:p w:rsidR="00790CF9" w:rsidRPr="003859D1" w:rsidRDefault="00790CF9" w:rsidP="003859D1">
            <w:pPr>
              <w:pStyle w:val="afa"/>
              <w:ind w:firstLine="1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456BBE" w:rsidRPr="009E221F" w:rsidRDefault="00456BBE" w:rsidP="009E221F">
      <w:pPr>
        <w:pStyle w:val="21"/>
        <w:shd w:val="clear" w:color="auto" w:fill="auto"/>
        <w:spacing w:before="0" w:line="240" w:lineRule="auto"/>
        <w:ind w:firstLine="709"/>
        <w:jc w:val="both"/>
        <w:rPr>
          <w:sz w:val="24"/>
          <w:szCs w:val="24"/>
        </w:rPr>
        <w:sectPr w:rsidR="00456BBE" w:rsidRPr="009E221F" w:rsidSect="00B54BA1">
          <w:pgSz w:w="16838" w:h="11909" w:orient="landscape"/>
          <w:pgMar w:top="1418" w:right="851" w:bottom="851" w:left="851" w:header="0" w:footer="3" w:gutter="0"/>
          <w:cols w:space="720"/>
          <w:noEndnote/>
          <w:docGrid w:linePitch="360"/>
        </w:sectPr>
      </w:pPr>
    </w:p>
    <w:p w:rsidR="00345282" w:rsidRPr="00790CF9" w:rsidRDefault="00345282" w:rsidP="0034528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790CF9"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 xml:space="preserve">Тематическое планирование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3</w:t>
      </w:r>
      <w:r w:rsidRPr="00790CF9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класс</w:t>
      </w:r>
    </w:p>
    <w:p w:rsidR="00345282" w:rsidRPr="009E221F" w:rsidRDefault="00345282" w:rsidP="003452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Style w:val="ad"/>
        <w:tblW w:w="5000" w:type="pct"/>
        <w:tblLook w:val="04A0"/>
      </w:tblPr>
      <w:tblGrid>
        <w:gridCol w:w="949"/>
        <w:gridCol w:w="2610"/>
        <w:gridCol w:w="1219"/>
        <w:gridCol w:w="3770"/>
        <w:gridCol w:w="4114"/>
        <w:gridCol w:w="2690"/>
      </w:tblGrid>
      <w:tr w:rsidR="00345282" w:rsidRPr="003859D1" w:rsidTr="00BF3181">
        <w:trPr>
          <w:trHeight w:val="270"/>
          <w:tblHeader/>
        </w:trPr>
        <w:tc>
          <w:tcPr>
            <w:tcW w:w="309" w:type="pct"/>
            <w:vMerge w:val="restart"/>
          </w:tcPr>
          <w:p w:rsidR="00345282" w:rsidRPr="003859D1" w:rsidRDefault="00345282" w:rsidP="00BF3181">
            <w:pPr>
              <w:pStyle w:val="afa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859D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№ </w:t>
            </w:r>
            <w:proofErr w:type="spellStart"/>
            <w:r w:rsidRPr="003859D1">
              <w:rPr>
                <w:rFonts w:ascii="Times New Roman" w:hAnsi="Times New Roman" w:cs="Times New Roman"/>
                <w:b/>
                <w:sz w:val="22"/>
                <w:szCs w:val="22"/>
              </w:rPr>
              <w:t>п\</w:t>
            </w:r>
            <w:proofErr w:type="gramStart"/>
            <w:r w:rsidRPr="003859D1">
              <w:rPr>
                <w:rFonts w:ascii="Times New Roman" w:hAnsi="Times New Roman" w:cs="Times New Roman"/>
                <w:b/>
                <w:sz w:val="22"/>
                <w:szCs w:val="22"/>
              </w:rPr>
              <w:t>п</w:t>
            </w:r>
            <w:proofErr w:type="spellEnd"/>
            <w:proofErr w:type="gramEnd"/>
          </w:p>
        </w:tc>
        <w:tc>
          <w:tcPr>
            <w:tcW w:w="850" w:type="pct"/>
            <w:vMerge w:val="restart"/>
          </w:tcPr>
          <w:p w:rsidR="00345282" w:rsidRPr="003859D1" w:rsidRDefault="00345282" w:rsidP="00BF3181">
            <w:pPr>
              <w:pStyle w:val="afa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859D1">
              <w:rPr>
                <w:rFonts w:ascii="Times New Roman" w:hAnsi="Times New Roman" w:cs="Times New Roman"/>
                <w:b/>
                <w:sz w:val="22"/>
                <w:szCs w:val="22"/>
              </w:rPr>
              <w:t>Раздел программы</w:t>
            </w:r>
          </w:p>
        </w:tc>
        <w:tc>
          <w:tcPr>
            <w:tcW w:w="397" w:type="pct"/>
            <w:vMerge w:val="restart"/>
          </w:tcPr>
          <w:p w:rsidR="00345282" w:rsidRPr="003859D1" w:rsidRDefault="00345282" w:rsidP="00BF3181">
            <w:pPr>
              <w:pStyle w:val="afa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859D1">
              <w:rPr>
                <w:rFonts w:ascii="Times New Roman" w:hAnsi="Times New Roman" w:cs="Times New Roman"/>
                <w:b/>
                <w:sz w:val="22"/>
                <w:szCs w:val="22"/>
              </w:rPr>
              <w:t>Всего</w:t>
            </w:r>
          </w:p>
        </w:tc>
        <w:tc>
          <w:tcPr>
            <w:tcW w:w="2568" w:type="pct"/>
            <w:gridSpan w:val="2"/>
            <w:tcBorders>
              <w:bottom w:val="single" w:sz="4" w:space="0" w:color="auto"/>
            </w:tcBorders>
          </w:tcPr>
          <w:p w:rsidR="00345282" w:rsidRPr="003859D1" w:rsidRDefault="00345282" w:rsidP="00BF3181">
            <w:pPr>
              <w:pStyle w:val="afa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859D1">
              <w:rPr>
                <w:rFonts w:ascii="Times New Roman" w:hAnsi="Times New Roman" w:cs="Times New Roman"/>
                <w:b/>
                <w:sz w:val="22"/>
                <w:szCs w:val="22"/>
              </w:rPr>
              <w:t>В том числе</w:t>
            </w:r>
          </w:p>
        </w:tc>
        <w:tc>
          <w:tcPr>
            <w:tcW w:w="876" w:type="pct"/>
            <w:vMerge w:val="restart"/>
          </w:tcPr>
          <w:p w:rsidR="00345282" w:rsidRPr="003859D1" w:rsidRDefault="00345282" w:rsidP="00BF3181">
            <w:pPr>
              <w:pStyle w:val="afa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859D1">
              <w:rPr>
                <w:rFonts w:ascii="Times New Roman" w:hAnsi="Times New Roman" w:cs="Times New Roman"/>
                <w:b/>
                <w:sz w:val="22"/>
                <w:szCs w:val="22"/>
              </w:rPr>
              <w:t>Форма контроля</w:t>
            </w:r>
          </w:p>
        </w:tc>
      </w:tr>
      <w:tr w:rsidR="00345282" w:rsidRPr="003859D1" w:rsidTr="00BF3181">
        <w:trPr>
          <w:trHeight w:val="270"/>
          <w:tblHeader/>
        </w:trPr>
        <w:tc>
          <w:tcPr>
            <w:tcW w:w="309" w:type="pct"/>
            <w:vMerge/>
          </w:tcPr>
          <w:p w:rsidR="00345282" w:rsidRPr="003859D1" w:rsidRDefault="00345282" w:rsidP="00BF3181">
            <w:pPr>
              <w:pStyle w:val="afa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50" w:type="pct"/>
            <w:vMerge/>
          </w:tcPr>
          <w:p w:rsidR="00345282" w:rsidRPr="003859D1" w:rsidRDefault="00345282" w:rsidP="00BF3181">
            <w:pPr>
              <w:pStyle w:val="afa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97" w:type="pct"/>
            <w:vMerge/>
          </w:tcPr>
          <w:p w:rsidR="00345282" w:rsidRPr="003859D1" w:rsidRDefault="00345282" w:rsidP="00BF3181">
            <w:pPr>
              <w:pStyle w:val="afa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28" w:type="pct"/>
            <w:tcBorders>
              <w:top w:val="single" w:sz="4" w:space="0" w:color="auto"/>
              <w:right w:val="single" w:sz="4" w:space="0" w:color="auto"/>
            </w:tcBorders>
          </w:tcPr>
          <w:p w:rsidR="00345282" w:rsidRPr="003859D1" w:rsidRDefault="00345282" w:rsidP="00BF3181">
            <w:pPr>
              <w:pStyle w:val="afa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859D1">
              <w:rPr>
                <w:rFonts w:ascii="Times New Roman" w:hAnsi="Times New Roman" w:cs="Times New Roman"/>
                <w:b/>
                <w:sz w:val="22"/>
                <w:szCs w:val="22"/>
              </w:rPr>
              <w:t>Экскурсий</w:t>
            </w:r>
          </w:p>
        </w:tc>
        <w:tc>
          <w:tcPr>
            <w:tcW w:w="1340" w:type="pct"/>
            <w:tcBorders>
              <w:top w:val="single" w:sz="4" w:space="0" w:color="auto"/>
              <w:left w:val="single" w:sz="4" w:space="0" w:color="auto"/>
            </w:tcBorders>
          </w:tcPr>
          <w:p w:rsidR="00345282" w:rsidRPr="003859D1" w:rsidRDefault="00345282" w:rsidP="00BF3181">
            <w:pPr>
              <w:pStyle w:val="afa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859D1">
              <w:rPr>
                <w:rFonts w:ascii="Times New Roman" w:hAnsi="Times New Roman" w:cs="Times New Roman"/>
                <w:b/>
                <w:sz w:val="22"/>
                <w:szCs w:val="22"/>
              </w:rPr>
              <w:t>Практических работ</w:t>
            </w:r>
          </w:p>
        </w:tc>
        <w:tc>
          <w:tcPr>
            <w:tcW w:w="876" w:type="pct"/>
            <w:vMerge/>
          </w:tcPr>
          <w:p w:rsidR="00345282" w:rsidRPr="003859D1" w:rsidRDefault="00345282" w:rsidP="00BF3181">
            <w:pPr>
              <w:pStyle w:val="afa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345282" w:rsidRPr="003859D1" w:rsidTr="00BF3181">
        <w:trPr>
          <w:trHeight w:val="270"/>
        </w:trPr>
        <w:tc>
          <w:tcPr>
            <w:tcW w:w="309" w:type="pct"/>
          </w:tcPr>
          <w:p w:rsidR="00345282" w:rsidRPr="003859D1" w:rsidRDefault="00345282" w:rsidP="00BF3181">
            <w:pPr>
              <w:pStyle w:val="af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9D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  <w:p w:rsidR="00345282" w:rsidRPr="003859D1" w:rsidRDefault="00345282" w:rsidP="00BF3181">
            <w:pPr>
              <w:pStyle w:val="af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pct"/>
          </w:tcPr>
          <w:p w:rsidR="00345282" w:rsidRPr="003859D1" w:rsidRDefault="00BF3181" w:rsidP="00BF3181">
            <w:pPr>
              <w:pStyle w:val="afa"/>
              <w:ind w:firstLine="32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Введение.</w:t>
            </w:r>
          </w:p>
        </w:tc>
        <w:tc>
          <w:tcPr>
            <w:tcW w:w="397" w:type="pct"/>
          </w:tcPr>
          <w:p w:rsidR="00345282" w:rsidRPr="003859D1" w:rsidRDefault="00BF3181" w:rsidP="00BF3181">
            <w:pPr>
              <w:pStyle w:val="af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1ч</w:t>
            </w:r>
          </w:p>
        </w:tc>
        <w:tc>
          <w:tcPr>
            <w:tcW w:w="1228" w:type="pct"/>
            <w:tcBorders>
              <w:top w:val="single" w:sz="4" w:space="0" w:color="auto"/>
              <w:right w:val="single" w:sz="4" w:space="0" w:color="auto"/>
            </w:tcBorders>
          </w:tcPr>
          <w:p w:rsidR="00345282" w:rsidRPr="003859D1" w:rsidRDefault="00345282" w:rsidP="00BF3181">
            <w:pPr>
              <w:pStyle w:val="afa"/>
              <w:ind w:firstLine="1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0" w:type="pct"/>
            <w:tcBorders>
              <w:top w:val="single" w:sz="4" w:space="0" w:color="auto"/>
              <w:left w:val="single" w:sz="4" w:space="0" w:color="auto"/>
            </w:tcBorders>
          </w:tcPr>
          <w:p w:rsidR="00345282" w:rsidRPr="003859D1" w:rsidRDefault="00345282" w:rsidP="00BF3181">
            <w:pPr>
              <w:pStyle w:val="afa"/>
              <w:ind w:firstLine="1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6" w:type="pct"/>
          </w:tcPr>
          <w:p w:rsidR="00345282" w:rsidRPr="003859D1" w:rsidRDefault="00345282" w:rsidP="00BF3181">
            <w:pPr>
              <w:pStyle w:val="afa"/>
              <w:ind w:firstLine="1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45282" w:rsidRPr="003859D1" w:rsidTr="00BF3181">
        <w:trPr>
          <w:trHeight w:val="270"/>
        </w:trPr>
        <w:tc>
          <w:tcPr>
            <w:tcW w:w="309" w:type="pct"/>
          </w:tcPr>
          <w:p w:rsidR="00345282" w:rsidRPr="003859D1" w:rsidRDefault="00345282" w:rsidP="00BF3181">
            <w:pPr>
              <w:pStyle w:val="af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9D1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850" w:type="pct"/>
          </w:tcPr>
          <w:p w:rsidR="00345282" w:rsidRPr="003859D1" w:rsidRDefault="00BF3181" w:rsidP="00BF3181">
            <w:pPr>
              <w:pStyle w:val="afa"/>
              <w:ind w:firstLine="32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Земля-наш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общий дом</w:t>
            </w:r>
          </w:p>
        </w:tc>
        <w:tc>
          <w:tcPr>
            <w:tcW w:w="397" w:type="pct"/>
          </w:tcPr>
          <w:p w:rsidR="00345282" w:rsidRPr="003859D1" w:rsidRDefault="00BF3181" w:rsidP="00BF3181">
            <w:pPr>
              <w:pStyle w:val="af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8ч</w:t>
            </w:r>
          </w:p>
        </w:tc>
        <w:tc>
          <w:tcPr>
            <w:tcW w:w="1228" w:type="pct"/>
            <w:tcBorders>
              <w:top w:val="single" w:sz="4" w:space="0" w:color="auto"/>
              <w:right w:val="single" w:sz="4" w:space="0" w:color="auto"/>
            </w:tcBorders>
          </w:tcPr>
          <w:p w:rsidR="00345282" w:rsidRPr="003859D1" w:rsidRDefault="00345282" w:rsidP="00BF3181">
            <w:pPr>
              <w:pStyle w:val="afa"/>
              <w:ind w:firstLine="1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0" w:type="pct"/>
            <w:tcBorders>
              <w:top w:val="single" w:sz="4" w:space="0" w:color="auto"/>
              <w:left w:val="single" w:sz="4" w:space="0" w:color="auto"/>
            </w:tcBorders>
          </w:tcPr>
          <w:p w:rsidR="00345282" w:rsidRPr="003859D1" w:rsidRDefault="00A875A1" w:rsidP="00FB3FBE">
            <w:pPr>
              <w:spacing w:after="0" w:line="240" w:lineRule="auto"/>
              <w:ind w:firstLine="184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Работа с географической и историч</w:t>
            </w:r>
            <w:r>
              <w:rPr>
                <w:rFonts w:cs="Times New Roman"/>
              </w:rPr>
              <w:t>е</w:t>
            </w:r>
            <w:r>
              <w:rPr>
                <w:rFonts w:cs="Times New Roman"/>
              </w:rPr>
              <w:t>ской картой. Условные обозначения ка</w:t>
            </w:r>
            <w:r>
              <w:rPr>
                <w:rFonts w:cs="Times New Roman"/>
              </w:rPr>
              <w:t>р</w:t>
            </w:r>
            <w:r>
              <w:rPr>
                <w:rFonts w:cs="Times New Roman"/>
              </w:rPr>
              <w:t>ты.</w:t>
            </w:r>
            <w:r w:rsidR="00FB3FBE">
              <w:rPr>
                <w:rFonts w:cs="Times New Roman"/>
              </w:rPr>
              <w:t xml:space="preserve"> Опыты: </w:t>
            </w:r>
            <w:proofErr w:type="spellStart"/>
            <w:r w:rsidR="00FB3FBE">
              <w:rPr>
                <w:rFonts w:cs="Times New Roman"/>
              </w:rPr>
              <w:t>распространиение</w:t>
            </w:r>
            <w:proofErr w:type="spellEnd"/>
            <w:r w:rsidR="00FB3FBE">
              <w:rPr>
                <w:rFonts w:cs="Times New Roman"/>
              </w:rPr>
              <w:t xml:space="preserve"> тепла от его </w:t>
            </w:r>
            <w:proofErr w:type="spellStart"/>
            <w:r w:rsidR="00FB3FBE">
              <w:rPr>
                <w:rFonts w:cs="Times New Roman"/>
              </w:rPr>
              <w:t>источника</w:t>
            </w:r>
            <w:proofErr w:type="gramStart"/>
            <w:r w:rsidR="00FB3FBE">
              <w:rPr>
                <w:rFonts w:cs="Times New Roman"/>
              </w:rPr>
              <w:t>.С</w:t>
            </w:r>
            <w:proofErr w:type="gramEnd"/>
            <w:r w:rsidR="00FB3FBE">
              <w:rPr>
                <w:rFonts w:cs="Times New Roman"/>
              </w:rPr>
              <w:t>мена</w:t>
            </w:r>
            <w:proofErr w:type="spellEnd"/>
            <w:r w:rsidR="00FB3FBE">
              <w:rPr>
                <w:rFonts w:cs="Times New Roman"/>
              </w:rPr>
              <w:t xml:space="preserve"> сезонов, дня и н</w:t>
            </w:r>
            <w:r w:rsidR="00FB3FBE">
              <w:rPr>
                <w:rFonts w:cs="Times New Roman"/>
              </w:rPr>
              <w:t>о</w:t>
            </w:r>
            <w:r w:rsidR="00FB3FBE">
              <w:rPr>
                <w:rFonts w:cs="Times New Roman"/>
              </w:rPr>
              <w:t>чи. Роль света и воды в жизни растений</w:t>
            </w:r>
          </w:p>
        </w:tc>
        <w:tc>
          <w:tcPr>
            <w:tcW w:w="876" w:type="pct"/>
          </w:tcPr>
          <w:p w:rsidR="00345282" w:rsidRPr="003859D1" w:rsidRDefault="00A875A1" w:rsidP="00BF3181">
            <w:pPr>
              <w:pStyle w:val="afa"/>
              <w:ind w:firstLine="1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Контрольная работа</w:t>
            </w:r>
          </w:p>
        </w:tc>
      </w:tr>
      <w:tr w:rsidR="00345282" w:rsidRPr="003859D1" w:rsidTr="00736C4B">
        <w:trPr>
          <w:trHeight w:val="270"/>
        </w:trPr>
        <w:tc>
          <w:tcPr>
            <w:tcW w:w="309" w:type="pct"/>
          </w:tcPr>
          <w:p w:rsidR="00345282" w:rsidRPr="003859D1" w:rsidRDefault="00345282" w:rsidP="00BF3181">
            <w:pPr>
              <w:pStyle w:val="af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9D1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50" w:type="pct"/>
          </w:tcPr>
          <w:p w:rsidR="00345282" w:rsidRPr="003859D1" w:rsidRDefault="00BF3181" w:rsidP="00BF3181">
            <w:pPr>
              <w:spacing w:after="0" w:line="240" w:lineRule="auto"/>
              <w:ind w:firstLine="327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Царство природы</w:t>
            </w:r>
          </w:p>
        </w:tc>
        <w:tc>
          <w:tcPr>
            <w:tcW w:w="397" w:type="pct"/>
          </w:tcPr>
          <w:p w:rsidR="00345282" w:rsidRPr="003859D1" w:rsidRDefault="00BF3181" w:rsidP="00BF3181">
            <w:pPr>
              <w:pStyle w:val="af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23ч</w:t>
            </w:r>
          </w:p>
        </w:tc>
        <w:tc>
          <w:tcPr>
            <w:tcW w:w="1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282" w:rsidRPr="003859D1" w:rsidRDefault="00FB3FBE" w:rsidP="00FB3FBE">
            <w:pPr>
              <w:pStyle w:val="afa"/>
              <w:ind w:firstLine="1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Экскурсия в природные сообщес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ва, на водный объект с целью охраны от загрязнения</w:t>
            </w:r>
          </w:p>
        </w:tc>
        <w:tc>
          <w:tcPr>
            <w:tcW w:w="1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5282" w:rsidRPr="003859D1" w:rsidRDefault="00FB3FBE" w:rsidP="00BF3181">
            <w:pPr>
              <w:pStyle w:val="afa"/>
              <w:ind w:firstLine="1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Работа с живыми растениями, с герб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рием. Размножение растений разными способами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.. 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Составление цепи питания.</w:t>
            </w:r>
          </w:p>
        </w:tc>
        <w:tc>
          <w:tcPr>
            <w:tcW w:w="876" w:type="pct"/>
          </w:tcPr>
          <w:p w:rsidR="00345282" w:rsidRDefault="00FB3FBE" w:rsidP="00BF3181">
            <w:pPr>
              <w:spacing w:after="0" w:line="240" w:lineRule="auto"/>
              <w:ind w:firstLine="184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Проверочная работа</w:t>
            </w:r>
          </w:p>
          <w:p w:rsidR="00960C63" w:rsidRDefault="00960C63" w:rsidP="00BF3181">
            <w:pPr>
              <w:spacing w:after="0" w:line="240" w:lineRule="auto"/>
              <w:ind w:firstLine="184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«Растительный мир Земли»</w:t>
            </w:r>
          </w:p>
          <w:p w:rsidR="00960C63" w:rsidRPr="003859D1" w:rsidRDefault="00960C63" w:rsidP="00BF3181">
            <w:pPr>
              <w:spacing w:after="0" w:line="240" w:lineRule="auto"/>
              <w:ind w:firstLine="184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«</w:t>
            </w:r>
            <w:r w:rsidR="001A07D6">
              <w:rPr>
                <w:rFonts w:cs="Times New Roman"/>
              </w:rPr>
              <w:t>Животный мир Земли</w:t>
            </w:r>
            <w:r>
              <w:rPr>
                <w:rFonts w:cs="Times New Roman"/>
              </w:rPr>
              <w:t>»</w:t>
            </w:r>
          </w:p>
        </w:tc>
      </w:tr>
      <w:tr w:rsidR="00736C4B" w:rsidRPr="003859D1" w:rsidTr="00736C4B">
        <w:trPr>
          <w:trHeight w:val="270"/>
        </w:trPr>
        <w:tc>
          <w:tcPr>
            <w:tcW w:w="309" w:type="pct"/>
          </w:tcPr>
          <w:p w:rsidR="00736C4B" w:rsidRPr="003859D1" w:rsidRDefault="00736C4B" w:rsidP="00BF3181">
            <w:pPr>
              <w:pStyle w:val="af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850" w:type="pct"/>
          </w:tcPr>
          <w:p w:rsidR="00736C4B" w:rsidRDefault="00736C4B" w:rsidP="00BF3181">
            <w:pPr>
              <w:spacing w:after="0" w:line="240" w:lineRule="auto"/>
              <w:ind w:firstLine="327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Наша Родина: от Р</w:t>
            </w:r>
            <w:r>
              <w:rPr>
                <w:rFonts w:cs="Times New Roman"/>
              </w:rPr>
              <w:t>у</w:t>
            </w:r>
            <w:r>
              <w:rPr>
                <w:rFonts w:cs="Times New Roman"/>
              </w:rPr>
              <w:t>си до России</w:t>
            </w:r>
          </w:p>
        </w:tc>
        <w:tc>
          <w:tcPr>
            <w:tcW w:w="397" w:type="pct"/>
          </w:tcPr>
          <w:p w:rsidR="00736C4B" w:rsidRDefault="00736C4B" w:rsidP="00BF3181">
            <w:pPr>
              <w:pStyle w:val="af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8ч</w:t>
            </w:r>
          </w:p>
        </w:tc>
        <w:tc>
          <w:tcPr>
            <w:tcW w:w="1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C4B" w:rsidRPr="003859D1" w:rsidRDefault="00FB3FBE" w:rsidP="00BF3181">
            <w:pPr>
              <w:pStyle w:val="afa"/>
              <w:ind w:firstLine="1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Краеведческий музей, музей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Лок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лова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. В учреждения быта и культуры</w:t>
            </w:r>
          </w:p>
        </w:tc>
        <w:tc>
          <w:tcPr>
            <w:tcW w:w="1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6C4B" w:rsidRPr="003859D1" w:rsidRDefault="00736C4B" w:rsidP="00BF3181">
            <w:pPr>
              <w:pStyle w:val="afa"/>
              <w:ind w:firstLine="1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6" w:type="pct"/>
          </w:tcPr>
          <w:p w:rsidR="00736C4B" w:rsidRPr="003859D1" w:rsidRDefault="00736C4B" w:rsidP="00BF3181">
            <w:pPr>
              <w:spacing w:after="0" w:line="240" w:lineRule="auto"/>
              <w:ind w:firstLine="184"/>
              <w:jc w:val="both"/>
              <w:rPr>
                <w:rFonts w:cs="Times New Roman"/>
              </w:rPr>
            </w:pPr>
          </w:p>
        </w:tc>
      </w:tr>
      <w:tr w:rsidR="00736C4B" w:rsidRPr="003859D1" w:rsidTr="00736C4B">
        <w:trPr>
          <w:trHeight w:val="270"/>
        </w:trPr>
        <w:tc>
          <w:tcPr>
            <w:tcW w:w="309" w:type="pct"/>
          </w:tcPr>
          <w:p w:rsidR="00736C4B" w:rsidRDefault="00736C4B" w:rsidP="00BF3181">
            <w:pPr>
              <w:pStyle w:val="af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850" w:type="pct"/>
          </w:tcPr>
          <w:p w:rsidR="00736C4B" w:rsidRDefault="00736C4B" w:rsidP="00BF3181">
            <w:pPr>
              <w:spacing w:after="0" w:line="240" w:lineRule="auto"/>
              <w:ind w:firstLine="327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Как люди жили в старину</w:t>
            </w:r>
          </w:p>
        </w:tc>
        <w:tc>
          <w:tcPr>
            <w:tcW w:w="397" w:type="pct"/>
          </w:tcPr>
          <w:p w:rsidR="00736C4B" w:rsidRDefault="00736C4B" w:rsidP="00BF3181">
            <w:pPr>
              <w:pStyle w:val="af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15ч</w:t>
            </w:r>
          </w:p>
        </w:tc>
        <w:tc>
          <w:tcPr>
            <w:tcW w:w="1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C4B" w:rsidRPr="003859D1" w:rsidRDefault="00736C4B" w:rsidP="00BF3181">
            <w:pPr>
              <w:pStyle w:val="afa"/>
              <w:ind w:firstLine="1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6C4B" w:rsidRPr="003859D1" w:rsidRDefault="00736C4B" w:rsidP="00BF3181">
            <w:pPr>
              <w:pStyle w:val="afa"/>
              <w:ind w:firstLine="1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6" w:type="pct"/>
          </w:tcPr>
          <w:p w:rsidR="00736C4B" w:rsidRPr="003859D1" w:rsidRDefault="00736C4B" w:rsidP="00BF3181">
            <w:pPr>
              <w:spacing w:after="0" w:line="240" w:lineRule="auto"/>
              <w:ind w:firstLine="184"/>
              <w:jc w:val="both"/>
              <w:rPr>
                <w:rFonts w:cs="Times New Roman"/>
              </w:rPr>
            </w:pPr>
          </w:p>
        </w:tc>
      </w:tr>
      <w:tr w:rsidR="00736C4B" w:rsidRPr="003859D1" w:rsidTr="00736C4B">
        <w:trPr>
          <w:trHeight w:val="270"/>
        </w:trPr>
        <w:tc>
          <w:tcPr>
            <w:tcW w:w="309" w:type="pct"/>
          </w:tcPr>
          <w:p w:rsidR="00736C4B" w:rsidRDefault="00736C4B" w:rsidP="00BF3181">
            <w:pPr>
              <w:pStyle w:val="af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850" w:type="pct"/>
          </w:tcPr>
          <w:p w:rsidR="00736C4B" w:rsidRDefault="00736C4B" w:rsidP="00BF3181">
            <w:pPr>
              <w:spacing w:after="0" w:line="240" w:lineRule="auto"/>
              <w:ind w:firstLine="327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Как трудились в ст</w:t>
            </w:r>
            <w:r>
              <w:rPr>
                <w:rFonts w:cs="Times New Roman"/>
              </w:rPr>
              <w:t>а</w:t>
            </w:r>
            <w:r>
              <w:rPr>
                <w:rFonts w:cs="Times New Roman"/>
              </w:rPr>
              <w:t>рину</w:t>
            </w:r>
          </w:p>
        </w:tc>
        <w:tc>
          <w:tcPr>
            <w:tcW w:w="397" w:type="pct"/>
          </w:tcPr>
          <w:p w:rsidR="00736C4B" w:rsidRDefault="00736C4B" w:rsidP="00BF3181">
            <w:pPr>
              <w:pStyle w:val="af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4ч</w:t>
            </w:r>
          </w:p>
        </w:tc>
        <w:tc>
          <w:tcPr>
            <w:tcW w:w="1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C4B" w:rsidRPr="003859D1" w:rsidRDefault="00736C4B" w:rsidP="00BF3181">
            <w:pPr>
              <w:pStyle w:val="afa"/>
              <w:ind w:firstLine="1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6C4B" w:rsidRPr="003859D1" w:rsidRDefault="00736C4B" w:rsidP="00BF3181">
            <w:pPr>
              <w:pStyle w:val="afa"/>
              <w:ind w:firstLine="1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6" w:type="pct"/>
          </w:tcPr>
          <w:p w:rsidR="00736C4B" w:rsidRPr="003859D1" w:rsidRDefault="00FB3FBE" w:rsidP="00BF3181">
            <w:pPr>
              <w:spacing w:after="0" w:line="240" w:lineRule="auto"/>
              <w:ind w:firstLine="184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Итоговая работа за год</w:t>
            </w:r>
          </w:p>
        </w:tc>
      </w:tr>
      <w:tr w:rsidR="00736C4B" w:rsidRPr="003859D1" w:rsidTr="00736C4B">
        <w:trPr>
          <w:trHeight w:val="270"/>
        </w:trPr>
        <w:tc>
          <w:tcPr>
            <w:tcW w:w="309" w:type="pct"/>
          </w:tcPr>
          <w:p w:rsidR="00736C4B" w:rsidRDefault="00736C4B" w:rsidP="00BF3181">
            <w:pPr>
              <w:pStyle w:val="af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850" w:type="pct"/>
          </w:tcPr>
          <w:p w:rsidR="00736C4B" w:rsidRDefault="00736C4B" w:rsidP="00BF3181">
            <w:pPr>
              <w:spacing w:after="0" w:line="240" w:lineRule="auto"/>
              <w:ind w:firstLine="327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Проверочные уроки</w:t>
            </w:r>
          </w:p>
        </w:tc>
        <w:tc>
          <w:tcPr>
            <w:tcW w:w="397" w:type="pct"/>
          </w:tcPr>
          <w:p w:rsidR="00736C4B" w:rsidRDefault="00736C4B" w:rsidP="00BF3181">
            <w:pPr>
              <w:pStyle w:val="af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4ч</w:t>
            </w:r>
          </w:p>
        </w:tc>
        <w:tc>
          <w:tcPr>
            <w:tcW w:w="1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C4B" w:rsidRPr="003859D1" w:rsidRDefault="00736C4B" w:rsidP="00BF3181">
            <w:pPr>
              <w:pStyle w:val="afa"/>
              <w:ind w:firstLine="1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6C4B" w:rsidRPr="003859D1" w:rsidRDefault="00736C4B" w:rsidP="00BF3181">
            <w:pPr>
              <w:pStyle w:val="afa"/>
              <w:ind w:firstLine="1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6" w:type="pct"/>
          </w:tcPr>
          <w:p w:rsidR="00736C4B" w:rsidRPr="003859D1" w:rsidRDefault="00736C4B" w:rsidP="00BF3181">
            <w:pPr>
              <w:spacing w:after="0" w:line="240" w:lineRule="auto"/>
              <w:ind w:firstLine="184"/>
              <w:jc w:val="both"/>
              <w:rPr>
                <w:rFonts w:cs="Times New Roman"/>
              </w:rPr>
            </w:pPr>
          </w:p>
        </w:tc>
      </w:tr>
      <w:tr w:rsidR="00736C4B" w:rsidRPr="003859D1" w:rsidTr="00BF3181">
        <w:trPr>
          <w:trHeight w:val="270"/>
        </w:trPr>
        <w:tc>
          <w:tcPr>
            <w:tcW w:w="309" w:type="pct"/>
          </w:tcPr>
          <w:p w:rsidR="00736C4B" w:rsidRDefault="00736C4B" w:rsidP="00BF3181">
            <w:pPr>
              <w:pStyle w:val="af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pct"/>
          </w:tcPr>
          <w:p w:rsidR="00736C4B" w:rsidRDefault="00736C4B" w:rsidP="00BF3181">
            <w:pPr>
              <w:spacing w:after="0" w:line="240" w:lineRule="auto"/>
              <w:ind w:firstLine="327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Итого</w:t>
            </w:r>
          </w:p>
        </w:tc>
        <w:tc>
          <w:tcPr>
            <w:tcW w:w="397" w:type="pct"/>
          </w:tcPr>
          <w:p w:rsidR="00736C4B" w:rsidRDefault="00736C4B" w:rsidP="00BF3181">
            <w:pPr>
              <w:pStyle w:val="af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68ч</w:t>
            </w:r>
          </w:p>
        </w:tc>
        <w:tc>
          <w:tcPr>
            <w:tcW w:w="1228" w:type="pct"/>
            <w:tcBorders>
              <w:top w:val="single" w:sz="4" w:space="0" w:color="auto"/>
              <w:right w:val="single" w:sz="4" w:space="0" w:color="auto"/>
            </w:tcBorders>
          </w:tcPr>
          <w:p w:rsidR="00736C4B" w:rsidRPr="003859D1" w:rsidRDefault="00736C4B" w:rsidP="00BF3181">
            <w:pPr>
              <w:pStyle w:val="afa"/>
              <w:ind w:firstLine="1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0" w:type="pct"/>
            <w:tcBorders>
              <w:top w:val="single" w:sz="4" w:space="0" w:color="auto"/>
              <w:left w:val="single" w:sz="4" w:space="0" w:color="auto"/>
            </w:tcBorders>
          </w:tcPr>
          <w:p w:rsidR="00736C4B" w:rsidRPr="003859D1" w:rsidRDefault="00736C4B" w:rsidP="00BF3181">
            <w:pPr>
              <w:pStyle w:val="afa"/>
              <w:ind w:firstLine="1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6" w:type="pct"/>
          </w:tcPr>
          <w:p w:rsidR="00736C4B" w:rsidRPr="003859D1" w:rsidRDefault="00736C4B" w:rsidP="00BF3181">
            <w:pPr>
              <w:spacing w:after="0" w:line="240" w:lineRule="auto"/>
              <w:ind w:firstLine="184"/>
              <w:jc w:val="both"/>
              <w:rPr>
                <w:rFonts w:cs="Times New Roman"/>
              </w:rPr>
            </w:pPr>
          </w:p>
        </w:tc>
      </w:tr>
    </w:tbl>
    <w:p w:rsidR="00345282" w:rsidRDefault="00345282" w:rsidP="00D40DD7">
      <w:pPr>
        <w:spacing w:after="0" w:line="240" w:lineRule="auto"/>
        <w:ind w:firstLine="709"/>
        <w:jc w:val="center"/>
        <w:rPr>
          <w:rFonts w:ascii="Times New Roman" w:hAnsi="Times New Roman" w:cs="Times New Roman"/>
          <w:smallCaps/>
          <w:sz w:val="24"/>
          <w:szCs w:val="24"/>
        </w:rPr>
      </w:pPr>
    </w:p>
    <w:p w:rsidR="00345282" w:rsidRPr="00790CF9" w:rsidRDefault="00345282" w:rsidP="0034528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790CF9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Тематическое планирование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4</w:t>
      </w:r>
      <w:r w:rsidRPr="00790CF9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класс</w:t>
      </w:r>
    </w:p>
    <w:p w:rsidR="00345282" w:rsidRPr="009E221F" w:rsidRDefault="00345282" w:rsidP="003452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Style w:val="ad"/>
        <w:tblW w:w="5000" w:type="pct"/>
        <w:tblLook w:val="04A0"/>
      </w:tblPr>
      <w:tblGrid>
        <w:gridCol w:w="949"/>
        <w:gridCol w:w="2610"/>
        <w:gridCol w:w="1219"/>
        <w:gridCol w:w="3770"/>
        <w:gridCol w:w="4114"/>
        <w:gridCol w:w="2690"/>
      </w:tblGrid>
      <w:tr w:rsidR="00345282" w:rsidRPr="003859D1" w:rsidTr="00BF3181">
        <w:trPr>
          <w:trHeight w:val="270"/>
          <w:tblHeader/>
        </w:trPr>
        <w:tc>
          <w:tcPr>
            <w:tcW w:w="309" w:type="pct"/>
            <w:vMerge w:val="restart"/>
          </w:tcPr>
          <w:p w:rsidR="00345282" w:rsidRPr="003859D1" w:rsidRDefault="00345282" w:rsidP="00BF3181">
            <w:pPr>
              <w:pStyle w:val="afa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859D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№ </w:t>
            </w:r>
            <w:proofErr w:type="spellStart"/>
            <w:r w:rsidRPr="003859D1">
              <w:rPr>
                <w:rFonts w:ascii="Times New Roman" w:hAnsi="Times New Roman" w:cs="Times New Roman"/>
                <w:b/>
                <w:sz w:val="22"/>
                <w:szCs w:val="22"/>
              </w:rPr>
              <w:t>п\</w:t>
            </w:r>
            <w:proofErr w:type="gramStart"/>
            <w:r w:rsidRPr="003859D1">
              <w:rPr>
                <w:rFonts w:ascii="Times New Roman" w:hAnsi="Times New Roman" w:cs="Times New Roman"/>
                <w:b/>
                <w:sz w:val="22"/>
                <w:szCs w:val="22"/>
              </w:rPr>
              <w:t>п</w:t>
            </w:r>
            <w:proofErr w:type="spellEnd"/>
            <w:proofErr w:type="gramEnd"/>
          </w:p>
        </w:tc>
        <w:tc>
          <w:tcPr>
            <w:tcW w:w="850" w:type="pct"/>
            <w:vMerge w:val="restart"/>
          </w:tcPr>
          <w:p w:rsidR="00345282" w:rsidRPr="003859D1" w:rsidRDefault="00345282" w:rsidP="00BF3181">
            <w:pPr>
              <w:pStyle w:val="afa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859D1">
              <w:rPr>
                <w:rFonts w:ascii="Times New Roman" w:hAnsi="Times New Roman" w:cs="Times New Roman"/>
                <w:b/>
                <w:sz w:val="22"/>
                <w:szCs w:val="22"/>
              </w:rPr>
              <w:t>Раздел программы</w:t>
            </w:r>
          </w:p>
        </w:tc>
        <w:tc>
          <w:tcPr>
            <w:tcW w:w="397" w:type="pct"/>
            <w:vMerge w:val="restart"/>
          </w:tcPr>
          <w:p w:rsidR="00345282" w:rsidRPr="003859D1" w:rsidRDefault="00345282" w:rsidP="00BF3181">
            <w:pPr>
              <w:pStyle w:val="afa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859D1">
              <w:rPr>
                <w:rFonts w:ascii="Times New Roman" w:hAnsi="Times New Roman" w:cs="Times New Roman"/>
                <w:b/>
                <w:sz w:val="22"/>
                <w:szCs w:val="22"/>
              </w:rPr>
              <w:t>Всего</w:t>
            </w:r>
          </w:p>
        </w:tc>
        <w:tc>
          <w:tcPr>
            <w:tcW w:w="2568" w:type="pct"/>
            <w:gridSpan w:val="2"/>
            <w:tcBorders>
              <w:bottom w:val="single" w:sz="4" w:space="0" w:color="auto"/>
            </w:tcBorders>
          </w:tcPr>
          <w:p w:rsidR="00345282" w:rsidRPr="003859D1" w:rsidRDefault="00345282" w:rsidP="00BF3181">
            <w:pPr>
              <w:pStyle w:val="afa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859D1">
              <w:rPr>
                <w:rFonts w:ascii="Times New Roman" w:hAnsi="Times New Roman" w:cs="Times New Roman"/>
                <w:b/>
                <w:sz w:val="22"/>
                <w:szCs w:val="22"/>
              </w:rPr>
              <w:t>В том числе</w:t>
            </w:r>
          </w:p>
        </w:tc>
        <w:tc>
          <w:tcPr>
            <w:tcW w:w="876" w:type="pct"/>
            <w:vMerge w:val="restart"/>
          </w:tcPr>
          <w:p w:rsidR="00345282" w:rsidRPr="003859D1" w:rsidRDefault="00345282" w:rsidP="00BF3181">
            <w:pPr>
              <w:pStyle w:val="afa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859D1">
              <w:rPr>
                <w:rFonts w:ascii="Times New Roman" w:hAnsi="Times New Roman" w:cs="Times New Roman"/>
                <w:b/>
                <w:sz w:val="22"/>
                <w:szCs w:val="22"/>
              </w:rPr>
              <w:t>Форма контроля</w:t>
            </w:r>
          </w:p>
        </w:tc>
      </w:tr>
      <w:tr w:rsidR="00345282" w:rsidRPr="003859D1" w:rsidTr="00BF3181">
        <w:trPr>
          <w:trHeight w:val="270"/>
          <w:tblHeader/>
        </w:trPr>
        <w:tc>
          <w:tcPr>
            <w:tcW w:w="309" w:type="pct"/>
            <w:vMerge/>
          </w:tcPr>
          <w:p w:rsidR="00345282" w:rsidRPr="003859D1" w:rsidRDefault="00345282" w:rsidP="00BF3181">
            <w:pPr>
              <w:pStyle w:val="afa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50" w:type="pct"/>
            <w:vMerge/>
          </w:tcPr>
          <w:p w:rsidR="00345282" w:rsidRPr="003859D1" w:rsidRDefault="00345282" w:rsidP="00BF3181">
            <w:pPr>
              <w:pStyle w:val="afa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97" w:type="pct"/>
            <w:vMerge/>
          </w:tcPr>
          <w:p w:rsidR="00345282" w:rsidRPr="003859D1" w:rsidRDefault="00345282" w:rsidP="00BF3181">
            <w:pPr>
              <w:pStyle w:val="afa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28" w:type="pct"/>
            <w:tcBorders>
              <w:top w:val="single" w:sz="4" w:space="0" w:color="auto"/>
              <w:right w:val="single" w:sz="4" w:space="0" w:color="auto"/>
            </w:tcBorders>
          </w:tcPr>
          <w:p w:rsidR="00345282" w:rsidRPr="003859D1" w:rsidRDefault="00345282" w:rsidP="00BF3181">
            <w:pPr>
              <w:pStyle w:val="afa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859D1">
              <w:rPr>
                <w:rFonts w:ascii="Times New Roman" w:hAnsi="Times New Roman" w:cs="Times New Roman"/>
                <w:b/>
                <w:sz w:val="22"/>
                <w:szCs w:val="22"/>
              </w:rPr>
              <w:t>Экскурсий</w:t>
            </w:r>
          </w:p>
        </w:tc>
        <w:tc>
          <w:tcPr>
            <w:tcW w:w="1340" w:type="pct"/>
            <w:tcBorders>
              <w:top w:val="single" w:sz="4" w:space="0" w:color="auto"/>
              <w:left w:val="single" w:sz="4" w:space="0" w:color="auto"/>
            </w:tcBorders>
          </w:tcPr>
          <w:p w:rsidR="00345282" w:rsidRPr="003859D1" w:rsidRDefault="00345282" w:rsidP="00BF3181">
            <w:pPr>
              <w:pStyle w:val="afa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859D1">
              <w:rPr>
                <w:rFonts w:ascii="Times New Roman" w:hAnsi="Times New Roman" w:cs="Times New Roman"/>
                <w:b/>
                <w:sz w:val="22"/>
                <w:szCs w:val="22"/>
              </w:rPr>
              <w:t>Практических работ</w:t>
            </w:r>
          </w:p>
        </w:tc>
        <w:tc>
          <w:tcPr>
            <w:tcW w:w="876" w:type="pct"/>
            <w:vMerge/>
          </w:tcPr>
          <w:p w:rsidR="00345282" w:rsidRPr="003859D1" w:rsidRDefault="00345282" w:rsidP="00BF3181">
            <w:pPr>
              <w:pStyle w:val="afa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345282" w:rsidRPr="003859D1" w:rsidTr="00BF3181">
        <w:trPr>
          <w:trHeight w:val="270"/>
        </w:trPr>
        <w:tc>
          <w:tcPr>
            <w:tcW w:w="309" w:type="pct"/>
          </w:tcPr>
          <w:p w:rsidR="00345282" w:rsidRPr="003859D1" w:rsidRDefault="00345282" w:rsidP="00BF3181">
            <w:pPr>
              <w:pStyle w:val="af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9D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  <w:p w:rsidR="00345282" w:rsidRPr="003859D1" w:rsidRDefault="00345282" w:rsidP="00BF3181">
            <w:pPr>
              <w:pStyle w:val="af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pct"/>
          </w:tcPr>
          <w:p w:rsidR="00345282" w:rsidRPr="00F3688F" w:rsidRDefault="00F3688F" w:rsidP="00BF3181">
            <w:pPr>
              <w:pStyle w:val="afa"/>
              <w:ind w:firstLine="32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3688F">
              <w:rPr>
                <w:rFonts w:ascii="Times New Roman" w:hAnsi="Times New Roman" w:cs="Times New Roman"/>
              </w:rPr>
              <w:t>Человек – живое существо (организм</w:t>
            </w:r>
            <w:r w:rsidR="00736C4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97" w:type="pct"/>
          </w:tcPr>
          <w:p w:rsidR="00345282" w:rsidRPr="003859D1" w:rsidRDefault="00736C4B" w:rsidP="00BF3181">
            <w:pPr>
              <w:pStyle w:val="af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16ч</w:t>
            </w:r>
          </w:p>
        </w:tc>
        <w:tc>
          <w:tcPr>
            <w:tcW w:w="1228" w:type="pct"/>
            <w:tcBorders>
              <w:top w:val="single" w:sz="4" w:space="0" w:color="auto"/>
              <w:right w:val="single" w:sz="4" w:space="0" w:color="auto"/>
            </w:tcBorders>
          </w:tcPr>
          <w:p w:rsidR="00345282" w:rsidRPr="003859D1" w:rsidRDefault="00345282" w:rsidP="00BF3181">
            <w:pPr>
              <w:pStyle w:val="afa"/>
              <w:ind w:firstLine="1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0" w:type="pct"/>
            <w:tcBorders>
              <w:top w:val="single" w:sz="4" w:space="0" w:color="auto"/>
              <w:left w:val="single" w:sz="4" w:space="0" w:color="auto"/>
            </w:tcBorders>
          </w:tcPr>
          <w:p w:rsidR="00345282" w:rsidRPr="003859D1" w:rsidRDefault="00345282" w:rsidP="00BF3181">
            <w:pPr>
              <w:pStyle w:val="afa"/>
              <w:ind w:firstLine="1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6" w:type="pct"/>
          </w:tcPr>
          <w:p w:rsidR="00345282" w:rsidRPr="003859D1" w:rsidRDefault="001A07D6" w:rsidP="00BF3181">
            <w:pPr>
              <w:pStyle w:val="afa"/>
              <w:ind w:firstLine="1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Контрольная работа</w:t>
            </w:r>
          </w:p>
        </w:tc>
      </w:tr>
      <w:tr w:rsidR="00345282" w:rsidRPr="003859D1" w:rsidTr="00BF3181">
        <w:trPr>
          <w:trHeight w:val="270"/>
        </w:trPr>
        <w:tc>
          <w:tcPr>
            <w:tcW w:w="309" w:type="pct"/>
          </w:tcPr>
          <w:p w:rsidR="00345282" w:rsidRPr="003859D1" w:rsidRDefault="00345282" w:rsidP="00BF3181">
            <w:pPr>
              <w:pStyle w:val="af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9D1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850" w:type="pct"/>
          </w:tcPr>
          <w:p w:rsidR="00345282" w:rsidRPr="00F3688F" w:rsidRDefault="00F3688F" w:rsidP="00BF3181">
            <w:pPr>
              <w:pStyle w:val="afa"/>
              <w:ind w:firstLine="32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3688F">
              <w:rPr>
                <w:rFonts w:ascii="Times New Roman" w:hAnsi="Times New Roman" w:cs="Times New Roman"/>
              </w:rPr>
              <w:t>Ты и твое здоровье</w:t>
            </w:r>
          </w:p>
        </w:tc>
        <w:tc>
          <w:tcPr>
            <w:tcW w:w="397" w:type="pct"/>
          </w:tcPr>
          <w:p w:rsidR="00345282" w:rsidRPr="003859D1" w:rsidRDefault="00736C4B" w:rsidP="00BF3181">
            <w:pPr>
              <w:pStyle w:val="af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12ч</w:t>
            </w:r>
          </w:p>
        </w:tc>
        <w:tc>
          <w:tcPr>
            <w:tcW w:w="1228" w:type="pct"/>
            <w:tcBorders>
              <w:top w:val="single" w:sz="4" w:space="0" w:color="auto"/>
              <w:right w:val="single" w:sz="4" w:space="0" w:color="auto"/>
            </w:tcBorders>
          </w:tcPr>
          <w:p w:rsidR="00345282" w:rsidRPr="003859D1" w:rsidRDefault="00345282" w:rsidP="00BF3181">
            <w:pPr>
              <w:pStyle w:val="afa"/>
              <w:ind w:firstLine="1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0" w:type="pct"/>
            <w:tcBorders>
              <w:top w:val="single" w:sz="4" w:space="0" w:color="auto"/>
              <w:left w:val="single" w:sz="4" w:space="0" w:color="auto"/>
            </w:tcBorders>
          </w:tcPr>
          <w:p w:rsidR="00345282" w:rsidRDefault="00A875A1" w:rsidP="00A875A1">
            <w:pPr>
              <w:spacing w:after="0" w:line="240" w:lineRule="auto"/>
              <w:ind w:firstLine="184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Составление режима дня для будней и выходных</w:t>
            </w:r>
          </w:p>
          <w:p w:rsidR="00A875A1" w:rsidRDefault="00A875A1" w:rsidP="00A875A1">
            <w:pPr>
              <w:spacing w:after="0" w:line="240" w:lineRule="auto"/>
              <w:ind w:firstLine="184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Подсчет пульса в спокойном состо</w:t>
            </w:r>
            <w:r>
              <w:rPr>
                <w:rFonts w:cs="Times New Roman"/>
              </w:rPr>
              <w:t>я</w:t>
            </w:r>
            <w:r>
              <w:rPr>
                <w:rFonts w:cs="Times New Roman"/>
              </w:rPr>
              <w:t>нии после физических нагрузок</w:t>
            </w:r>
          </w:p>
          <w:p w:rsidR="00A875A1" w:rsidRPr="003859D1" w:rsidRDefault="00A875A1" w:rsidP="00A875A1">
            <w:pPr>
              <w:spacing w:after="0" w:line="240" w:lineRule="auto"/>
              <w:ind w:firstLine="184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Оказание первой помощи при нечас</w:t>
            </w:r>
            <w:r>
              <w:rPr>
                <w:rFonts w:cs="Times New Roman"/>
              </w:rPr>
              <w:t>т</w:t>
            </w:r>
            <w:r>
              <w:rPr>
                <w:rFonts w:cs="Times New Roman"/>
              </w:rPr>
              <w:lastRenderedPageBreak/>
              <w:t xml:space="preserve">ных случаях (обработка ран, наложение повязок, компрессов) </w:t>
            </w:r>
          </w:p>
        </w:tc>
        <w:tc>
          <w:tcPr>
            <w:tcW w:w="876" w:type="pct"/>
          </w:tcPr>
          <w:p w:rsidR="00345282" w:rsidRPr="003859D1" w:rsidRDefault="00A875A1" w:rsidP="00BF3181">
            <w:pPr>
              <w:pStyle w:val="afa"/>
              <w:ind w:firstLine="1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Контрольная работа</w:t>
            </w:r>
          </w:p>
        </w:tc>
      </w:tr>
      <w:tr w:rsidR="00345282" w:rsidRPr="003859D1" w:rsidTr="00F3688F">
        <w:trPr>
          <w:trHeight w:val="270"/>
        </w:trPr>
        <w:tc>
          <w:tcPr>
            <w:tcW w:w="309" w:type="pct"/>
          </w:tcPr>
          <w:p w:rsidR="00345282" w:rsidRPr="003859D1" w:rsidRDefault="00345282" w:rsidP="00BF3181">
            <w:pPr>
              <w:pStyle w:val="af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9D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</w:t>
            </w:r>
          </w:p>
        </w:tc>
        <w:tc>
          <w:tcPr>
            <w:tcW w:w="850" w:type="pct"/>
          </w:tcPr>
          <w:p w:rsidR="00345282" w:rsidRPr="00F3688F" w:rsidRDefault="00F3688F" w:rsidP="00BF3181">
            <w:pPr>
              <w:spacing w:after="0" w:line="240" w:lineRule="auto"/>
              <w:ind w:firstLine="327"/>
              <w:jc w:val="both"/>
              <w:rPr>
                <w:rFonts w:cs="Times New Roman"/>
              </w:rPr>
            </w:pPr>
            <w:r w:rsidRPr="00F3688F">
              <w:rPr>
                <w:rFonts w:cs="Times New Roman"/>
              </w:rPr>
              <w:t>Человек — часть природы</w:t>
            </w:r>
          </w:p>
        </w:tc>
        <w:tc>
          <w:tcPr>
            <w:tcW w:w="397" w:type="pct"/>
          </w:tcPr>
          <w:p w:rsidR="00345282" w:rsidRPr="003859D1" w:rsidRDefault="00736C4B" w:rsidP="00BF3181">
            <w:pPr>
              <w:pStyle w:val="af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2ч</w:t>
            </w:r>
          </w:p>
        </w:tc>
        <w:tc>
          <w:tcPr>
            <w:tcW w:w="1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282" w:rsidRPr="003859D1" w:rsidRDefault="00345282" w:rsidP="00BF3181">
            <w:pPr>
              <w:pStyle w:val="afa"/>
              <w:ind w:firstLine="1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5282" w:rsidRPr="003859D1" w:rsidRDefault="00345282" w:rsidP="00BF3181">
            <w:pPr>
              <w:pStyle w:val="afa"/>
              <w:ind w:firstLine="1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6" w:type="pct"/>
          </w:tcPr>
          <w:p w:rsidR="00345282" w:rsidRPr="003859D1" w:rsidRDefault="00345282" w:rsidP="00BF3181">
            <w:pPr>
              <w:spacing w:after="0" w:line="240" w:lineRule="auto"/>
              <w:ind w:firstLine="184"/>
              <w:jc w:val="both"/>
              <w:rPr>
                <w:rFonts w:cs="Times New Roman"/>
              </w:rPr>
            </w:pPr>
          </w:p>
        </w:tc>
      </w:tr>
      <w:tr w:rsidR="00F3688F" w:rsidRPr="003859D1" w:rsidTr="00F3688F">
        <w:trPr>
          <w:trHeight w:val="270"/>
        </w:trPr>
        <w:tc>
          <w:tcPr>
            <w:tcW w:w="309" w:type="pct"/>
          </w:tcPr>
          <w:p w:rsidR="00F3688F" w:rsidRPr="003859D1" w:rsidRDefault="00F3688F" w:rsidP="00BF3181">
            <w:pPr>
              <w:pStyle w:val="af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850" w:type="pct"/>
          </w:tcPr>
          <w:p w:rsidR="00F3688F" w:rsidRPr="00F3688F" w:rsidRDefault="00F3688F" w:rsidP="00BF3181">
            <w:pPr>
              <w:spacing w:after="0" w:line="240" w:lineRule="auto"/>
              <w:ind w:firstLine="327"/>
              <w:jc w:val="both"/>
              <w:rPr>
                <w:rFonts w:cs="Times New Roman"/>
              </w:rPr>
            </w:pPr>
            <w:r w:rsidRPr="00F3688F">
              <w:rPr>
                <w:rFonts w:cs="Times New Roman"/>
              </w:rPr>
              <w:t>Человек среди людей</w:t>
            </w:r>
          </w:p>
        </w:tc>
        <w:tc>
          <w:tcPr>
            <w:tcW w:w="397" w:type="pct"/>
          </w:tcPr>
          <w:p w:rsidR="00F3688F" w:rsidRPr="003859D1" w:rsidRDefault="00736C4B" w:rsidP="00BF3181">
            <w:pPr>
              <w:pStyle w:val="af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5ч</w:t>
            </w:r>
          </w:p>
        </w:tc>
        <w:tc>
          <w:tcPr>
            <w:tcW w:w="1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88F" w:rsidRPr="003859D1" w:rsidRDefault="00F3688F" w:rsidP="00BF3181">
            <w:pPr>
              <w:pStyle w:val="afa"/>
              <w:ind w:firstLine="1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688F" w:rsidRPr="003859D1" w:rsidRDefault="00F3688F" w:rsidP="00BF3181">
            <w:pPr>
              <w:pStyle w:val="afa"/>
              <w:ind w:firstLine="1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6" w:type="pct"/>
          </w:tcPr>
          <w:p w:rsidR="00F3688F" w:rsidRPr="003859D1" w:rsidRDefault="00F3688F" w:rsidP="00BF3181">
            <w:pPr>
              <w:spacing w:after="0" w:line="240" w:lineRule="auto"/>
              <w:ind w:firstLine="184"/>
              <w:jc w:val="both"/>
              <w:rPr>
                <w:rFonts w:cs="Times New Roman"/>
              </w:rPr>
            </w:pPr>
          </w:p>
        </w:tc>
      </w:tr>
      <w:tr w:rsidR="00736C4B" w:rsidRPr="003859D1" w:rsidTr="00F3688F">
        <w:trPr>
          <w:trHeight w:val="270"/>
        </w:trPr>
        <w:tc>
          <w:tcPr>
            <w:tcW w:w="309" w:type="pct"/>
          </w:tcPr>
          <w:p w:rsidR="00736C4B" w:rsidRDefault="00736C4B" w:rsidP="00BF3181">
            <w:pPr>
              <w:pStyle w:val="af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850" w:type="pct"/>
          </w:tcPr>
          <w:p w:rsidR="00736C4B" w:rsidRPr="00F3688F" w:rsidRDefault="00736C4B" w:rsidP="00BF3181">
            <w:pPr>
              <w:spacing w:after="0" w:line="240" w:lineRule="auto"/>
              <w:ind w:firstLine="327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Родная страна: от края до края</w:t>
            </w:r>
          </w:p>
        </w:tc>
        <w:tc>
          <w:tcPr>
            <w:tcW w:w="397" w:type="pct"/>
          </w:tcPr>
          <w:p w:rsidR="00736C4B" w:rsidRDefault="00736C4B" w:rsidP="00736C4B">
            <w:pPr>
              <w:pStyle w:val="af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10ч</w:t>
            </w:r>
          </w:p>
        </w:tc>
        <w:tc>
          <w:tcPr>
            <w:tcW w:w="1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C4B" w:rsidRPr="003859D1" w:rsidRDefault="00736C4B" w:rsidP="00BF3181">
            <w:pPr>
              <w:pStyle w:val="afa"/>
              <w:ind w:firstLine="1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6C4B" w:rsidRPr="003859D1" w:rsidRDefault="00A875A1" w:rsidP="00BF3181">
            <w:pPr>
              <w:pStyle w:val="afa"/>
              <w:ind w:firstLine="1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Работа с картой природные зоны Ро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сии</w:t>
            </w:r>
          </w:p>
        </w:tc>
        <w:tc>
          <w:tcPr>
            <w:tcW w:w="876" w:type="pct"/>
          </w:tcPr>
          <w:p w:rsidR="00736C4B" w:rsidRPr="003859D1" w:rsidRDefault="00A875A1" w:rsidP="00BF3181">
            <w:pPr>
              <w:spacing w:after="0" w:line="240" w:lineRule="auto"/>
              <w:ind w:firstLine="184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Контрольная работа </w:t>
            </w:r>
          </w:p>
        </w:tc>
      </w:tr>
      <w:tr w:rsidR="00F3688F" w:rsidRPr="003859D1" w:rsidTr="00F3688F">
        <w:trPr>
          <w:trHeight w:val="270"/>
        </w:trPr>
        <w:tc>
          <w:tcPr>
            <w:tcW w:w="309" w:type="pct"/>
          </w:tcPr>
          <w:p w:rsidR="00F3688F" w:rsidRPr="003859D1" w:rsidRDefault="00736C4B" w:rsidP="00BF3181">
            <w:pPr>
              <w:pStyle w:val="af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850" w:type="pct"/>
          </w:tcPr>
          <w:p w:rsidR="00F3688F" w:rsidRPr="00F3688F" w:rsidRDefault="00F3688F" w:rsidP="00BF3181">
            <w:pPr>
              <w:spacing w:after="0" w:line="240" w:lineRule="auto"/>
              <w:ind w:firstLine="327"/>
              <w:jc w:val="both"/>
              <w:rPr>
                <w:rFonts w:cs="Times New Roman"/>
              </w:rPr>
            </w:pPr>
            <w:r w:rsidRPr="00F3688F">
              <w:rPr>
                <w:rFonts w:cs="Times New Roman"/>
                <w:color w:val="000000"/>
              </w:rPr>
              <w:t>Человек – творец культурных ценностей</w:t>
            </w:r>
          </w:p>
        </w:tc>
        <w:tc>
          <w:tcPr>
            <w:tcW w:w="397" w:type="pct"/>
          </w:tcPr>
          <w:p w:rsidR="00F3688F" w:rsidRPr="003859D1" w:rsidRDefault="00736C4B" w:rsidP="00BF3181">
            <w:pPr>
              <w:pStyle w:val="af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12ч</w:t>
            </w:r>
          </w:p>
        </w:tc>
        <w:tc>
          <w:tcPr>
            <w:tcW w:w="1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88F" w:rsidRPr="003859D1" w:rsidRDefault="00F3688F" w:rsidP="00BF3181">
            <w:pPr>
              <w:pStyle w:val="afa"/>
              <w:ind w:firstLine="1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688F" w:rsidRPr="003859D1" w:rsidRDefault="00F3688F" w:rsidP="00BF3181">
            <w:pPr>
              <w:pStyle w:val="afa"/>
              <w:ind w:firstLine="1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6" w:type="pct"/>
          </w:tcPr>
          <w:p w:rsidR="00F3688F" w:rsidRPr="003859D1" w:rsidRDefault="00F3688F" w:rsidP="00BF3181">
            <w:pPr>
              <w:spacing w:after="0" w:line="240" w:lineRule="auto"/>
              <w:ind w:firstLine="184"/>
              <w:jc w:val="both"/>
              <w:rPr>
                <w:rFonts w:cs="Times New Roman"/>
              </w:rPr>
            </w:pPr>
          </w:p>
        </w:tc>
      </w:tr>
      <w:tr w:rsidR="00F3688F" w:rsidRPr="003859D1" w:rsidTr="00736C4B">
        <w:trPr>
          <w:trHeight w:val="270"/>
        </w:trPr>
        <w:tc>
          <w:tcPr>
            <w:tcW w:w="309" w:type="pct"/>
          </w:tcPr>
          <w:p w:rsidR="00F3688F" w:rsidRPr="003859D1" w:rsidRDefault="00736C4B" w:rsidP="00BF3181">
            <w:pPr>
              <w:pStyle w:val="af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850" w:type="pct"/>
          </w:tcPr>
          <w:p w:rsidR="00F3688F" w:rsidRPr="00F3688F" w:rsidRDefault="00F3688F" w:rsidP="00BF3181">
            <w:pPr>
              <w:spacing w:after="0" w:line="240" w:lineRule="auto"/>
              <w:ind w:firstLine="327"/>
              <w:jc w:val="both"/>
              <w:rPr>
                <w:rFonts w:cs="Times New Roman"/>
                <w:color w:val="000000"/>
              </w:rPr>
            </w:pPr>
            <w:r w:rsidRPr="00F3688F">
              <w:rPr>
                <w:rFonts w:cs="Times New Roman"/>
                <w:color w:val="000000"/>
              </w:rPr>
              <w:t>Человек – защитник своего Отечества</w:t>
            </w:r>
          </w:p>
        </w:tc>
        <w:tc>
          <w:tcPr>
            <w:tcW w:w="397" w:type="pct"/>
          </w:tcPr>
          <w:p w:rsidR="00F3688F" w:rsidRPr="003859D1" w:rsidRDefault="00736C4B" w:rsidP="00BF3181">
            <w:pPr>
              <w:pStyle w:val="af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5ч</w:t>
            </w:r>
          </w:p>
        </w:tc>
        <w:tc>
          <w:tcPr>
            <w:tcW w:w="1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88F" w:rsidRPr="003859D1" w:rsidRDefault="00A875A1" w:rsidP="00A875A1">
            <w:pPr>
              <w:pStyle w:val="afa"/>
              <w:ind w:firstLine="1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Краеведческий музей города, 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ы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ставочный зал.</w:t>
            </w:r>
          </w:p>
        </w:tc>
        <w:tc>
          <w:tcPr>
            <w:tcW w:w="1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688F" w:rsidRPr="003859D1" w:rsidRDefault="00A875A1" w:rsidP="00BF3181">
            <w:pPr>
              <w:pStyle w:val="afa"/>
              <w:ind w:firstLine="1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Работа с исторической картой (в соо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ветствии с заданиями в учебнике и раб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чей тетради)</w:t>
            </w:r>
          </w:p>
        </w:tc>
        <w:tc>
          <w:tcPr>
            <w:tcW w:w="876" w:type="pct"/>
          </w:tcPr>
          <w:p w:rsidR="00F3688F" w:rsidRPr="003859D1" w:rsidRDefault="00F3688F" w:rsidP="00BF3181">
            <w:pPr>
              <w:spacing w:after="0" w:line="240" w:lineRule="auto"/>
              <w:ind w:firstLine="184"/>
              <w:jc w:val="both"/>
              <w:rPr>
                <w:rFonts w:cs="Times New Roman"/>
              </w:rPr>
            </w:pPr>
          </w:p>
        </w:tc>
      </w:tr>
      <w:tr w:rsidR="00736C4B" w:rsidRPr="003859D1" w:rsidTr="00736C4B">
        <w:trPr>
          <w:trHeight w:val="270"/>
        </w:trPr>
        <w:tc>
          <w:tcPr>
            <w:tcW w:w="309" w:type="pct"/>
          </w:tcPr>
          <w:p w:rsidR="00736C4B" w:rsidRDefault="00736C4B" w:rsidP="00BF3181">
            <w:pPr>
              <w:pStyle w:val="af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850" w:type="pct"/>
          </w:tcPr>
          <w:p w:rsidR="00736C4B" w:rsidRPr="00F3688F" w:rsidRDefault="00736C4B" w:rsidP="00BF3181">
            <w:pPr>
              <w:spacing w:after="0" w:line="240" w:lineRule="auto"/>
              <w:ind w:firstLine="327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Гражданин и гос</w:t>
            </w:r>
            <w:r>
              <w:rPr>
                <w:rFonts w:cs="Times New Roman"/>
                <w:color w:val="000000"/>
              </w:rPr>
              <w:t>у</w:t>
            </w:r>
            <w:r>
              <w:rPr>
                <w:rFonts w:cs="Times New Roman"/>
                <w:color w:val="000000"/>
              </w:rPr>
              <w:t>дарство</w:t>
            </w:r>
          </w:p>
        </w:tc>
        <w:tc>
          <w:tcPr>
            <w:tcW w:w="397" w:type="pct"/>
          </w:tcPr>
          <w:p w:rsidR="00736C4B" w:rsidRDefault="00736C4B" w:rsidP="00BF3181">
            <w:pPr>
              <w:pStyle w:val="af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3ч</w:t>
            </w:r>
          </w:p>
        </w:tc>
        <w:tc>
          <w:tcPr>
            <w:tcW w:w="1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C4B" w:rsidRPr="003859D1" w:rsidRDefault="00736C4B" w:rsidP="00BF3181">
            <w:pPr>
              <w:pStyle w:val="afa"/>
              <w:ind w:firstLine="1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6C4B" w:rsidRPr="003859D1" w:rsidRDefault="00736C4B" w:rsidP="00BF3181">
            <w:pPr>
              <w:pStyle w:val="afa"/>
              <w:ind w:firstLine="1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6" w:type="pct"/>
          </w:tcPr>
          <w:p w:rsidR="00736C4B" w:rsidRPr="003859D1" w:rsidRDefault="00A875A1" w:rsidP="00BF3181">
            <w:pPr>
              <w:spacing w:after="0" w:line="240" w:lineRule="auto"/>
              <w:ind w:firstLine="184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Итоговая контрольная работа</w:t>
            </w:r>
          </w:p>
        </w:tc>
      </w:tr>
      <w:tr w:rsidR="00736C4B" w:rsidRPr="003859D1" w:rsidTr="00736C4B">
        <w:trPr>
          <w:trHeight w:val="270"/>
        </w:trPr>
        <w:tc>
          <w:tcPr>
            <w:tcW w:w="309" w:type="pct"/>
          </w:tcPr>
          <w:p w:rsidR="00736C4B" w:rsidRDefault="00736C4B" w:rsidP="00BF3181">
            <w:pPr>
              <w:pStyle w:val="af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850" w:type="pct"/>
          </w:tcPr>
          <w:p w:rsidR="00736C4B" w:rsidRDefault="00736C4B" w:rsidP="00BF3181">
            <w:pPr>
              <w:spacing w:after="0" w:line="240" w:lineRule="auto"/>
              <w:ind w:firstLine="327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Проверь себя</w:t>
            </w:r>
          </w:p>
        </w:tc>
        <w:tc>
          <w:tcPr>
            <w:tcW w:w="397" w:type="pct"/>
          </w:tcPr>
          <w:p w:rsidR="00736C4B" w:rsidRDefault="00736C4B" w:rsidP="00BF3181">
            <w:pPr>
              <w:pStyle w:val="af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3ч</w:t>
            </w:r>
          </w:p>
        </w:tc>
        <w:tc>
          <w:tcPr>
            <w:tcW w:w="1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C4B" w:rsidRPr="003859D1" w:rsidRDefault="00736C4B" w:rsidP="00BF3181">
            <w:pPr>
              <w:pStyle w:val="afa"/>
              <w:ind w:firstLine="1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6C4B" w:rsidRPr="003859D1" w:rsidRDefault="00736C4B" w:rsidP="00BF3181">
            <w:pPr>
              <w:pStyle w:val="afa"/>
              <w:ind w:firstLine="1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6" w:type="pct"/>
          </w:tcPr>
          <w:p w:rsidR="00736C4B" w:rsidRPr="003859D1" w:rsidRDefault="00736C4B" w:rsidP="00BF3181">
            <w:pPr>
              <w:spacing w:after="0" w:line="240" w:lineRule="auto"/>
              <w:ind w:firstLine="184"/>
              <w:jc w:val="both"/>
              <w:rPr>
                <w:rFonts w:cs="Times New Roman"/>
              </w:rPr>
            </w:pPr>
          </w:p>
        </w:tc>
      </w:tr>
      <w:tr w:rsidR="00736C4B" w:rsidRPr="003859D1" w:rsidTr="00BF3181">
        <w:trPr>
          <w:trHeight w:val="270"/>
        </w:trPr>
        <w:tc>
          <w:tcPr>
            <w:tcW w:w="309" w:type="pct"/>
          </w:tcPr>
          <w:p w:rsidR="00736C4B" w:rsidRDefault="00736C4B" w:rsidP="00BF3181">
            <w:pPr>
              <w:pStyle w:val="af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pct"/>
          </w:tcPr>
          <w:p w:rsidR="00736C4B" w:rsidRDefault="00736C4B" w:rsidP="00BF3181">
            <w:pPr>
              <w:spacing w:after="0" w:line="240" w:lineRule="auto"/>
              <w:ind w:firstLine="327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Итого</w:t>
            </w:r>
          </w:p>
        </w:tc>
        <w:tc>
          <w:tcPr>
            <w:tcW w:w="397" w:type="pct"/>
          </w:tcPr>
          <w:p w:rsidR="00736C4B" w:rsidRDefault="00736C4B" w:rsidP="00BF3181">
            <w:pPr>
              <w:pStyle w:val="af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68ч</w:t>
            </w:r>
          </w:p>
        </w:tc>
        <w:tc>
          <w:tcPr>
            <w:tcW w:w="1228" w:type="pct"/>
            <w:tcBorders>
              <w:top w:val="single" w:sz="4" w:space="0" w:color="auto"/>
              <w:right w:val="single" w:sz="4" w:space="0" w:color="auto"/>
            </w:tcBorders>
          </w:tcPr>
          <w:p w:rsidR="00736C4B" w:rsidRPr="003859D1" w:rsidRDefault="00736C4B" w:rsidP="00BF3181">
            <w:pPr>
              <w:pStyle w:val="afa"/>
              <w:ind w:firstLine="1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0" w:type="pct"/>
            <w:tcBorders>
              <w:top w:val="single" w:sz="4" w:space="0" w:color="auto"/>
              <w:left w:val="single" w:sz="4" w:space="0" w:color="auto"/>
            </w:tcBorders>
          </w:tcPr>
          <w:p w:rsidR="00736C4B" w:rsidRPr="003859D1" w:rsidRDefault="00736C4B" w:rsidP="00BF3181">
            <w:pPr>
              <w:pStyle w:val="afa"/>
              <w:ind w:firstLine="1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6" w:type="pct"/>
          </w:tcPr>
          <w:p w:rsidR="00736C4B" w:rsidRPr="003859D1" w:rsidRDefault="00736C4B" w:rsidP="00BF3181">
            <w:pPr>
              <w:spacing w:after="0" w:line="240" w:lineRule="auto"/>
              <w:ind w:firstLine="184"/>
              <w:jc w:val="both"/>
              <w:rPr>
                <w:rFonts w:cs="Times New Roman"/>
              </w:rPr>
            </w:pPr>
          </w:p>
        </w:tc>
      </w:tr>
    </w:tbl>
    <w:p w:rsidR="00345282" w:rsidRDefault="00345282" w:rsidP="00D40DD7">
      <w:pPr>
        <w:spacing w:after="0" w:line="240" w:lineRule="auto"/>
        <w:ind w:firstLine="709"/>
        <w:jc w:val="center"/>
        <w:rPr>
          <w:rFonts w:ascii="Times New Roman" w:hAnsi="Times New Roman" w:cs="Times New Roman"/>
          <w:smallCaps/>
          <w:sz w:val="24"/>
          <w:szCs w:val="24"/>
        </w:rPr>
      </w:pPr>
    </w:p>
    <w:p w:rsidR="00345282" w:rsidRDefault="00345282" w:rsidP="00D40DD7">
      <w:pPr>
        <w:spacing w:after="0" w:line="240" w:lineRule="auto"/>
        <w:ind w:firstLine="709"/>
        <w:jc w:val="center"/>
        <w:rPr>
          <w:rFonts w:ascii="Times New Roman" w:hAnsi="Times New Roman" w:cs="Times New Roman"/>
          <w:smallCaps/>
          <w:sz w:val="24"/>
          <w:szCs w:val="24"/>
        </w:rPr>
      </w:pPr>
    </w:p>
    <w:p w:rsidR="00345282" w:rsidRDefault="00345282" w:rsidP="00D40DD7">
      <w:pPr>
        <w:spacing w:after="0" w:line="240" w:lineRule="auto"/>
        <w:ind w:firstLine="709"/>
        <w:jc w:val="center"/>
        <w:rPr>
          <w:rFonts w:ascii="Times New Roman" w:hAnsi="Times New Roman" w:cs="Times New Roman"/>
          <w:smallCaps/>
          <w:sz w:val="24"/>
          <w:szCs w:val="24"/>
        </w:rPr>
      </w:pPr>
    </w:p>
    <w:p w:rsidR="00456BBE" w:rsidRPr="00960C63" w:rsidRDefault="00456BBE" w:rsidP="00D40DD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0C63">
        <w:rPr>
          <w:rFonts w:ascii="Times New Roman" w:hAnsi="Times New Roman" w:cs="Times New Roman"/>
          <w:b/>
          <w:smallCaps/>
          <w:sz w:val="24"/>
          <w:szCs w:val="24"/>
        </w:rPr>
        <w:t>Календарно-тематическое планирование по предмету «Окружающий мир»</w:t>
      </w:r>
      <w:r w:rsidR="004445DB" w:rsidRPr="00960C63">
        <w:rPr>
          <w:rFonts w:ascii="Times New Roman" w:hAnsi="Times New Roman" w:cs="Times New Roman"/>
          <w:b/>
          <w:smallCaps/>
          <w:sz w:val="24"/>
          <w:szCs w:val="24"/>
        </w:rPr>
        <w:t xml:space="preserve"> 2класс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5"/>
        <w:gridCol w:w="4962"/>
        <w:gridCol w:w="2975"/>
        <w:gridCol w:w="6740"/>
      </w:tblGrid>
      <w:tr w:rsidR="00C95EC7" w:rsidRPr="009E221F" w:rsidTr="005B3E12">
        <w:trPr>
          <w:trHeight w:val="253"/>
          <w:tblHeader/>
        </w:trPr>
        <w:tc>
          <w:tcPr>
            <w:tcW w:w="2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C7" w:rsidRPr="00AF29EE" w:rsidRDefault="00C95EC7" w:rsidP="00AF29EE">
            <w:pPr>
              <w:spacing w:after="0" w:line="240" w:lineRule="auto"/>
              <w:ind w:left="-8"/>
              <w:jc w:val="center"/>
              <w:rPr>
                <w:rFonts w:ascii="Times New Roman" w:hAnsi="Times New Roman" w:cs="Times New Roman"/>
                <w:b/>
              </w:rPr>
            </w:pPr>
            <w:r w:rsidRPr="00AF29EE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6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5EC7" w:rsidRPr="00AF29EE" w:rsidRDefault="00C95EC7" w:rsidP="00AF29EE">
            <w:pPr>
              <w:spacing w:after="0" w:line="240" w:lineRule="auto"/>
              <w:ind w:left="-8"/>
              <w:jc w:val="center"/>
              <w:rPr>
                <w:rFonts w:ascii="Times New Roman" w:hAnsi="Times New Roman" w:cs="Times New Roman"/>
                <w:b/>
              </w:rPr>
            </w:pPr>
            <w:r w:rsidRPr="00AF29EE">
              <w:rPr>
                <w:rFonts w:ascii="Times New Roman" w:hAnsi="Times New Roman" w:cs="Times New Roman"/>
                <w:b/>
              </w:rPr>
              <w:t>Тема урока</w:t>
            </w:r>
          </w:p>
        </w:tc>
        <w:tc>
          <w:tcPr>
            <w:tcW w:w="9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5EC7" w:rsidRPr="00AF29EE" w:rsidRDefault="00C95EC7" w:rsidP="00AF29EE">
            <w:pPr>
              <w:spacing w:after="0" w:line="240" w:lineRule="auto"/>
              <w:ind w:left="-8"/>
              <w:jc w:val="center"/>
              <w:rPr>
                <w:rFonts w:ascii="Times New Roman" w:hAnsi="Times New Roman" w:cs="Times New Roman"/>
                <w:b/>
              </w:rPr>
            </w:pPr>
            <w:r w:rsidRPr="00AF29EE">
              <w:rPr>
                <w:rFonts w:ascii="Times New Roman" w:hAnsi="Times New Roman" w:cs="Times New Roman"/>
                <w:b/>
              </w:rPr>
              <w:t>Тип урока</w:t>
            </w:r>
          </w:p>
        </w:tc>
        <w:tc>
          <w:tcPr>
            <w:tcW w:w="21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C7" w:rsidRPr="00AF29EE" w:rsidRDefault="00C95EC7" w:rsidP="00AF29EE">
            <w:pPr>
              <w:spacing w:after="0" w:line="240" w:lineRule="auto"/>
              <w:ind w:left="-8"/>
              <w:jc w:val="center"/>
              <w:rPr>
                <w:rFonts w:ascii="Times New Roman" w:hAnsi="Times New Roman" w:cs="Times New Roman"/>
                <w:b/>
              </w:rPr>
            </w:pPr>
            <w:r w:rsidRPr="00AF29EE">
              <w:rPr>
                <w:rFonts w:ascii="Times New Roman" w:hAnsi="Times New Roman" w:cs="Times New Roman"/>
                <w:b/>
              </w:rPr>
              <w:t>Цели урока</w:t>
            </w:r>
          </w:p>
        </w:tc>
      </w:tr>
      <w:tr w:rsidR="00C95EC7" w:rsidRPr="009E221F" w:rsidTr="005B3E12">
        <w:trPr>
          <w:trHeight w:val="253"/>
          <w:tblHeader/>
        </w:trPr>
        <w:tc>
          <w:tcPr>
            <w:tcW w:w="2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EC7" w:rsidRPr="00AF29EE" w:rsidRDefault="00C95EC7" w:rsidP="00AF29EE">
            <w:pPr>
              <w:spacing w:after="0" w:line="240" w:lineRule="auto"/>
              <w:ind w:left="-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EC7" w:rsidRPr="00AF29EE" w:rsidRDefault="00C95EC7" w:rsidP="00AF29EE">
            <w:pPr>
              <w:spacing w:after="0" w:line="240" w:lineRule="auto"/>
              <w:ind w:left="-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C7" w:rsidRPr="00AF29EE" w:rsidRDefault="00C95EC7" w:rsidP="00AF29EE">
            <w:pPr>
              <w:spacing w:after="0" w:line="240" w:lineRule="auto"/>
              <w:ind w:left="-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EC7" w:rsidRPr="00AF29EE" w:rsidRDefault="00C95EC7" w:rsidP="00AF29EE">
            <w:pPr>
              <w:spacing w:after="0" w:line="240" w:lineRule="auto"/>
              <w:ind w:left="-8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95EC7" w:rsidRPr="009E221F" w:rsidTr="00C95EC7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C7" w:rsidRPr="009E221F" w:rsidRDefault="00C95EC7" w:rsidP="00AF29EE">
            <w:pPr>
              <w:spacing w:after="0" w:line="240" w:lineRule="auto"/>
              <w:ind w:left="-8" w:firstLine="209"/>
              <w:jc w:val="both"/>
              <w:rPr>
                <w:rFonts w:ascii="Times New Roman" w:hAnsi="Times New Roman" w:cs="Times New Roman"/>
              </w:rPr>
            </w:pPr>
            <w:r w:rsidRPr="007B3773">
              <w:rPr>
                <w:rFonts w:ascii="Times New Roman" w:hAnsi="Times New Roman" w:cs="Times New Roman"/>
                <w:b/>
                <w:bCs/>
              </w:rPr>
              <w:t>Введение. Что тебя окружает</w:t>
            </w:r>
          </w:p>
        </w:tc>
      </w:tr>
      <w:tr w:rsidR="00C95EC7" w:rsidRPr="009E221F" w:rsidTr="005B3E12"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C7" w:rsidRPr="009E221F" w:rsidRDefault="00C95EC7" w:rsidP="00AF29EE">
            <w:pPr>
              <w:spacing w:after="0" w:line="240" w:lineRule="auto"/>
              <w:ind w:left="-8"/>
              <w:jc w:val="both"/>
              <w:rPr>
                <w:rFonts w:ascii="Times New Roman" w:hAnsi="Times New Roman" w:cs="Times New Roman"/>
              </w:rPr>
            </w:pPr>
            <w:r w:rsidRPr="009E221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C7" w:rsidRPr="009E221F" w:rsidRDefault="00C95EC7" w:rsidP="004E3DB6">
            <w:pPr>
              <w:spacing w:after="0" w:line="240" w:lineRule="auto"/>
              <w:ind w:left="-8"/>
              <w:jc w:val="both"/>
              <w:rPr>
                <w:rFonts w:ascii="Times New Roman" w:hAnsi="Times New Roman" w:cs="Times New Roman"/>
              </w:rPr>
            </w:pPr>
            <w:r w:rsidRPr="009E221F">
              <w:rPr>
                <w:rFonts w:ascii="Times New Roman" w:hAnsi="Times New Roman" w:cs="Times New Roman"/>
              </w:rPr>
              <w:t>Что тебя окружает.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C7" w:rsidRPr="009E221F" w:rsidRDefault="00C95EC7" w:rsidP="00AF29EE">
            <w:pPr>
              <w:spacing w:after="0" w:line="240" w:lineRule="auto"/>
              <w:ind w:left="-8"/>
              <w:jc w:val="both"/>
              <w:rPr>
                <w:rFonts w:ascii="Times New Roman" w:hAnsi="Times New Roman" w:cs="Times New Roman"/>
              </w:rPr>
            </w:pPr>
            <w:r w:rsidRPr="009E221F">
              <w:rPr>
                <w:rFonts w:ascii="Times New Roman" w:hAnsi="Times New Roman" w:cs="Times New Roman"/>
              </w:rPr>
              <w:t>Вводный урок</w:t>
            </w:r>
          </w:p>
        </w:tc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C7" w:rsidRPr="009E221F" w:rsidRDefault="00C95EC7" w:rsidP="00AF29EE">
            <w:pPr>
              <w:spacing w:after="0" w:line="240" w:lineRule="auto"/>
              <w:ind w:left="-8" w:firstLine="209"/>
              <w:jc w:val="both"/>
              <w:rPr>
                <w:rFonts w:ascii="Times New Roman" w:hAnsi="Times New Roman" w:cs="Times New Roman"/>
              </w:rPr>
            </w:pPr>
            <w:r w:rsidRPr="009E221F">
              <w:rPr>
                <w:rFonts w:ascii="Times New Roman" w:hAnsi="Times New Roman" w:cs="Times New Roman"/>
              </w:rPr>
              <w:t>Создание условий для уточнения понятий «объект природы», «живая – неживая природа».</w:t>
            </w:r>
          </w:p>
        </w:tc>
      </w:tr>
      <w:tr w:rsidR="00C95EC7" w:rsidRPr="009E221F" w:rsidTr="005B3E12"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C7" w:rsidRPr="009E221F" w:rsidRDefault="00C95EC7" w:rsidP="00AF29EE">
            <w:pPr>
              <w:spacing w:after="0" w:line="240" w:lineRule="auto"/>
              <w:ind w:left="-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C7" w:rsidRPr="009E221F" w:rsidRDefault="00C95EC7" w:rsidP="004E3DB6">
            <w:pPr>
              <w:spacing w:after="0" w:line="240" w:lineRule="auto"/>
              <w:ind w:left="-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C7" w:rsidRPr="009E221F" w:rsidRDefault="00C95EC7" w:rsidP="00AF29EE">
            <w:pPr>
              <w:spacing w:after="0" w:line="240" w:lineRule="auto"/>
              <w:ind w:left="-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C7" w:rsidRPr="009E221F" w:rsidRDefault="00C95EC7" w:rsidP="00AF29EE">
            <w:pPr>
              <w:spacing w:after="0" w:line="240" w:lineRule="auto"/>
              <w:ind w:left="-8" w:firstLine="209"/>
              <w:jc w:val="both"/>
              <w:rPr>
                <w:rFonts w:ascii="Times New Roman" w:hAnsi="Times New Roman" w:cs="Times New Roman"/>
              </w:rPr>
            </w:pPr>
            <w:r w:rsidRPr="009E221F">
              <w:rPr>
                <w:rFonts w:ascii="Times New Roman" w:hAnsi="Times New Roman" w:cs="Times New Roman"/>
                <w:bCs/>
              </w:rPr>
              <w:t>Кто ты такой</w:t>
            </w:r>
          </w:p>
        </w:tc>
      </w:tr>
      <w:tr w:rsidR="00C95EC7" w:rsidRPr="009E221F" w:rsidTr="005B3E12"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C7" w:rsidRPr="009E221F" w:rsidRDefault="00C95EC7" w:rsidP="00AF29EE">
            <w:pPr>
              <w:spacing w:after="0" w:line="240" w:lineRule="auto"/>
              <w:ind w:left="-8"/>
              <w:jc w:val="both"/>
              <w:rPr>
                <w:rFonts w:ascii="Times New Roman" w:hAnsi="Times New Roman" w:cs="Times New Roman"/>
              </w:rPr>
            </w:pPr>
            <w:r w:rsidRPr="009E221F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C7" w:rsidRPr="009E221F" w:rsidRDefault="00C95EC7" w:rsidP="00C95EC7">
            <w:pPr>
              <w:spacing w:after="0" w:line="240" w:lineRule="auto"/>
              <w:ind w:left="-8"/>
              <w:jc w:val="both"/>
              <w:rPr>
                <w:rFonts w:ascii="Times New Roman" w:hAnsi="Times New Roman" w:cs="Times New Roman"/>
              </w:rPr>
            </w:pPr>
            <w:r w:rsidRPr="009E221F">
              <w:rPr>
                <w:rFonts w:ascii="Times New Roman" w:hAnsi="Times New Roman" w:cs="Times New Roman"/>
              </w:rPr>
              <w:t>Я, ты, он, она... Все мы люди…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C7" w:rsidRPr="009E221F" w:rsidRDefault="00C95EC7" w:rsidP="00AF29EE">
            <w:pPr>
              <w:spacing w:after="0" w:line="240" w:lineRule="auto"/>
              <w:ind w:left="-8"/>
              <w:jc w:val="both"/>
              <w:rPr>
                <w:rFonts w:ascii="Times New Roman" w:hAnsi="Times New Roman" w:cs="Times New Roman"/>
              </w:rPr>
            </w:pPr>
            <w:r w:rsidRPr="009E221F">
              <w:rPr>
                <w:rFonts w:ascii="Times New Roman" w:hAnsi="Times New Roman" w:cs="Times New Roman"/>
              </w:rPr>
              <w:t>Урок изучения нового мат</w:t>
            </w:r>
            <w:r w:rsidRPr="009E221F">
              <w:rPr>
                <w:rFonts w:ascii="Times New Roman" w:hAnsi="Times New Roman" w:cs="Times New Roman"/>
              </w:rPr>
              <w:t>е</w:t>
            </w:r>
            <w:r w:rsidRPr="009E221F">
              <w:rPr>
                <w:rFonts w:ascii="Times New Roman" w:hAnsi="Times New Roman" w:cs="Times New Roman"/>
              </w:rPr>
              <w:t>риала.</w:t>
            </w:r>
          </w:p>
        </w:tc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C7" w:rsidRPr="009E221F" w:rsidRDefault="00C95EC7" w:rsidP="00AF29EE">
            <w:pPr>
              <w:spacing w:after="0" w:line="240" w:lineRule="auto"/>
              <w:ind w:left="-8" w:firstLine="209"/>
              <w:jc w:val="both"/>
              <w:rPr>
                <w:rFonts w:ascii="Times New Roman" w:hAnsi="Times New Roman" w:cs="Times New Roman"/>
              </w:rPr>
            </w:pPr>
            <w:r w:rsidRPr="009E221F">
              <w:rPr>
                <w:rFonts w:ascii="Times New Roman" w:hAnsi="Times New Roman" w:cs="Times New Roman"/>
              </w:rPr>
              <w:t>Создание условий для ознакомления с понятием «физические к</w:t>
            </w:r>
            <w:r w:rsidRPr="009E221F">
              <w:rPr>
                <w:rFonts w:ascii="Times New Roman" w:hAnsi="Times New Roman" w:cs="Times New Roman"/>
              </w:rPr>
              <w:t>а</w:t>
            </w:r>
            <w:r w:rsidRPr="009E221F">
              <w:rPr>
                <w:rFonts w:ascii="Times New Roman" w:hAnsi="Times New Roman" w:cs="Times New Roman"/>
              </w:rPr>
              <w:t>чества».</w:t>
            </w:r>
          </w:p>
        </w:tc>
      </w:tr>
      <w:tr w:rsidR="00C95EC7" w:rsidRPr="009E221F" w:rsidTr="005B3E12">
        <w:trPr>
          <w:trHeight w:val="930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C7" w:rsidRPr="009E221F" w:rsidRDefault="00C95EC7" w:rsidP="00AF29EE">
            <w:pPr>
              <w:spacing w:after="0" w:line="240" w:lineRule="auto"/>
              <w:ind w:left="-8"/>
              <w:jc w:val="both"/>
              <w:rPr>
                <w:rFonts w:ascii="Times New Roman" w:hAnsi="Times New Roman" w:cs="Times New Roman"/>
              </w:rPr>
            </w:pPr>
            <w:r w:rsidRPr="009E221F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C7" w:rsidRPr="009E221F" w:rsidRDefault="00C95EC7" w:rsidP="004E3DB6">
            <w:pPr>
              <w:spacing w:after="0" w:line="240" w:lineRule="auto"/>
              <w:ind w:left="-8"/>
              <w:jc w:val="both"/>
              <w:rPr>
                <w:rFonts w:ascii="Times New Roman" w:hAnsi="Times New Roman" w:cs="Times New Roman"/>
              </w:rPr>
            </w:pPr>
            <w:r w:rsidRPr="009E221F">
              <w:rPr>
                <w:rFonts w:ascii="Times New Roman" w:hAnsi="Times New Roman" w:cs="Times New Roman"/>
              </w:rPr>
              <w:t>Наши помощники – органы чувств.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C7" w:rsidRPr="009E221F" w:rsidRDefault="00C95EC7" w:rsidP="00AF29EE">
            <w:pPr>
              <w:spacing w:after="0" w:line="240" w:lineRule="auto"/>
              <w:ind w:left="-8"/>
              <w:jc w:val="both"/>
              <w:rPr>
                <w:rFonts w:ascii="Times New Roman" w:hAnsi="Times New Roman" w:cs="Times New Roman"/>
              </w:rPr>
            </w:pPr>
            <w:r w:rsidRPr="009E221F">
              <w:rPr>
                <w:rFonts w:ascii="Times New Roman" w:hAnsi="Times New Roman" w:cs="Times New Roman"/>
              </w:rPr>
              <w:t>Комбинированный урок.</w:t>
            </w:r>
          </w:p>
        </w:tc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C7" w:rsidRPr="009E221F" w:rsidRDefault="00C95EC7" w:rsidP="00AF29EE">
            <w:pPr>
              <w:spacing w:after="0" w:line="240" w:lineRule="auto"/>
              <w:ind w:left="-8" w:firstLine="209"/>
              <w:jc w:val="both"/>
              <w:rPr>
                <w:rFonts w:ascii="Times New Roman" w:hAnsi="Times New Roman" w:cs="Times New Roman"/>
              </w:rPr>
            </w:pPr>
            <w:r w:rsidRPr="009E221F">
              <w:rPr>
                <w:rFonts w:ascii="Times New Roman" w:hAnsi="Times New Roman" w:cs="Times New Roman"/>
              </w:rPr>
              <w:t>Создание условий для уточнения представлений об органах чувств (слуха, зрения); познакомить с понятием «внешние чувства (ощущ</w:t>
            </w:r>
            <w:r w:rsidRPr="009E221F">
              <w:rPr>
                <w:rFonts w:ascii="Times New Roman" w:hAnsi="Times New Roman" w:cs="Times New Roman"/>
              </w:rPr>
              <w:t>е</w:t>
            </w:r>
            <w:r w:rsidRPr="009E221F">
              <w:rPr>
                <w:rFonts w:ascii="Times New Roman" w:hAnsi="Times New Roman" w:cs="Times New Roman"/>
              </w:rPr>
              <w:t>ния)».</w:t>
            </w:r>
          </w:p>
        </w:tc>
      </w:tr>
      <w:tr w:rsidR="00C95EC7" w:rsidRPr="009E221F" w:rsidTr="005B3E12"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C7" w:rsidRPr="009E221F" w:rsidRDefault="00C95EC7" w:rsidP="00AF29EE">
            <w:pPr>
              <w:spacing w:after="0" w:line="240" w:lineRule="auto"/>
              <w:ind w:left="-8"/>
              <w:jc w:val="both"/>
              <w:rPr>
                <w:rFonts w:ascii="Times New Roman" w:hAnsi="Times New Roman" w:cs="Times New Roman"/>
              </w:rPr>
            </w:pPr>
            <w:r w:rsidRPr="009E221F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C7" w:rsidRPr="009E221F" w:rsidRDefault="00C95EC7" w:rsidP="004E3DB6">
            <w:pPr>
              <w:spacing w:after="0" w:line="240" w:lineRule="auto"/>
              <w:ind w:left="-8"/>
              <w:jc w:val="both"/>
              <w:rPr>
                <w:rFonts w:ascii="Times New Roman" w:hAnsi="Times New Roman" w:cs="Times New Roman"/>
              </w:rPr>
            </w:pPr>
            <w:r w:rsidRPr="009E221F">
              <w:rPr>
                <w:rFonts w:ascii="Times New Roman" w:hAnsi="Times New Roman" w:cs="Times New Roman"/>
              </w:rPr>
              <w:t>Что такое здоровье?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C7" w:rsidRPr="009E221F" w:rsidRDefault="00C95EC7" w:rsidP="00AF29EE">
            <w:pPr>
              <w:spacing w:after="0" w:line="240" w:lineRule="auto"/>
              <w:ind w:left="-8"/>
              <w:jc w:val="both"/>
              <w:rPr>
                <w:rFonts w:ascii="Times New Roman" w:hAnsi="Times New Roman" w:cs="Times New Roman"/>
              </w:rPr>
            </w:pPr>
            <w:r w:rsidRPr="009E221F">
              <w:rPr>
                <w:rFonts w:ascii="Times New Roman" w:hAnsi="Times New Roman" w:cs="Times New Roman"/>
              </w:rPr>
              <w:t>Урок-исследование</w:t>
            </w:r>
          </w:p>
        </w:tc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C7" w:rsidRPr="009E221F" w:rsidRDefault="00C95EC7" w:rsidP="00AF29EE">
            <w:pPr>
              <w:spacing w:after="0" w:line="240" w:lineRule="auto"/>
              <w:ind w:left="-8" w:firstLine="209"/>
              <w:jc w:val="both"/>
              <w:rPr>
                <w:rFonts w:ascii="Times New Roman" w:hAnsi="Times New Roman" w:cs="Times New Roman"/>
              </w:rPr>
            </w:pPr>
            <w:r w:rsidRPr="009E221F">
              <w:rPr>
                <w:rFonts w:ascii="Times New Roman" w:hAnsi="Times New Roman" w:cs="Times New Roman"/>
              </w:rPr>
              <w:t>Создание условий для организации сравнения понятий «здор</w:t>
            </w:r>
            <w:r w:rsidRPr="009E221F">
              <w:rPr>
                <w:rFonts w:ascii="Times New Roman" w:hAnsi="Times New Roman" w:cs="Times New Roman"/>
              </w:rPr>
              <w:t>о</w:t>
            </w:r>
            <w:r w:rsidRPr="009E221F">
              <w:rPr>
                <w:rFonts w:ascii="Times New Roman" w:hAnsi="Times New Roman" w:cs="Times New Roman"/>
              </w:rPr>
              <w:t xml:space="preserve">вье», «болезнь»; знакомство с правилами здорового образа жизни; </w:t>
            </w:r>
            <w:r w:rsidRPr="009E221F">
              <w:rPr>
                <w:rFonts w:ascii="Times New Roman" w:hAnsi="Times New Roman" w:cs="Times New Roman"/>
              </w:rPr>
              <w:lastRenderedPageBreak/>
              <w:t>составление режим дня.</w:t>
            </w:r>
          </w:p>
        </w:tc>
      </w:tr>
      <w:tr w:rsidR="00C95EC7" w:rsidRPr="009E221F" w:rsidTr="005B3E12"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C7" w:rsidRPr="009E221F" w:rsidRDefault="00C95EC7" w:rsidP="00AF29EE">
            <w:pPr>
              <w:spacing w:after="0" w:line="240" w:lineRule="auto"/>
              <w:ind w:left="-8"/>
              <w:jc w:val="both"/>
              <w:rPr>
                <w:rFonts w:ascii="Times New Roman" w:hAnsi="Times New Roman" w:cs="Times New Roman"/>
              </w:rPr>
            </w:pPr>
            <w:r w:rsidRPr="009E221F">
              <w:rPr>
                <w:rFonts w:ascii="Times New Roman" w:hAnsi="Times New Roman" w:cs="Times New Roman"/>
              </w:rPr>
              <w:lastRenderedPageBreak/>
              <w:t>5.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C7" w:rsidRPr="009E221F" w:rsidRDefault="00C95EC7" w:rsidP="00AF29EE">
            <w:pPr>
              <w:spacing w:after="0" w:line="240" w:lineRule="auto"/>
              <w:ind w:left="-8"/>
              <w:jc w:val="both"/>
              <w:rPr>
                <w:rFonts w:ascii="Times New Roman" w:hAnsi="Times New Roman" w:cs="Times New Roman"/>
              </w:rPr>
            </w:pPr>
            <w:r w:rsidRPr="009E221F">
              <w:rPr>
                <w:rFonts w:ascii="Times New Roman" w:hAnsi="Times New Roman" w:cs="Times New Roman"/>
              </w:rPr>
              <w:t>Режим дня. Практическая работа</w:t>
            </w:r>
          </w:p>
          <w:p w:rsidR="00C95EC7" w:rsidRPr="009E221F" w:rsidRDefault="00C95EC7" w:rsidP="004E3DB6">
            <w:pPr>
              <w:spacing w:after="0" w:line="240" w:lineRule="auto"/>
              <w:ind w:left="-8"/>
              <w:jc w:val="both"/>
              <w:rPr>
                <w:rFonts w:ascii="Times New Roman" w:hAnsi="Times New Roman" w:cs="Times New Roman"/>
              </w:rPr>
            </w:pPr>
            <w:r w:rsidRPr="009E221F">
              <w:rPr>
                <w:rFonts w:ascii="Times New Roman" w:hAnsi="Times New Roman" w:cs="Times New Roman"/>
              </w:rPr>
              <w:t>«Составление режима дня для будней и выхо</w:t>
            </w:r>
            <w:r w:rsidRPr="009E221F">
              <w:rPr>
                <w:rFonts w:ascii="Times New Roman" w:hAnsi="Times New Roman" w:cs="Times New Roman"/>
              </w:rPr>
              <w:t>д</w:t>
            </w:r>
            <w:r w:rsidRPr="009E221F">
              <w:rPr>
                <w:rFonts w:ascii="Times New Roman" w:hAnsi="Times New Roman" w:cs="Times New Roman"/>
              </w:rPr>
              <w:t>ных».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C7" w:rsidRPr="009E221F" w:rsidRDefault="00C95EC7" w:rsidP="00AF29EE">
            <w:pPr>
              <w:spacing w:after="0" w:line="240" w:lineRule="auto"/>
              <w:ind w:left="-8"/>
              <w:jc w:val="both"/>
              <w:rPr>
                <w:rFonts w:ascii="Times New Roman" w:hAnsi="Times New Roman" w:cs="Times New Roman"/>
              </w:rPr>
            </w:pPr>
            <w:r w:rsidRPr="009E221F">
              <w:rPr>
                <w:rFonts w:ascii="Times New Roman" w:hAnsi="Times New Roman" w:cs="Times New Roman"/>
              </w:rPr>
              <w:t>Урок-практикум.</w:t>
            </w:r>
          </w:p>
        </w:tc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C7" w:rsidRPr="009E221F" w:rsidRDefault="00C95EC7" w:rsidP="00D40DD7">
            <w:pPr>
              <w:spacing w:after="0" w:line="240" w:lineRule="auto"/>
              <w:ind w:left="-8" w:firstLine="250"/>
              <w:jc w:val="both"/>
              <w:rPr>
                <w:rFonts w:ascii="Times New Roman" w:hAnsi="Times New Roman" w:cs="Times New Roman"/>
              </w:rPr>
            </w:pPr>
            <w:r w:rsidRPr="009E221F">
              <w:rPr>
                <w:rFonts w:ascii="Times New Roman" w:hAnsi="Times New Roman" w:cs="Times New Roman"/>
              </w:rPr>
              <w:t>Создание условий для знакомства с правилами организации труда и отдыха.</w:t>
            </w:r>
          </w:p>
        </w:tc>
      </w:tr>
      <w:tr w:rsidR="00C95EC7" w:rsidRPr="009E221F" w:rsidTr="005B3E12"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C7" w:rsidRPr="009E221F" w:rsidRDefault="00C95EC7" w:rsidP="00AF29EE">
            <w:pPr>
              <w:spacing w:after="0" w:line="240" w:lineRule="auto"/>
              <w:ind w:left="-8"/>
              <w:jc w:val="both"/>
              <w:rPr>
                <w:rFonts w:ascii="Times New Roman" w:hAnsi="Times New Roman" w:cs="Times New Roman"/>
              </w:rPr>
            </w:pPr>
            <w:r w:rsidRPr="009E221F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C7" w:rsidRPr="009E221F" w:rsidRDefault="00C95EC7" w:rsidP="004E3DB6">
            <w:pPr>
              <w:spacing w:after="0" w:line="240" w:lineRule="auto"/>
              <w:ind w:left="-8"/>
              <w:jc w:val="both"/>
              <w:rPr>
                <w:rFonts w:ascii="Times New Roman" w:hAnsi="Times New Roman" w:cs="Times New Roman"/>
              </w:rPr>
            </w:pPr>
            <w:r w:rsidRPr="009E221F">
              <w:rPr>
                <w:rFonts w:ascii="Times New Roman" w:hAnsi="Times New Roman" w:cs="Times New Roman"/>
              </w:rPr>
              <w:t>Физическая культура.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C7" w:rsidRPr="009E221F" w:rsidRDefault="00C95EC7" w:rsidP="00AF29EE">
            <w:pPr>
              <w:spacing w:after="0" w:line="240" w:lineRule="auto"/>
              <w:ind w:left="-8"/>
              <w:jc w:val="both"/>
              <w:rPr>
                <w:rFonts w:ascii="Times New Roman" w:hAnsi="Times New Roman" w:cs="Times New Roman"/>
              </w:rPr>
            </w:pPr>
            <w:r w:rsidRPr="009E221F">
              <w:rPr>
                <w:rFonts w:ascii="Times New Roman" w:hAnsi="Times New Roman" w:cs="Times New Roman"/>
              </w:rPr>
              <w:t>Урок применения знаний на практике.</w:t>
            </w:r>
          </w:p>
        </w:tc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C7" w:rsidRPr="009E221F" w:rsidRDefault="00C95EC7" w:rsidP="00D40DD7">
            <w:pPr>
              <w:spacing w:after="0" w:line="240" w:lineRule="auto"/>
              <w:ind w:left="-8" w:firstLine="250"/>
              <w:jc w:val="both"/>
              <w:rPr>
                <w:rFonts w:ascii="Times New Roman" w:hAnsi="Times New Roman" w:cs="Times New Roman"/>
              </w:rPr>
            </w:pPr>
            <w:r w:rsidRPr="009E221F">
              <w:rPr>
                <w:rFonts w:ascii="Times New Roman" w:hAnsi="Times New Roman" w:cs="Times New Roman"/>
              </w:rPr>
              <w:t>Создание условий для знакомства с понятием «физическая кул</w:t>
            </w:r>
            <w:r w:rsidRPr="009E221F">
              <w:rPr>
                <w:rFonts w:ascii="Times New Roman" w:hAnsi="Times New Roman" w:cs="Times New Roman"/>
              </w:rPr>
              <w:t>ь</w:t>
            </w:r>
            <w:r w:rsidRPr="009E221F">
              <w:rPr>
                <w:rFonts w:ascii="Times New Roman" w:hAnsi="Times New Roman" w:cs="Times New Roman"/>
              </w:rPr>
              <w:t>тура»; определение значения физической культуры для здоровья ч</w:t>
            </w:r>
            <w:r w:rsidRPr="009E221F">
              <w:rPr>
                <w:rFonts w:ascii="Times New Roman" w:hAnsi="Times New Roman" w:cs="Times New Roman"/>
              </w:rPr>
              <w:t>е</w:t>
            </w:r>
            <w:r w:rsidRPr="009E221F">
              <w:rPr>
                <w:rFonts w:ascii="Times New Roman" w:hAnsi="Times New Roman" w:cs="Times New Roman"/>
              </w:rPr>
              <w:t>ловека.</w:t>
            </w:r>
          </w:p>
        </w:tc>
      </w:tr>
      <w:tr w:rsidR="00C95EC7" w:rsidRPr="009E221F" w:rsidTr="005B3E12"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C7" w:rsidRPr="009E221F" w:rsidRDefault="00C95EC7" w:rsidP="00AF29EE">
            <w:pPr>
              <w:spacing w:after="0" w:line="240" w:lineRule="auto"/>
              <w:ind w:left="-8"/>
              <w:jc w:val="both"/>
              <w:rPr>
                <w:rFonts w:ascii="Times New Roman" w:hAnsi="Times New Roman" w:cs="Times New Roman"/>
              </w:rPr>
            </w:pPr>
            <w:r w:rsidRPr="009E221F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C7" w:rsidRPr="009E221F" w:rsidRDefault="00C95EC7" w:rsidP="00AF29EE">
            <w:pPr>
              <w:spacing w:after="0" w:line="240" w:lineRule="auto"/>
              <w:ind w:left="-8"/>
              <w:jc w:val="both"/>
              <w:rPr>
                <w:rFonts w:ascii="Times New Roman" w:hAnsi="Times New Roman" w:cs="Times New Roman"/>
              </w:rPr>
            </w:pPr>
            <w:r w:rsidRPr="009E221F">
              <w:rPr>
                <w:rFonts w:ascii="Times New Roman" w:hAnsi="Times New Roman" w:cs="Times New Roman"/>
              </w:rPr>
              <w:t>Почему нужно правильно питаться.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C7" w:rsidRPr="009E221F" w:rsidRDefault="00C95EC7" w:rsidP="00AF29EE">
            <w:pPr>
              <w:spacing w:after="0" w:line="240" w:lineRule="auto"/>
              <w:ind w:left="-8"/>
              <w:jc w:val="both"/>
              <w:rPr>
                <w:rFonts w:ascii="Times New Roman" w:hAnsi="Times New Roman" w:cs="Times New Roman"/>
              </w:rPr>
            </w:pPr>
            <w:r w:rsidRPr="009E221F">
              <w:rPr>
                <w:rFonts w:ascii="Times New Roman" w:hAnsi="Times New Roman" w:cs="Times New Roman"/>
              </w:rPr>
              <w:t>Урок-проект.</w:t>
            </w:r>
          </w:p>
        </w:tc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C7" w:rsidRPr="009E221F" w:rsidRDefault="00C95EC7" w:rsidP="00D40DD7">
            <w:pPr>
              <w:spacing w:after="0" w:line="240" w:lineRule="auto"/>
              <w:ind w:left="-8" w:firstLine="250"/>
              <w:jc w:val="both"/>
              <w:rPr>
                <w:rFonts w:ascii="Times New Roman" w:hAnsi="Times New Roman" w:cs="Times New Roman"/>
              </w:rPr>
            </w:pPr>
            <w:r w:rsidRPr="009E221F">
              <w:rPr>
                <w:rFonts w:ascii="Times New Roman" w:hAnsi="Times New Roman" w:cs="Times New Roman"/>
              </w:rPr>
              <w:t>Создание условий для знакомства детей с правилами питания; объяснение понятия «рациональное питание (разумное питание)».</w:t>
            </w:r>
          </w:p>
        </w:tc>
      </w:tr>
      <w:tr w:rsidR="00C95EC7" w:rsidRPr="009E221F" w:rsidTr="005B3E12"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C7" w:rsidRPr="009E221F" w:rsidRDefault="00C95EC7" w:rsidP="00AF29EE">
            <w:pPr>
              <w:spacing w:after="0" w:line="240" w:lineRule="auto"/>
              <w:ind w:left="-8"/>
              <w:jc w:val="both"/>
              <w:rPr>
                <w:rFonts w:ascii="Times New Roman" w:hAnsi="Times New Roman" w:cs="Times New Roman"/>
              </w:rPr>
            </w:pPr>
            <w:r w:rsidRPr="009E221F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C7" w:rsidRPr="009E221F" w:rsidRDefault="00C95EC7" w:rsidP="00D40DD7">
            <w:pPr>
              <w:spacing w:after="0" w:line="240" w:lineRule="auto"/>
              <w:ind w:left="-8"/>
              <w:jc w:val="both"/>
              <w:rPr>
                <w:rFonts w:ascii="Times New Roman" w:hAnsi="Times New Roman" w:cs="Times New Roman"/>
              </w:rPr>
            </w:pPr>
            <w:r w:rsidRPr="009E221F">
              <w:rPr>
                <w:rFonts w:ascii="Times New Roman" w:hAnsi="Times New Roman" w:cs="Times New Roman"/>
              </w:rPr>
              <w:t>Здоровье и питание.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C7" w:rsidRPr="009E221F" w:rsidRDefault="00C95EC7" w:rsidP="00AF29EE">
            <w:pPr>
              <w:spacing w:after="0" w:line="240" w:lineRule="auto"/>
              <w:ind w:left="-8"/>
              <w:jc w:val="both"/>
              <w:rPr>
                <w:rFonts w:ascii="Times New Roman" w:hAnsi="Times New Roman" w:cs="Times New Roman"/>
              </w:rPr>
            </w:pPr>
            <w:r w:rsidRPr="009E221F">
              <w:rPr>
                <w:rFonts w:ascii="Times New Roman" w:hAnsi="Times New Roman" w:cs="Times New Roman"/>
              </w:rPr>
              <w:t>Урок-диалог.</w:t>
            </w:r>
          </w:p>
        </w:tc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C7" w:rsidRPr="009E221F" w:rsidRDefault="00C95EC7" w:rsidP="00D40DD7">
            <w:pPr>
              <w:spacing w:after="0" w:line="240" w:lineRule="auto"/>
              <w:ind w:left="-8" w:firstLine="250"/>
              <w:jc w:val="both"/>
              <w:rPr>
                <w:rFonts w:ascii="Times New Roman" w:hAnsi="Times New Roman" w:cs="Times New Roman"/>
              </w:rPr>
            </w:pPr>
            <w:r w:rsidRPr="009E221F">
              <w:rPr>
                <w:rFonts w:ascii="Times New Roman" w:hAnsi="Times New Roman" w:cs="Times New Roman"/>
              </w:rPr>
              <w:t>Создание условий для углубленного  знакомства детей с правил</w:t>
            </w:r>
            <w:r w:rsidRPr="009E221F">
              <w:rPr>
                <w:rFonts w:ascii="Times New Roman" w:hAnsi="Times New Roman" w:cs="Times New Roman"/>
              </w:rPr>
              <w:t>а</w:t>
            </w:r>
            <w:r w:rsidRPr="009E221F">
              <w:rPr>
                <w:rFonts w:ascii="Times New Roman" w:hAnsi="Times New Roman" w:cs="Times New Roman"/>
              </w:rPr>
              <w:t>ми питания; закрепление понятия «рациональное питание (разумное питание)».</w:t>
            </w:r>
          </w:p>
        </w:tc>
      </w:tr>
      <w:tr w:rsidR="00C95EC7" w:rsidRPr="009E221F" w:rsidTr="005B3E12"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C7" w:rsidRPr="009E221F" w:rsidRDefault="00C95EC7" w:rsidP="00AF29EE">
            <w:pPr>
              <w:spacing w:after="0" w:line="240" w:lineRule="auto"/>
              <w:ind w:left="-8"/>
              <w:jc w:val="both"/>
              <w:rPr>
                <w:rFonts w:ascii="Times New Roman" w:hAnsi="Times New Roman" w:cs="Times New Roman"/>
              </w:rPr>
            </w:pPr>
            <w:r w:rsidRPr="009E221F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C7" w:rsidRPr="009E221F" w:rsidRDefault="00C95EC7" w:rsidP="00AF29EE">
            <w:pPr>
              <w:spacing w:after="0" w:line="240" w:lineRule="auto"/>
              <w:ind w:left="-8"/>
              <w:jc w:val="both"/>
              <w:rPr>
                <w:rFonts w:ascii="Times New Roman" w:hAnsi="Times New Roman" w:cs="Times New Roman"/>
              </w:rPr>
            </w:pPr>
            <w:r w:rsidRPr="009E221F">
              <w:rPr>
                <w:rFonts w:ascii="Times New Roman" w:hAnsi="Times New Roman" w:cs="Times New Roman"/>
              </w:rPr>
              <w:t>Умеешь ли ты есть?</w:t>
            </w:r>
          </w:p>
          <w:p w:rsidR="00C95EC7" w:rsidRPr="009E221F" w:rsidRDefault="00C95EC7" w:rsidP="00C95EC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C7" w:rsidRPr="009E221F" w:rsidRDefault="00C95EC7" w:rsidP="00AF29EE">
            <w:pPr>
              <w:spacing w:after="0" w:line="240" w:lineRule="auto"/>
              <w:ind w:left="-8"/>
              <w:jc w:val="both"/>
              <w:rPr>
                <w:rFonts w:ascii="Times New Roman" w:hAnsi="Times New Roman" w:cs="Times New Roman"/>
              </w:rPr>
            </w:pPr>
            <w:r w:rsidRPr="009E221F">
              <w:rPr>
                <w:rFonts w:ascii="Times New Roman" w:hAnsi="Times New Roman" w:cs="Times New Roman"/>
              </w:rPr>
              <w:t>Урок-проект.</w:t>
            </w:r>
          </w:p>
        </w:tc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C7" w:rsidRPr="009E221F" w:rsidRDefault="00C95EC7" w:rsidP="00D40DD7">
            <w:pPr>
              <w:spacing w:after="0" w:line="240" w:lineRule="auto"/>
              <w:ind w:left="-8" w:firstLine="250"/>
              <w:jc w:val="both"/>
              <w:rPr>
                <w:rFonts w:ascii="Times New Roman" w:hAnsi="Times New Roman" w:cs="Times New Roman"/>
              </w:rPr>
            </w:pPr>
            <w:r w:rsidRPr="009E221F">
              <w:rPr>
                <w:rFonts w:ascii="Times New Roman" w:hAnsi="Times New Roman" w:cs="Times New Roman"/>
              </w:rPr>
              <w:t xml:space="preserve">Создание условий для знакомства детей с </w:t>
            </w:r>
            <w:r w:rsidRPr="009E221F">
              <w:rPr>
                <w:rFonts w:ascii="Times New Roman" w:hAnsi="Times New Roman" w:cs="Times New Roman"/>
                <w:spacing w:val="-4"/>
              </w:rPr>
              <w:t>понятиями «гигиена и культура питания».</w:t>
            </w:r>
          </w:p>
        </w:tc>
      </w:tr>
      <w:tr w:rsidR="00C95EC7" w:rsidRPr="009E221F" w:rsidTr="005B3E12"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C7" w:rsidRPr="009E221F" w:rsidRDefault="00C95EC7" w:rsidP="00AF29EE">
            <w:pPr>
              <w:spacing w:after="0" w:line="240" w:lineRule="auto"/>
              <w:ind w:left="-8"/>
              <w:jc w:val="both"/>
              <w:rPr>
                <w:rFonts w:ascii="Times New Roman" w:hAnsi="Times New Roman" w:cs="Times New Roman"/>
              </w:rPr>
            </w:pPr>
            <w:r w:rsidRPr="009E221F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C7" w:rsidRPr="009E221F" w:rsidRDefault="00C95EC7" w:rsidP="00C95EC7">
            <w:pPr>
              <w:spacing w:after="0" w:line="240" w:lineRule="auto"/>
              <w:ind w:left="-8"/>
              <w:jc w:val="both"/>
              <w:rPr>
                <w:rFonts w:ascii="Times New Roman" w:hAnsi="Times New Roman" w:cs="Times New Roman"/>
              </w:rPr>
            </w:pPr>
            <w:r w:rsidRPr="009E221F">
              <w:rPr>
                <w:rFonts w:ascii="Times New Roman" w:hAnsi="Times New Roman" w:cs="Times New Roman"/>
              </w:rPr>
              <w:t>Почему нужно быть осторожным. Практическая работа с натуральными объектами, гербариями, муляжами (съедобные и ядовитые грибы).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C7" w:rsidRPr="009E221F" w:rsidRDefault="00C95EC7" w:rsidP="00AF29EE">
            <w:pPr>
              <w:spacing w:after="0" w:line="240" w:lineRule="auto"/>
              <w:ind w:left="-8"/>
              <w:jc w:val="both"/>
              <w:rPr>
                <w:rFonts w:ascii="Times New Roman" w:hAnsi="Times New Roman" w:cs="Times New Roman"/>
              </w:rPr>
            </w:pPr>
            <w:r w:rsidRPr="009E221F">
              <w:rPr>
                <w:rFonts w:ascii="Times New Roman" w:hAnsi="Times New Roman" w:cs="Times New Roman"/>
              </w:rPr>
              <w:t>Урок-практикум.</w:t>
            </w:r>
          </w:p>
        </w:tc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C7" w:rsidRPr="009E221F" w:rsidRDefault="00C95EC7" w:rsidP="00D40DD7">
            <w:pPr>
              <w:spacing w:after="0" w:line="240" w:lineRule="auto"/>
              <w:ind w:left="-8" w:firstLine="250"/>
              <w:jc w:val="both"/>
              <w:rPr>
                <w:rFonts w:ascii="Times New Roman" w:hAnsi="Times New Roman" w:cs="Times New Roman"/>
              </w:rPr>
            </w:pPr>
            <w:r w:rsidRPr="009E221F">
              <w:rPr>
                <w:rFonts w:ascii="Times New Roman" w:hAnsi="Times New Roman" w:cs="Times New Roman"/>
              </w:rPr>
              <w:t>Создание условий для знакомства с правилами поведения во вр</w:t>
            </w:r>
            <w:r w:rsidRPr="009E221F">
              <w:rPr>
                <w:rFonts w:ascii="Times New Roman" w:hAnsi="Times New Roman" w:cs="Times New Roman"/>
              </w:rPr>
              <w:t>е</w:t>
            </w:r>
            <w:r w:rsidRPr="009E221F">
              <w:rPr>
                <w:rFonts w:ascii="Times New Roman" w:hAnsi="Times New Roman" w:cs="Times New Roman"/>
              </w:rPr>
              <w:t>мя болезни, правилами безопасного поведения.</w:t>
            </w:r>
          </w:p>
        </w:tc>
      </w:tr>
      <w:tr w:rsidR="00C95EC7" w:rsidRPr="009E221F" w:rsidTr="005B3E12"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C7" w:rsidRPr="009E221F" w:rsidRDefault="00C95EC7" w:rsidP="00AF29EE">
            <w:pPr>
              <w:spacing w:after="0" w:line="240" w:lineRule="auto"/>
              <w:ind w:left="-8"/>
              <w:jc w:val="both"/>
              <w:rPr>
                <w:rFonts w:ascii="Times New Roman" w:hAnsi="Times New Roman" w:cs="Times New Roman"/>
              </w:rPr>
            </w:pPr>
            <w:r w:rsidRPr="009E221F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C7" w:rsidRPr="009E221F" w:rsidRDefault="00C95EC7" w:rsidP="00AF29EE">
            <w:pPr>
              <w:spacing w:after="0" w:line="240" w:lineRule="auto"/>
              <w:ind w:left="-8"/>
              <w:jc w:val="both"/>
              <w:rPr>
                <w:rFonts w:ascii="Times New Roman" w:hAnsi="Times New Roman" w:cs="Times New Roman"/>
              </w:rPr>
            </w:pPr>
            <w:r w:rsidRPr="009E221F">
              <w:rPr>
                <w:rFonts w:ascii="Times New Roman" w:hAnsi="Times New Roman" w:cs="Times New Roman"/>
              </w:rPr>
              <w:t>Здоровье и осторожность. Солнечный удар. Пра</w:t>
            </w:r>
            <w:r w:rsidRPr="009E221F">
              <w:rPr>
                <w:rFonts w:ascii="Times New Roman" w:hAnsi="Times New Roman" w:cs="Times New Roman"/>
              </w:rPr>
              <w:t>к</w:t>
            </w:r>
            <w:r w:rsidRPr="009E221F">
              <w:rPr>
                <w:rFonts w:ascii="Times New Roman" w:hAnsi="Times New Roman" w:cs="Times New Roman"/>
              </w:rPr>
              <w:t>тическая работа «Первая помощь при ожогах, п</w:t>
            </w:r>
            <w:r w:rsidRPr="009E221F">
              <w:rPr>
                <w:rFonts w:ascii="Times New Roman" w:hAnsi="Times New Roman" w:cs="Times New Roman"/>
              </w:rPr>
              <w:t>о</w:t>
            </w:r>
            <w:r w:rsidRPr="009E221F">
              <w:rPr>
                <w:rFonts w:ascii="Times New Roman" w:hAnsi="Times New Roman" w:cs="Times New Roman"/>
              </w:rPr>
              <w:t>резах, ударах».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C7" w:rsidRPr="009E221F" w:rsidRDefault="00C95EC7" w:rsidP="00AF29EE">
            <w:pPr>
              <w:spacing w:after="0" w:line="240" w:lineRule="auto"/>
              <w:ind w:left="-8"/>
              <w:jc w:val="both"/>
              <w:rPr>
                <w:rFonts w:ascii="Times New Roman" w:hAnsi="Times New Roman" w:cs="Times New Roman"/>
              </w:rPr>
            </w:pPr>
            <w:r w:rsidRPr="009E221F">
              <w:rPr>
                <w:rFonts w:ascii="Times New Roman" w:hAnsi="Times New Roman" w:cs="Times New Roman"/>
              </w:rPr>
              <w:t>Комбинированный урок.</w:t>
            </w:r>
          </w:p>
        </w:tc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C7" w:rsidRPr="009E221F" w:rsidRDefault="00C95EC7" w:rsidP="00D40DD7">
            <w:pPr>
              <w:spacing w:after="0" w:line="240" w:lineRule="auto"/>
              <w:ind w:left="-8" w:firstLine="250"/>
              <w:jc w:val="both"/>
              <w:rPr>
                <w:rFonts w:ascii="Times New Roman" w:hAnsi="Times New Roman" w:cs="Times New Roman"/>
                <w:spacing w:val="-4"/>
              </w:rPr>
            </w:pPr>
            <w:r w:rsidRPr="009E221F">
              <w:rPr>
                <w:rFonts w:ascii="Times New Roman" w:hAnsi="Times New Roman" w:cs="Times New Roman"/>
                <w:spacing w:val="-4"/>
              </w:rPr>
              <w:t>Создание условий для знакомства с понятием «солнечный удар», с правилами пребывания на солнце.</w:t>
            </w:r>
          </w:p>
        </w:tc>
      </w:tr>
      <w:tr w:rsidR="00C95EC7" w:rsidRPr="009E221F" w:rsidTr="005B3E12">
        <w:trPr>
          <w:trHeight w:val="557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C7" w:rsidRPr="009E221F" w:rsidRDefault="00C95EC7" w:rsidP="00AF29EE">
            <w:pPr>
              <w:spacing w:after="0" w:line="240" w:lineRule="auto"/>
              <w:ind w:left="-8"/>
              <w:jc w:val="both"/>
              <w:rPr>
                <w:rFonts w:ascii="Times New Roman" w:hAnsi="Times New Roman" w:cs="Times New Roman"/>
              </w:rPr>
            </w:pPr>
            <w:r w:rsidRPr="009E221F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C7" w:rsidRPr="009E221F" w:rsidRDefault="00C95EC7" w:rsidP="00D40DD7">
            <w:pPr>
              <w:spacing w:after="0" w:line="240" w:lineRule="auto"/>
              <w:ind w:left="-8"/>
              <w:jc w:val="both"/>
              <w:rPr>
                <w:rFonts w:ascii="Times New Roman" w:hAnsi="Times New Roman" w:cs="Times New Roman"/>
              </w:rPr>
            </w:pPr>
            <w:r w:rsidRPr="009E221F">
              <w:rPr>
                <w:rFonts w:ascii="Times New Roman" w:hAnsi="Times New Roman" w:cs="Times New Roman"/>
              </w:rPr>
              <w:t>Можно ли изменить себя.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C7" w:rsidRPr="009E221F" w:rsidRDefault="00C95EC7" w:rsidP="00AF29EE">
            <w:pPr>
              <w:spacing w:after="0" w:line="240" w:lineRule="auto"/>
              <w:ind w:left="-8"/>
              <w:jc w:val="both"/>
              <w:rPr>
                <w:rFonts w:ascii="Times New Roman" w:hAnsi="Times New Roman" w:cs="Times New Roman"/>
              </w:rPr>
            </w:pPr>
            <w:r w:rsidRPr="009E221F">
              <w:rPr>
                <w:rFonts w:ascii="Times New Roman" w:hAnsi="Times New Roman" w:cs="Times New Roman"/>
              </w:rPr>
              <w:t>Урок-исследование.</w:t>
            </w:r>
          </w:p>
        </w:tc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C7" w:rsidRPr="009E221F" w:rsidRDefault="00C95EC7" w:rsidP="00D40DD7">
            <w:pPr>
              <w:spacing w:after="0" w:line="240" w:lineRule="auto"/>
              <w:ind w:left="-8" w:firstLine="250"/>
              <w:jc w:val="both"/>
              <w:rPr>
                <w:rFonts w:ascii="Times New Roman" w:hAnsi="Times New Roman" w:cs="Times New Roman"/>
              </w:rPr>
            </w:pPr>
            <w:r w:rsidRPr="009E221F">
              <w:rPr>
                <w:rFonts w:ascii="Times New Roman" w:hAnsi="Times New Roman" w:cs="Times New Roman"/>
              </w:rPr>
              <w:t xml:space="preserve">Создание условий </w:t>
            </w:r>
            <w:r w:rsidRPr="009E221F">
              <w:rPr>
                <w:rFonts w:ascii="Times New Roman" w:hAnsi="Times New Roman" w:cs="Times New Roman"/>
                <w:spacing w:val="-2"/>
              </w:rPr>
              <w:t>для обсуждения проблемы «Можно ли изменить себя?»; показать на примерах из художественных произведений и жизненных очерков, историй, как выносливость, воля помогали л</w:t>
            </w:r>
            <w:r w:rsidRPr="009E221F">
              <w:rPr>
                <w:rFonts w:ascii="Times New Roman" w:hAnsi="Times New Roman" w:cs="Times New Roman"/>
                <w:spacing w:val="-2"/>
              </w:rPr>
              <w:t>ю</w:t>
            </w:r>
            <w:r w:rsidRPr="009E221F">
              <w:rPr>
                <w:rFonts w:ascii="Times New Roman" w:hAnsi="Times New Roman" w:cs="Times New Roman"/>
                <w:spacing w:val="-2"/>
              </w:rPr>
              <w:t xml:space="preserve">дям </w:t>
            </w:r>
            <w:proofErr w:type="spellStart"/>
            <w:proofErr w:type="gramStart"/>
            <w:r w:rsidRPr="009E221F">
              <w:rPr>
                <w:rFonts w:ascii="Times New Roman" w:hAnsi="Times New Roman" w:cs="Times New Roman"/>
                <w:spacing w:val="-2"/>
              </w:rPr>
              <w:t>преодо-левать</w:t>
            </w:r>
            <w:proofErr w:type="spellEnd"/>
            <w:proofErr w:type="gramEnd"/>
            <w:r w:rsidRPr="009E221F">
              <w:rPr>
                <w:rFonts w:ascii="Times New Roman" w:hAnsi="Times New Roman" w:cs="Times New Roman"/>
                <w:spacing w:val="-2"/>
              </w:rPr>
              <w:t xml:space="preserve"> недуги, изменять образ жизни и состояние своего народа.</w:t>
            </w:r>
          </w:p>
        </w:tc>
      </w:tr>
      <w:tr w:rsidR="00C95EC7" w:rsidRPr="009E221F" w:rsidTr="00C95EC7">
        <w:trPr>
          <w:trHeight w:val="557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C7" w:rsidRPr="007B3773" w:rsidRDefault="00C95EC7" w:rsidP="00D40DD7">
            <w:pPr>
              <w:spacing w:after="0" w:line="240" w:lineRule="auto"/>
              <w:ind w:left="-8" w:firstLine="250"/>
              <w:jc w:val="both"/>
              <w:rPr>
                <w:rFonts w:ascii="Times New Roman" w:hAnsi="Times New Roman" w:cs="Times New Roman"/>
                <w:b/>
              </w:rPr>
            </w:pPr>
            <w:r w:rsidRPr="007B3773">
              <w:rPr>
                <w:rFonts w:ascii="Times New Roman" w:hAnsi="Times New Roman" w:cs="Times New Roman"/>
                <w:b/>
                <w:bCs/>
              </w:rPr>
              <w:t>Кто живет рядом с тобой</w:t>
            </w:r>
          </w:p>
        </w:tc>
      </w:tr>
      <w:tr w:rsidR="00C95EC7" w:rsidRPr="009E221F" w:rsidTr="005B3E12"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C7" w:rsidRPr="009E221F" w:rsidRDefault="00C95EC7" w:rsidP="00AF29EE">
            <w:pPr>
              <w:spacing w:after="0" w:line="240" w:lineRule="auto"/>
              <w:ind w:left="-8"/>
              <w:jc w:val="both"/>
              <w:rPr>
                <w:rFonts w:ascii="Times New Roman" w:hAnsi="Times New Roman" w:cs="Times New Roman"/>
              </w:rPr>
            </w:pPr>
            <w:r w:rsidRPr="009E221F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C7" w:rsidRPr="009E221F" w:rsidRDefault="00C95EC7" w:rsidP="00AF29EE">
            <w:pPr>
              <w:spacing w:after="0" w:line="240" w:lineRule="auto"/>
              <w:ind w:left="-8"/>
              <w:jc w:val="both"/>
              <w:rPr>
                <w:rFonts w:ascii="Times New Roman" w:hAnsi="Times New Roman" w:cs="Times New Roman"/>
              </w:rPr>
            </w:pPr>
            <w:r w:rsidRPr="009E221F">
              <w:rPr>
                <w:rFonts w:ascii="Times New Roman" w:hAnsi="Times New Roman" w:cs="Times New Roman"/>
              </w:rPr>
              <w:t xml:space="preserve">Что такое семья? </w:t>
            </w:r>
          </w:p>
          <w:p w:rsidR="00C95EC7" w:rsidRPr="009E221F" w:rsidRDefault="00C95EC7" w:rsidP="00AF29EE">
            <w:pPr>
              <w:spacing w:after="0" w:line="240" w:lineRule="auto"/>
              <w:ind w:left="-8"/>
              <w:jc w:val="both"/>
              <w:rPr>
                <w:rFonts w:ascii="Times New Roman" w:hAnsi="Times New Roman" w:cs="Times New Roman"/>
              </w:rPr>
            </w:pPr>
            <w:r w:rsidRPr="009E221F">
              <w:rPr>
                <w:rFonts w:ascii="Times New Roman" w:hAnsi="Times New Roman" w:cs="Times New Roman"/>
              </w:rPr>
              <w:t xml:space="preserve">Практическая работа «Составление </w:t>
            </w:r>
            <w:r w:rsidRPr="009E221F">
              <w:rPr>
                <w:rFonts w:ascii="Times New Roman" w:hAnsi="Times New Roman" w:cs="Times New Roman"/>
                <w:spacing w:val="-4"/>
              </w:rPr>
              <w:t>семейного «древа».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C7" w:rsidRPr="009E221F" w:rsidRDefault="00C95EC7" w:rsidP="00AF29EE">
            <w:pPr>
              <w:spacing w:after="0" w:line="240" w:lineRule="auto"/>
              <w:ind w:left="-8"/>
              <w:jc w:val="both"/>
              <w:rPr>
                <w:rFonts w:ascii="Times New Roman" w:hAnsi="Times New Roman" w:cs="Times New Roman"/>
              </w:rPr>
            </w:pPr>
            <w:r w:rsidRPr="009E221F">
              <w:rPr>
                <w:rFonts w:ascii="Times New Roman" w:hAnsi="Times New Roman" w:cs="Times New Roman"/>
              </w:rPr>
              <w:t>Урок вхождения в новую тему.</w:t>
            </w:r>
          </w:p>
        </w:tc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C7" w:rsidRPr="009E221F" w:rsidRDefault="00C95EC7" w:rsidP="00D40DD7">
            <w:pPr>
              <w:spacing w:after="0" w:line="240" w:lineRule="auto"/>
              <w:ind w:left="-8" w:firstLine="250"/>
              <w:jc w:val="both"/>
              <w:rPr>
                <w:rFonts w:ascii="Times New Roman" w:hAnsi="Times New Roman" w:cs="Times New Roman"/>
              </w:rPr>
            </w:pPr>
            <w:r w:rsidRPr="009E221F">
              <w:rPr>
                <w:rFonts w:ascii="Times New Roman" w:hAnsi="Times New Roman" w:cs="Times New Roman"/>
              </w:rPr>
              <w:t>Создание условий для знакомства с понятиями: «поколение», «домочадцы», «старшее поколение», «младшее поколение».</w:t>
            </w:r>
          </w:p>
        </w:tc>
      </w:tr>
      <w:tr w:rsidR="00C95EC7" w:rsidRPr="009E221F" w:rsidTr="005B3E12"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C7" w:rsidRPr="009E221F" w:rsidRDefault="00C95EC7" w:rsidP="00AF29EE">
            <w:pPr>
              <w:spacing w:after="0" w:line="240" w:lineRule="auto"/>
              <w:ind w:left="-8"/>
              <w:jc w:val="both"/>
              <w:rPr>
                <w:rFonts w:ascii="Times New Roman" w:hAnsi="Times New Roman" w:cs="Times New Roman"/>
              </w:rPr>
            </w:pPr>
            <w:r w:rsidRPr="009E221F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C7" w:rsidRPr="009E221F" w:rsidRDefault="00C95EC7" w:rsidP="00D40DD7">
            <w:pPr>
              <w:spacing w:after="0" w:line="240" w:lineRule="auto"/>
              <w:ind w:left="-8"/>
              <w:jc w:val="both"/>
              <w:rPr>
                <w:rFonts w:ascii="Times New Roman" w:hAnsi="Times New Roman" w:cs="Times New Roman"/>
              </w:rPr>
            </w:pPr>
            <w:r w:rsidRPr="009E221F">
              <w:rPr>
                <w:rFonts w:ascii="Times New Roman" w:hAnsi="Times New Roman" w:cs="Times New Roman"/>
              </w:rPr>
              <w:t>Труд в семье. Как семья отдыхает?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C7" w:rsidRPr="009E221F" w:rsidRDefault="00C95EC7" w:rsidP="00D40DD7">
            <w:pPr>
              <w:spacing w:after="0" w:line="240" w:lineRule="auto"/>
              <w:ind w:left="-8"/>
              <w:jc w:val="both"/>
              <w:rPr>
                <w:rFonts w:ascii="Times New Roman" w:hAnsi="Times New Roman" w:cs="Times New Roman"/>
              </w:rPr>
            </w:pPr>
            <w:r w:rsidRPr="009E221F">
              <w:rPr>
                <w:rFonts w:ascii="Times New Roman" w:hAnsi="Times New Roman" w:cs="Times New Roman"/>
              </w:rPr>
              <w:t>Урок-проект.</w:t>
            </w:r>
          </w:p>
        </w:tc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C7" w:rsidRPr="009E221F" w:rsidRDefault="00C95EC7" w:rsidP="00D40DD7">
            <w:pPr>
              <w:spacing w:after="0" w:line="240" w:lineRule="auto"/>
              <w:ind w:left="-8" w:firstLine="250"/>
              <w:jc w:val="both"/>
              <w:rPr>
                <w:rFonts w:ascii="Times New Roman" w:hAnsi="Times New Roman" w:cs="Times New Roman"/>
              </w:rPr>
            </w:pPr>
            <w:r w:rsidRPr="009E221F">
              <w:rPr>
                <w:rFonts w:ascii="Times New Roman" w:hAnsi="Times New Roman" w:cs="Times New Roman"/>
              </w:rPr>
              <w:t>Создание условий для знакомства с понятиями: «помощь», «об</w:t>
            </w:r>
            <w:r w:rsidRPr="009E221F">
              <w:rPr>
                <w:rFonts w:ascii="Times New Roman" w:hAnsi="Times New Roman" w:cs="Times New Roman"/>
              </w:rPr>
              <w:t>я</w:t>
            </w:r>
            <w:r w:rsidRPr="009E221F">
              <w:rPr>
                <w:rFonts w:ascii="Times New Roman" w:hAnsi="Times New Roman" w:cs="Times New Roman"/>
              </w:rPr>
              <w:t>занность»; объяснить их различие. Познакомить с понятием «трад</w:t>
            </w:r>
            <w:r w:rsidRPr="009E221F">
              <w:rPr>
                <w:rFonts w:ascii="Times New Roman" w:hAnsi="Times New Roman" w:cs="Times New Roman"/>
              </w:rPr>
              <w:t>и</w:t>
            </w:r>
            <w:r w:rsidRPr="009E221F">
              <w:rPr>
                <w:rFonts w:ascii="Times New Roman" w:hAnsi="Times New Roman" w:cs="Times New Roman"/>
              </w:rPr>
              <w:t>ции».</w:t>
            </w:r>
          </w:p>
        </w:tc>
      </w:tr>
      <w:tr w:rsidR="00C95EC7" w:rsidRPr="009E221F" w:rsidTr="005B3E12"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C7" w:rsidRPr="009E221F" w:rsidRDefault="00C95EC7" w:rsidP="00AF29EE">
            <w:pPr>
              <w:spacing w:after="0" w:line="240" w:lineRule="auto"/>
              <w:ind w:left="-8"/>
              <w:jc w:val="both"/>
              <w:rPr>
                <w:rFonts w:ascii="Times New Roman" w:hAnsi="Times New Roman" w:cs="Times New Roman"/>
              </w:rPr>
            </w:pPr>
            <w:r w:rsidRPr="009E221F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C7" w:rsidRPr="009E221F" w:rsidRDefault="00C95EC7" w:rsidP="00D40DD7">
            <w:pPr>
              <w:spacing w:after="0" w:line="240" w:lineRule="auto"/>
              <w:ind w:left="-8"/>
              <w:jc w:val="both"/>
              <w:rPr>
                <w:rFonts w:ascii="Times New Roman" w:hAnsi="Times New Roman" w:cs="Times New Roman"/>
              </w:rPr>
            </w:pPr>
            <w:r w:rsidRPr="009E221F">
              <w:rPr>
                <w:rFonts w:ascii="Times New Roman" w:hAnsi="Times New Roman" w:cs="Times New Roman"/>
                <w:i/>
              </w:rPr>
              <w:t>Проверочная работа</w:t>
            </w:r>
            <w:r w:rsidRPr="009E221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C7" w:rsidRPr="009E221F" w:rsidRDefault="00C95EC7" w:rsidP="00D40DD7">
            <w:pPr>
              <w:spacing w:after="0" w:line="240" w:lineRule="auto"/>
              <w:ind w:left="-8"/>
              <w:jc w:val="both"/>
              <w:rPr>
                <w:rFonts w:ascii="Times New Roman" w:hAnsi="Times New Roman" w:cs="Times New Roman"/>
              </w:rPr>
            </w:pPr>
            <w:r w:rsidRPr="009E221F">
              <w:rPr>
                <w:rFonts w:ascii="Times New Roman" w:hAnsi="Times New Roman" w:cs="Times New Roman"/>
              </w:rPr>
              <w:t>Контрольный урок.</w:t>
            </w:r>
          </w:p>
        </w:tc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C7" w:rsidRPr="009E221F" w:rsidRDefault="00C95EC7" w:rsidP="00D40DD7">
            <w:pPr>
              <w:spacing w:after="0" w:line="240" w:lineRule="auto"/>
              <w:ind w:left="-8" w:firstLine="250"/>
              <w:jc w:val="both"/>
              <w:rPr>
                <w:rFonts w:ascii="Times New Roman" w:hAnsi="Times New Roman" w:cs="Times New Roman"/>
              </w:rPr>
            </w:pPr>
            <w:r w:rsidRPr="009E221F">
              <w:rPr>
                <w:rFonts w:ascii="Times New Roman" w:hAnsi="Times New Roman" w:cs="Times New Roman"/>
              </w:rPr>
              <w:t>Проверка качества усвоения программного материала и достиж</w:t>
            </w:r>
            <w:r w:rsidRPr="009E221F">
              <w:rPr>
                <w:rFonts w:ascii="Times New Roman" w:hAnsi="Times New Roman" w:cs="Times New Roman"/>
              </w:rPr>
              <w:t>е</w:t>
            </w:r>
            <w:r w:rsidRPr="009E221F">
              <w:rPr>
                <w:rFonts w:ascii="Times New Roman" w:hAnsi="Times New Roman" w:cs="Times New Roman"/>
              </w:rPr>
              <w:lastRenderedPageBreak/>
              <w:t>ния планируемых результатов.</w:t>
            </w:r>
          </w:p>
        </w:tc>
      </w:tr>
      <w:tr w:rsidR="00C95EC7" w:rsidRPr="009E221F" w:rsidTr="005B3E12"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C7" w:rsidRPr="009E221F" w:rsidRDefault="00C95EC7" w:rsidP="00AF29EE">
            <w:pPr>
              <w:spacing w:after="0" w:line="240" w:lineRule="auto"/>
              <w:ind w:left="-8"/>
              <w:jc w:val="both"/>
              <w:rPr>
                <w:rFonts w:ascii="Times New Roman" w:hAnsi="Times New Roman" w:cs="Times New Roman"/>
              </w:rPr>
            </w:pPr>
            <w:r w:rsidRPr="009E221F">
              <w:rPr>
                <w:rFonts w:ascii="Times New Roman" w:hAnsi="Times New Roman" w:cs="Times New Roman"/>
              </w:rPr>
              <w:lastRenderedPageBreak/>
              <w:t>16.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C7" w:rsidRPr="009E221F" w:rsidRDefault="00C95EC7" w:rsidP="00D40DD7">
            <w:pPr>
              <w:spacing w:after="0" w:line="240" w:lineRule="auto"/>
              <w:ind w:left="-8"/>
              <w:jc w:val="both"/>
              <w:rPr>
                <w:rFonts w:ascii="Times New Roman" w:hAnsi="Times New Roman" w:cs="Times New Roman"/>
              </w:rPr>
            </w:pPr>
            <w:r w:rsidRPr="009E221F">
              <w:rPr>
                <w:rFonts w:ascii="Times New Roman" w:hAnsi="Times New Roman" w:cs="Times New Roman"/>
              </w:rPr>
              <w:t>Твои друзья – взрослые и дети.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C7" w:rsidRPr="009E221F" w:rsidRDefault="00C95EC7" w:rsidP="00AF29EE">
            <w:pPr>
              <w:spacing w:after="0" w:line="240" w:lineRule="auto"/>
              <w:ind w:left="-8"/>
              <w:jc w:val="both"/>
              <w:rPr>
                <w:rFonts w:ascii="Times New Roman" w:hAnsi="Times New Roman" w:cs="Times New Roman"/>
              </w:rPr>
            </w:pPr>
            <w:r w:rsidRPr="009E221F">
              <w:rPr>
                <w:rFonts w:ascii="Times New Roman" w:hAnsi="Times New Roman" w:cs="Times New Roman"/>
              </w:rPr>
              <w:t>Урок-праздник.</w:t>
            </w:r>
          </w:p>
        </w:tc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C7" w:rsidRPr="009E221F" w:rsidRDefault="00C95EC7" w:rsidP="00D40DD7">
            <w:pPr>
              <w:spacing w:after="0" w:line="240" w:lineRule="auto"/>
              <w:ind w:left="-8" w:firstLine="250"/>
              <w:jc w:val="both"/>
              <w:rPr>
                <w:rFonts w:ascii="Times New Roman" w:hAnsi="Times New Roman" w:cs="Times New Roman"/>
              </w:rPr>
            </w:pPr>
            <w:r w:rsidRPr="009E221F">
              <w:rPr>
                <w:rFonts w:ascii="Times New Roman" w:hAnsi="Times New Roman" w:cs="Times New Roman"/>
              </w:rPr>
              <w:t>Создание условий для знакомства с понятием «правило», с вид</w:t>
            </w:r>
            <w:r w:rsidRPr="009E221F">
              <w:rPr>
                <w:rFonts w:ascii="Times New Roman" w:hAnsi="Times New Roman" w:cs="Times New Roman"/>
              </w:rPr>
              <w:t>а</w:t>
            </w:r>
            <w:r w:rsidRPr="009E221F">
              <w:rPr>
                <w:rFonts w:ascii="Times New Roman" w:hAnsi="Times New Roman" w:cs="Times New Roman"/>
              </w:rPr>
              <w:t>ми правил, с основными правилами поведения.</w:t>
            </w:r>
          </w:p>
        </w:tc>
      </w:tr>
      <w:tr w:rsidR="00C95EC7" w:rsidRPr="009E221F" w:rsidTr="005B3E12"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C7" w:rsidRPr="009E221F" w:rsidRDefault="00C95EC7" w:rsidP="00AF29EE">
            <w:pPr>
              <w:spacing w:after="0" w:line="240" w:lineRule="auto"/>
              <w:ind w:left="-8"/>
              <w:jc w:val="both"/>
              <w:rPr>
                <w:rFonts w:ascii="Times New Roman" w:hAnsi="Times New Roman" w:cs="Times New Roman"/>
              </w:rPr>
            </w:pPr>
            <w:r w:rsidRPr="009E221F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C7" w:rsidRPr="009E221F" w:rsidRDefault="00C95EC7" w:rsidP="00D40DD7">
            <w:pPr>
              <w:spacing w:after="0" w:line="240" w:lineRule="auto"/>
              <w:ind w:left="-8"/>
              <w:jc w:val="both"/>
              <w:rPr>
                <w:rFonts w:ascii="Times New Roman" w:hAnsi="Times New Roman" w:cs="Times New Roman"/>
              </w:rPr>
            </w:pPr>
            <w:r w:rsidRPr="009E221F">
              <w:rPr>
                <w:rFonts w:ascii="Times New Roman" w:hAnsi="Times New Roman" w:cs="Times New Roman"/>
              </w:rPr>
              <w:t>Твои друзья – взрослые и дети.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C7" w:rsidRPr="009E221F" w:rsidRDefault="00C95EC7" w:rsidP="00AF29EE">
            <w:pPr>
              <w:spacing w:after="0" w:line="240" w:lineRule="auto"/>
              <w:ind w:left="-8"/>
              <w:jc w:val="both"/>
              <w:rPr>
                <w:rFonts w:ascii="Times New Roman" w:hAnsi="Times New Roman" w:cs="Times New Roman"/>
              </w:rPr>
            </w:pPr>
            <w:r w:rsidRPr="009E221F">
              <w:rPr>
                <w:rFonts w:ascii="Times New Roman" w:hAnsi="Times New Roman" w:cs="Times New Roman"/>
              </w:rPr>
              <w:t>Урок-театрализация.</w:t>
            </w:r>
          </w:p>
        </w:tc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C7" w:rsidRPr="009E221F" w:rsidRDefault="00C95EC7" w:rsidP="00D40DD7">
            <w:pPr>
              <w:spacing w:after="0" w:line="240" w:lineRule="auto"/>
              <w:ind w:left="-8" w:firstLine="250"/>
              <w:jc w:val="both"/>
              <w:rPr>
                <w:rFonts w:ascii="Times New Roman" w:hAnsi="Times New Roman" w:cs="Times New Roman"/>
              </w:rPr>
            </w:pPr>
            <w:r w:rsidRPr="009E221F">
              <w:rPr>
                <w:rFonts w:ascii="Times New Roman" w:hAnsi="Times New Roman" w:cs="Times New Roman"/>
              </w:rPr>
              <w:t>Создание условий для объяснения понятий «вежливый», «приве</w:t>
            </w:r>
            <w:r w:rsidRPr="009E221F">
              <w:rPr>
                <w:rFonts w:ascii="Times New Roman" w:hAnsi="Times New Roman" w:cs="Times New Roman"/>
              </w:rPr>
              <w:t>т</w:t>
            </w:r>
            <w:r w:rsidRPr="009E221F">
              <w:rPr>
                <w:rFonts w:ascii="Times New Roman" w:hAnsi="Times New Roman" w:cs="Times New Roman"/>
              </w:rPr>
              <w:t>ливый», «внимательный»; составление рассказов по сюжетным ка</w:t>
            </w:r>
            <w:r w:rsidRPr="009E221F">
              <w:rPr>
                <w:rFonts w:ascii="Times New Roman" w:hAnsi="Times New Roman" w:cs="Times New Roman"/>
              </w:rPr>
              <w:t>р</w:t>
            </w:r>
            <w:r w:rsidRPr="009E221F">
              <w:rPr>
                <w:rFonts w:ascii="Times New Roman" w:hAnsi="Times New Roman" w:cs="Times New Roman"/>
              </w:rPr>
              <w:t>тинкам и инсценировка ситуации по правилам поведения в разли</w:t>
            </w:r>
            <w:r w:rsidRPr="009E221F">
              <w:rPr>
                <w:rFonts w:ascii="Times New Roman" w:hAnsi="Times New Roman" w:cs="Times New Roman"/>
              </w:rPr>
              <w:t>ч</w:t>
            </w:r>
            <w:r w:rsidRPr="009E221F">
              <w:rPr>
                <w:rFonts w:ascii="Times New Roman" w:hAnsi="Times New Roman" w:cs="Times New Roman"/>
              </w:rPr>
              <w:t>ных обстоятельствах.</w:t>
            </w:r>
          </w:p>
        </w:tc>
      </w:tr>
      <w:tr w:rsidR="00C95EC7" w:rsidRPr="009E221F" w:rsidTr="005B3E12"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C7" w:rsidRPr="009E221F" w:rsidRDefault="00C95EC7" w:rsidP="00AF29EE">
            <w:pPr>
              <w:spacing w:after="0" w:line="240" w:lineRule="auto"/>
              <w:ind w:left="-8"/>
              <w:jc w:val="both"/>
              <w:rPr>
                <w:rFonts w:ascii="Times New Roman" w:hAnsi="Times New Roman" w:cs="Times New Roman"/>
              </w:rPr>
            </w:pPr>
            <w:r w:rsidRPr="009E221F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C7" w:rsidRPr="009E221F" w:rsidRDefault="00C95EC7" w:rsidP="00D40DD7">
            <w:pPr>
              <w:spacing w:after="0" w:line="240" w:lineRule="auto"/>
              <w:ind w:left="-8"/>
              <w:jc w:val="both"/>
              <w:rPr>
                <w:rFonts w:ascii="Times New Roman" w:hAnsi="Times New Roman" w:cs="Times New Roman"/>
              </w:rPr>
            </w:pPr>
            <w:r w:rsidRPr="009E221F">
              <w:rPr>
                <w:rFonts w:ascii="Times New Roman" w:hAnsi="Times New Roman" w:cs="Times New Roman"/>
              </w:rPr>
              <w:t>О правилах поведения.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C7" w:rsidRPr="009E221F" w:rsidRDefault="00C95EC7" w:rsidP="00AF29EE">
            <w:pPr>
              <w:spacing w:after="0" w:line="240" w:lineRule="auto"/>
              <w:ind w:left="-8"/>
              <w:jc w:val="both"/>
              <w:rPr>
                <w:rFonts w:ascii="Times New Roman" w:hAnsi="Times New Roman" w:cs="Times New Roman"/>
              </w:rPr>
            </w:pPr>
            <w:r w:rsidRPr="009E221F">
              <w:rPr>
                <w:rFonts w:ascii="Times New Roman" w:hAnsi="Times New Roman" w:cs="Times New Roman"/>
              </w:rPr>
              <w:t>Урок-проект.</w:t>
            </w:r>
          </w:p>
        </w:tc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C7" w:rsidRPr="009E221F" w:rsidRDefault="00C95EC7" w:rsidP="00D40DD7">
            <w:pPr>
              <w:spacing w:after="0" w:line="240" w:lineRule="auto"/>
              <w:ind w:left="-8" w:firstLine="250"/>
              <w:jc w:val="both"/>
              <w:rPr>
                <w:rFonts w:ascii="Times New Roman" w:hAnsi="Times New Roman" w:cs="Times New Roman"/>
              </w:rPr>
            </w:pPr>
            <w:r w:rsidRPr="009E221F">
              <w:rPr>
                <w:rFonts w:ascii="Times New Roman" w:hAnsi="Times New Roman" w:cs="Times New Roman"/>
              </w:rPr>
              <w:t>Создание условий для знакомства с правилами поведения в теа</w:t>
            </w:r>
            <w:r w:rsidRPr="009E221F">
              <w:rPr>
                <w:rFonts w:ascii="Times New Roman" w:hAnsi="Times New Roman" w:cs="Times New Roman"/>
              </w:rPr>
              <w:t>т</w:t>
            </w:r>
            <w:r w:rsidRPr="009E221F">
              <w:rPr>
                <w:rFonts w:ascii="Times New Roman" w:hAnsi="Times New Roman" w:cs="Times New Roman"/>
              </w:rPr>
              <w:t>ре, музее, цирке, на улице, в подъезде, дома, на лестнице.</w:t>
            </w:r>
          </w:p>
        </w:tc>
      </w:tr>
      <w:tr w:rsidR="00C95EC7" w:rsidRPr="009E221F" w:rsidTr="005B3E12"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C7" w:rsidRPr="009E221F" w:rsidRDefault="00C95EC7" w:rsidP="00AF29EE">
            <w:pPr>
              <w:spacing w:after="0" w:line="240" w:lineRule="auto"/>
              <w:ind w:left="-8"/>
              <w:jc w:val="both"/>
              <w:rPr>
                <w:rFonts w:ascii="Times New Roman" w:hAnsi="Times New Roman" w:cs="Times New Roman"/>
              </w:rPr>
            </w:pPr>
            <w:r w:rsidRPr="009E221F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C7" w:rsidRPr="009E221F" w:rsidRDefault="00C95EC7" w:rsidP="00D40DD7">
            <w:pPr>
              <w:spacing w:after="0" w:line="240" w:lineRule="auto"/>
              <w:ind w:left="-8"/>
              <w:jc w:val="both"/>
              <w:rPr>
                <w:rFonts w:ascii="Times New Roman" w:hAnsi="Times New Roman" w:cs="Times New Roman"/>
              </w:rPr>
            </w:pPr>
            <w:r w:rsidRPr="009E221F">
              <w:rPr>
                <w:rFonts w:ascii="Times New Roman" w:hAnsi="Times New Roman" w:cs="Times New Roman"/>
              </w:rPr>
              <w:t>О дружбе.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C7" w:rsidRPr="009E221F" w:rsidRDefault="00C95EC7" w:rsidP="00AF29EE">
            <w:pPr>
              <w:spacing w:after="0" w:line="240" w:lineRule="auto"/>
              <w:ind w:left="-8"/>
              <w:jc w:val="both"/>
              <w:rPr>
                <w:rFonts w:ascii="Times New Roman" w:hAnsi="Times New Roman" w:cs="Times New Roman"/>
              </w:rPr>
            </w:pPr>
            <w:r w:rsidRPr="009E221F">
              <w:rPr>
                <w:rFonts w:ascii="Times New Roman" w:hAnsi="Times New Roman" w:cs="Times New Roman"/>
              </w:rPr>
              <w:t>Урок-диалог.</w:t>
            </w:r>
          </w:p>
        </w:tc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C7" w:rsidRPr="009E221F" w:rsidRDefault="00C95EC7" w:rsidP="00C95EC7">
            <w:pPr>
              <w:spacing w:after="0" w:line="240" w:lineRule="auto"/>
              <w:ind w:left="-8" w:firstLine="250"/>
              <w:jc w:val="both"/>
              <w:rPr>
                <w:rFonts w:ascii="Times New Roman" w:hAnsi="Times New Roman" w:cs="Times New Roman"/>
              </w:rPr>
            </w:pPr>
            <w:r w:rsidRPr="009E221F">
              <w:rPr>
                <w:rFonts w:ascii="Times New Roman" w:hAnsi="Times New Roman" w:cs="Times New Roman"/>
              </w:rPr>
              <w:t>Создание условий для организации обсуждения, кто такой друг, что такое дружба, умеешь ли ты дружить.</w:t>
            </w:r>
          </w:p>
        </w:tc>
      </w:tr>
      <w:tr w:rsidR="00C95EC7" w:rsidRPr="009E221F" w:rsidTr="005B3E12"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C7" w:rsidRPr="009E221F" w:rsidRDefault="00C95EC7" w:rsidP="00AF29EE">
            <w:pPr>
              <w:spacing w:after="0" w:line="240" w:lineRule="auto"/>
              <w:ind w:left="-8"/>
              <w:jc w:val="both"/>
              <w:rPr>
                <w:rFonts w:ascii="Times New Roman" w:hAnsi="Times New Roman" w:cs="Times New Roman"/>
              </w:rPr>
            </w:pPr>
            <w:r w:rsidRPr="009E221F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C7" w:rsidRPr="009E221F" w:rsidRDefault="00C95EC7" w:rsidP="00D40DD7">
            <w:pPr>
              <w:spacing w:after="0" w:line="240" w:lineRule="auto"/>
              <w:ind w:left="-8"/>
              <w:jc w:val="both"/>
              <w:rPr>
                <w:rFonts w:ascii="Times New Roman" w:hAnsi="Times New Roman" w:cs="Times New Roman"/>
              </w:rPr>
            </w:pPr>
            <w:r w:rsidRPr="009E221F">
              <w:rPr>
                <w:rFonts w:ascii="Times New Roman" w:hAnsi="Times New Roman" w:cs="Times New Roman"/>
              </w:rPr>
              <w:t>О дружбе.  Настроение.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C7" w:rsidRPr="009E221F" w:rsidRDefault="00C95EC7" w:rsidP="00AF29EE">
            <w:pPr>
              <w:spacing w:after="0" w:line="240" w:lineRule="auto"/>
              <w:ind w:left="-8"/>
              <w:jc w:val="both"/>
              <w:rPr>
                <w:rFonts w:ascii="Times New Roman" w:hAnsi="Times New Roman" w:cs="Times New Roman"/>
              </w:rPr>
            </w:pPr>
            <w:r w:rsidRPr="009E221F">
              <w:rPr>
                <w:rFonts w:ascii="Times New Roman" w:hAnsi="Times New Roman" w:cs="Times New Roman"/>
              </w:rPr>
              <w:t>Урок-практикум.</w:t>
            </w:r>
          </w:p>
        </w:tc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C7" w:rsidRPr="009E221F" w:rsidRDefault="00C95EC7" w:rsidP="00D40DD7">
            <w:pPr>
              <w:spacing w:after="0" w:line="240" w:lineRule="auto"/>
              <w:ind w:left="-8" w:firstLine="250"/>
              <w:jc w:val="both"/>
              <w:rPr>
                <w:rFonts w:ascii="Times New Roman" w:hAnsi="Times New Roman" w:cs="Times New Roman"/>
              </w:rPr>
            </w:pPr>
            <w:r w:rsidRPr="009E221F">
              <w:rPr>
                <w:rFonts w:ascii="Times New Roman" w:hAnsi="Times New Roman" w:cs="Times New Roman"/>
              </w:rPr>
              <w:t>Создание условий для знакомства с понятиями: «мимика», «же</w:t>
            </w:r>
            <w:r w:rsidRPr="009E221F">
              <w:rPr>
                <w:rFonts w:ascii="Times New Roman" w:hAnsi="Times New Roman" w:cs="Times New Roman"/>
              </w:rPr>
              <w:t>с</w:t>
            </w:r>
            <w:r w:rsidRPr="009E221F">
              <w:rPr>
                <w:rFonts w:ascii="Times New Roman" w:hAnsi="Times New Roman" w:cs="Times New Roman"/>
              </w:rPr>
              <w:t>ты»; составление памятки «Законы дружбы».</w:t>
            </w:r>
          </w:p>
        </w:tc>
      </w:tr>
      <w:tr w:rsidR="00C95EC7" w:rsidRPr="009E221F" w:rsidTr="00C95EC7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C7" w:rsidRPr="00C95EC7" w:rsidRDefault="00C95EC7" w:rsidP="00D40DD7">
            <w:pPr>
              <w:spacing w:after="0" w:line="240" w:lineRule="auto"/>
              <w:ind w:left="-8" w:firstLine="250"/>
              <w:jc w:val="both"/>
              <w:rPr>
                <w:rFonts w:ascii="Times New Roman" w:hAnsi="Times New Roman" w:cs="Times New Roman"/>
                <w:b/>
              </w:rPr>
            </w:pPr>
            <w:r w:rsidRPr="00C95EC7">
              <w:rPr>
                <w:rFonts w:ascii="Times New Roman" w:hAnsi="Times New Roman" w:cs="Times New Roman"/>
                <w:b/>
                <w:bCs/>
              </w:rPr>
              <w:t>Россия — твоя Родина</w:t>
            </w:r>
          </w:p>
        </w:tc>
      </w:tr>
      <w:tr w:rsidR="00C95EC7" w:rsidRPr="009E221F" w:rsidTr="005B3E12"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C7" w:rsidRPr="009E221F" w:rsidRDefault="00C95EC7" w:rsidP="00AF29EE">
            <w:pPr>
              <w:spacing w:after="0" w:line="240" w:lineRule="auto"/>
              <w:ind w:left="-8"/>
              <w:jc w:val="both"/>
              <w:rPr>
                <w:rFonts w:ascii="Times New Roman" w:hAnsi="Times New Roman" w:cs="Times New Roman"/>
              </w:rPr>
            </w:pPr>
            <w:r w:rsidRPr="009E221F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C7" w:rsidRPr="009E221F" w:rsidRDefault="00C95EC7" w:rsidP="00AF29EE">
            <w:pPr>
              <w:spacing w:after="0" w:line="240" w:lineRule="auto"/>
              <w:ind w:left="-8"/>
              <w:jc w:val="both"/>
              <w:rPr>
                <w:rFonts w:ascii="Times New Roman" w:hAnsi="Times New Roman" w:cs="Times New Roman"/>
              </w:rPr>
            </w:pPr>
            <w:r w:rsidRPr="009E221F">
              <w:rPr>
                <w:rFonts w:ascii="Times New Roman" w:hAnsi="Times New Roman" w:cs="Times New Roman"/>
              </w:rPr>
              <w:t>Родина – что это значит?</w:t>
            </w:r>
          </w:p>
          <w:p w:rsidR="00C95EC7" w:rsidRPr="009E221F" w:rsidRDefault="00C95EC7" w:rsidP="00AF29EE">
            <w:pPr>
              <w:spacing w:after="0" w:line="240" w:lineRule="auto"/>
              <w:ind w:left="-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C7" w:rsidRPr="009E221F" w:rsidRDefault="00C95EC7" w:rsidP="00AF29EE">
            <w:pPr>
              <w:spacing w:after="0" w:line="240" w:lineRule="auto"/>
              <w:ind w:left="-8"/>
              <w:jc w:val="both"/>
              <w:rPr>
                <w:rFonts w:ascii="Times New Roman" w:hAnsi="Times New Roman" w:cs="Times New Roman"/>
              </w:rPr>
            </w:pPr>
            <w:r w:rsidRPr="009E221F">
              <w:rPr>
                <w:rFonts w:ascii="Times New Roman" w:hAnsi="Times New Roman" w:cs="Times New Roman"/>
              </w:rPr>
              <w:t>Урок-исследование.</w:t>
            </w:r>
          </w:p>
        </w:tc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C7" w:rsidRPr="009E221F" w:rsidRDefault="00C95EC7" w:rsidP="00D40DD7">
            <w:pPr>
              <w:spacing w:after="0" w:line="240" w:lineRule="auto"/>
              <w:ind w:left="-8" w:firstLine="250"/>
              <w:jc w:val="both"/>
              <w:rPr>
                <w:rFonts w:ascii="Times New Roman" w:hAnsi="Times New Roman" w:cs="Times New Roman"/>
              </w:rPr>
            </w:pPr>
            <w:r w:rsidRPr="009E221F">
              <w:rPr>
                <w:rFonts w:ascii="Times New Roman" w:hAnsi="Times New Roman" w:cs="Times New Roman"/>
              </w:rPr>
              <w:t>Подведение к осознанию понятия «Родина»; раскрытие некот</w:t>
            </w:r>
            <w:r w:rsidRPr="009E221F">
              <w:rPr>
                <w:rFonts w:ascii="Times New Roman" w:hAnsi="Times New Roman" w:cs="Times New Roman"/>
              </w:rPr>
              <w:t>о</w:t>
            </w:r>
            <w:r w:rsidRPr="009E221F">
              <w:rPr>
                <w:rFonts w:ascii="Times New Roman" w:hAnsi="Times New Roman" w:cs="Times New Roman"/>
              </w:rPr>
              <w:t>рых возможные формы проявления любви к Родине.</w:t>
            </w:r>
          </w:p>
        </w:tc>
      </w:tr>
      <w:tr w:rsidR="00C95EC7" w:rsidRPr="009E221F" w:rsidTr="005B3E12">
        <w:trPr>
          <w:trHeight w:val="872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C7" w:rsidRPr="009E221F" w:rsidRDefault="00C95EC7" w:rsidP="00AF29EE">
            <w:pPr>
              <w:spacing w:after="0" w:line="240" w:lineRule="auto"/>
              <w:ind w:left="-8"/>
              <w:jc w:val="both"/>
              <w:rPr>
                <w:rFonts w:ascii="Times New Roman" w:hAnsi="Times New Roman" w:cs="Times New Roman"/>
              </w:rPr>
            </w:pPr>
            <w:r w:rsidRPr="009E221F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C7" w:rsidRPr="009E221F" w:rsidRDefault="00C95EC7" w:rsidP="00D40DD7">
            <w:pPr>
              <w:spacing w:after="0" w:line="240" w:lineRule="auto"/>
              <w:ind w:left="-8"/>
              <w:jc w:val="both"/>
              <w:rPr>
                <w:rFonts w:ascii="Times New Roman" w:hAnsi="Times New Roman" w:cs="Times New Roman"/>
              </w:rPr>
            </w:pPr>
            <w:r w:rsidRPr="009E221F">
              <w:rPr>
                <w:rFonts w:ascii="Times New Roman" w:hAnsi="Times New Roman" w:cs="Times New Roman"/>
              </w:rPr>
              <w:t xml:space="preserve">Родной край – </w:t>
            </w:r>
            <w:r>
              <w:rPr>
                <w:rFonts w:ascii="Times New Roman" w:hAnsi="Times New Roman" w:cs="Times New Roman"/>
              </w:rPr>
              <w:t>частица Родины.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C7" w:rsidRPr="009E221F" w:rsidRDefault="00C95EC7" w:rsidP="00D40DD7">
            <w:pPr>
              <w:spacing w:after="0" w:line="240" w:lineRule="auto"/>
              <w:ind w:left="-8"/>
              <w:jc w:val="both"/>
              <w:rPr>
                <w:rFonts w:ascii="Times New Roman" w:hAnsi="Times New Roman" w:cs="Times New Roman"/>
              </w:rPr>
            </w:pPr>
            <w:r w:rsidRPr="009E221F">
              <w:rPr>
                <w:rFonts w:ascii="Times New Roman" w:hAnsi="Times New Roman" w:cs="Times New Roman"/>
              </w:rPr>
              <w:t>Урок погружения в тему.</w:t>
            </w:r>
          </w:p>
        </w:tc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C7" w:rsidRDefault="00C95EC7" w:rsidP="00D40DD7">
            <w:pPr>
              <w:spacing w:after="0" w:line="240" w:lineRule="auto"/>
              <w:ind w:left="-8" w:firstLine="250"/>
              <w:jc w:val="both"/>
              <w:rPr>
                <w:rFonts w:ascii="Times New Roman" w:hAnsi="Times New Roman" w:cs="Times New Roman"/>
              </w:rPr>
            </w:pPr>
            <w:r w:rsidRPr="009E221F">
              <w:rPr>
                <w:rFonts w:ascii="Times New Roman" w:hAnsi="Times New Roman" w:cs="Times New Roman"/>
              </w:rPr>
              <w:t>Создание условий для знакомства с историческими местами и п</w:t>
            </w:r>
            <w:r w:rsidRPr="009E221F">
              <w:rPr>
                <w:rFonts w:ascii="Times New Roman" w:hAnsi="Times New Roman" w:cs="Times New Roman"/>
              </w:rPr>
              <w:t>а</w:t>
            </w:r>
            <w:r w:rsidRPr="009E221F">
              <w:rPr>
                <w:rFonts w:ascii="Times New Roman" w:hAnsi="Times New Roman" w:cs="Times New Roman"/>
              </w:rPr>
              <w:t>мятниками родного города; формировать интерес к тем местам, где проходит детство.</w:t>
            </w:r>
          </w:p>
          <w:p w:rsidR="00C95EC7" w:rsidRPr="009E221F" w:rsidRDefault="00C95EC7" w:rsidP="00D40DD7">
            <w:pPr>
              <w:spacing w:after="0" w:line="240" w:lineRule="auto"/>
              <w:ind w:left="-8" w:firstLine="250"/>
              <w:jc w:val="both"/>
              <w:rPr>
                <w:rFonts w:ascii="Times New Roman" w:hAnsi="Times New Roman" w:cs="Times New Roman"/>
              </w:rPr>
            </w:pPr>
          </w:p>
        </w:tc>
      </w:tr>
      <w:tr w:rsidR="00C95EC7" w:rsidRPr="009E221F" w:rsidTr="005B3E12"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C7" w:rsidRPr="009E221F" w:rsidRDefault="00C95EC7" w:rsidP="00AF29EE">
            <w:pPr>
              <w:spacing w:after="0" w:line="240" w:lineRule="auto"/>
              <w:ind w:left="-8"/>
              <w:jc w:val="both"/>
              <w:rPr>
                <w:rFonts w:ascii="Times New Roman" w:hAnsi="Times New Roman" w:cs="Times New Roman"/>
              </w:rPr>
            </w:pPr>
            <w:r w:rsidRPr="009E221F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C7" w:rsidRPr="009E221F" w:rsidRDefault="00C95EC7" w:rsidP="00D40DD7">
            <w:pPr>
              <w:spacing w:after="0" w:line="240" w:lineRule="auto"/>
              <w:ind w:left="-8"/>
              <w:jc w:val="both"/>
              <w:rPr>
                <w:rFonts w:ascii="Times New Roman" w:hAnsi="Times New Roman" w:cs="Times New Roman"/>
              </w:rPr>
            </w:pPr>
            <w:r w:rsidRPr="009E221F">
              <w:rPr>
                <w:rFonts w:ascii="Times New Roman" w:hAnsi="Times New Roman" w:cs="Times New Roman"/>
              </w:rPr>
              <w:t>Из истории нашей Родины. Экскурсия в истор</w:t>
            </w:r>
            <w:r w:rsidRPr="009E221F">
              <w:rPr>
                <w:rFonts w:ascii="Times New Roman" w:hAnsi="Times New Roman" w:cs="Times New Roman"/>
              </w:rPr>
              <w:t>и</w:t>
            </w:r>
            <w:r w:rsidRPr="009E221F">
              <w:rPr>
                <w:rFonts w:ascii="Times New Roman" w:hAnsi="Times New Roman" w:cs="Times New Roman"/>
              </w:rPr>
              <w:t>ческий музей.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C7" w:rsidRPr="009E221F" w:rsidRDefault="00C95EC7" w:rsidP="00AF29EE">
            <w:pPr>
              <w:spacing w:after="0" w:line="240" w:lineRule="auto"/>
              <w:ind w:left="-8"/>
              <w:jc w:val="both"/>
              <w:rPr>
                <w:rFonts w:ascii="Times New Roman" w:hAnsi="Times New Roman" w:cs="Times New Roman"/>
              </w:rPr>
            </w:pPr>
            <w:r w:rsidRPr="009E221F">
              <w:rPr>
                <w:rFonts w:ascii="Times New Roman" w:hAnsi="Times New Roman" w:cs="Times New Roman"/>
              </w:rPr>
              <w:t>Урок-экскурсия.</w:t>
            </w:r>
          </w:p>
        </w:tc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C7" w:rsidRPr="009E221F" w:rsidRDefault="00C95EC7" w:rsidP="00D40DD7">
            <w:pPr>
              <w:spacing w:after="0" w:line="240" w:lineRule="auto"/>
              <w:ind w:left="-8" w:firstLine="250"/>
              <w:jc w:val="both"/>
              <w:rPr>
                <w:rFonts w:ascii="Times New Roman" w:hAnsi="Times New Roman" w:cs="Times New Roman"/>
              </w:rPr>
            </w:pPr>
            <w:r w:rsidRPr="009E221F">
              <w:rPr>
                <w:rFonts w:ascii="Times New Roman" w:hAnsi="Times New Roman" w:cs="Times New Roman"/>
              </w:rPr>
              <w:t>Создание условий для знакомства с предками русских людей – древними славянами, с их образом жизни, с первыми русскими князьями.</w:t>
            </w:r>
          </w:p>
        </w:tc>
      </w:tr>
      <w:tr w:rsidR="00C95EC7" w:rsidRPr="009E221F" w:rsidTr="005B3E12"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C7" w:rsidRPr="009E221F" w:rsidRDefault="00C95EC7" w:rsidP="00AF29EE">
            <w:pPr>
              <w:spacing w:after="0" w:line="240" w:lineRule="auto"/>
              <w:ind w:left="-8"/>
              <w:jc w:val="both"/>
              <w:rPr>
                <w:rFonts w:ascii="Times New Roman" w:hAnsi="Times New Roman" w:cs="Times New Roman"/>
              </w:rPr>
            </w:pPr>
            <w:r w:rsidRPr="009E221F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C7" w:rsidRPr="009E221F" w:rsidRDefault="00C95EC7" w:rsidP="00D40DD7">
            <w:pPr>
              <w:spacing w:after="0" w:line="240" w:lineRule="auto"/>
              <w:ind w:left="-8"/>
              <w:jc w:val="both"/>
              <w:rPr>
                <w:rFonts w:ascii="Times New Roman" w:hAnsi="Times New Roman" w:cs="Times New Roman"/>
              </w:rPr>
            </w:pPr>
            <w:r w:rsidRPr="009E221F">
              <w:rPr>
                <w:rFonts w:ascii="Times New Roman" w:hAnsi="Times New Roman" w:cs="Times New Roman"/>
              </w:rPr>
              <w:t>Из истории нашей Родины. Виртуальная экску</w:t>
            </w:r>
            <w:r w:rsidRPr="009E221F">
              <w:rPr>
                <w:rFonts w:ascii="Times New Roman" w:hAnsi="Times New Roman" w:cs="Times New Roman"/>
              </w:rPr>
              <w:t>р</w:t>
            </w:r>
            <w:r w:rsidRPr="009E221F">
              <w:rPr>
                <w:rFonts w:ascii="Times New Roman" w:hAnsi="Times New Roman" w:cs="Times New Roman"/>
              </w:rPr>
              <w:t>сия в художественный музей.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C7" w:rsidRPr="009E221F" w:rsidRDefault="00C95EC7" w:rsidP="00AF29EE">
            <w:pPr>
              <w:spacing w:after="0" w:line="240" w:lineRule="auto"/>
              <w:ind w:left="-8"/>
              <w:jc w:val="both"/>
              <w:rPr>
                <w:rFonts w:ascii="Times New Roman" w:hAnsi="Times New Roman" w:cs="Times New Roman"/>
              </w:rPr>
            </w:pPr>
            <w:r w:rsidRPr="009E221F">
              <w:rPr>
                <w:rFonts w:ascii="Times New Roman" w:hAnsi="Times New Roman" w:cs="Times New Roman"/>
              </w:rPr>
              <w:t>Урок-путешествие.</w:t>
            </w:r>
          </w:p>
        </w:tc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C7" w:rsidRPr="009E221F" w:rsidRDefault="00C95EC7" w:rsidP="00D40DD7">
            <w:pPr>
              <w:spacing w:after="0" w:line="240" w:lineRule="auto"/>
              <w:ind w:left="-8" w:firstLine="250"/>
              <w:jc w:val="both"/>
              <w:rPr>
                <w:rFonts w:ascii="Times New Roman" w:hAnsi="Times New Roman" w:cs="Times New Roman"/>
              </w:rPr>
            </w:pPr>
            <w:r w:rsidRPr="009E221F">
              <w:rPr>
                <w:rFonts w:ascii="Times New Roman" w:hAnsi="Times New Roman" w:cs="Times New Roman"/>
              </w:rPr>
              <w:t>Создание условий для знакомства с занятиями древних славян, сравнить труд в городе и в деревне.</w:t>
            </w:r>
          </w:p>
        </w:tc>
      </w:tr>
      <w:tr w:rsidR="00C95EC7" w:rsidRPr="009E221F" w:rsidTr="005B3E12"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C7" w:rsidRPr="009E221F" w:rsidRDefault="00C95EC7" w:rsidP="00AF29EE">
            <w:pPr>
              <w:spacing w:after="0" w:line="240" w:lineRule="auto"/>
              <w:ind w:left="-8"/>
              <w:jc w:val="both"/>
              <w:rPr>
                <w:rFonts w:ascii="Times New Roman" w:hAnsi="Times New Roman" w:cs="Times New Roman"/>
              </w:rPr>
            </w:pPr>
            <w:r w:rsidRPr="009E221F"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C7" w:rsidRPr="009E221F" w:rsidRDefault="00C95EC7" w:rsidP="00D40DD7">
            <w:pPr>
              <w:spacing w:after="0" w:line="240" w:lineRule="auto"/>
              <w:ind w:left="-8"/>
              <w:jc w:val="both"/>
              <w:rPr>
                <w:rFonts w:ascii="Times New Roman" w:hAnsi="Times New Roman" w:cs="Times New Roman"/>
              </w:rPr>
            </w:pPr>
            <w:r w:rsidRPr="009E221F">
              <w:rPr>
                <w:rFonts w:ascii="Times New Roman" w:hAnsi="Times New Roman" w:cs="Times New Roman"/>
              </w:rPr>
              <w:t xml:space="preserve">Зачем человек трудится? 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C7" w:rsidRPr="009E221F" w:rsidRDefault="00C95EC7" w:rsidP="00AF29EE">
            <w:pPr>
              <w:spacing w:after="0" w:line="240" w:lineRule="auto"/>
              <w:ind w:left="-8"/>
              <w:jc w:val="both"/>
              <w:rPr>
                <w:rFonts w:ascii="Times New Roman" w:hAnsi="Times New Roman" w:cs="Times New Roman"/>
              </w:rPr>
            </w:pPr>
            <w:r w:rsidRPr="009E221F">
              <w:rPr>
                <w:rFonts w:ascii="Times New Roman" w:hAnsi="Times New Roman" w:cs="Times New Roman"/>
              </w:rPr>
              <w:t>Урок-исследование.</w:t>
            </w:r>
          </w:p>
        </w:tc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C7" w:rsidRPr="009E221F" w:rsidRDefault="00C95EC7" w:rsidP="00D40DD7">
            <w:pPr>
              <w:spacing w:after="0" w:line="240" w:lineRule="auto"/>
              <w:ind w:left="-8" w:firstLine="250"/>
              <w:jc w:val="both"/>
              <w:rPr>
                <w:rFonts w:ascii="Times New Roman" w:hAnsi="Times New Roman" w:cs="Times New Roman"/>
              </w:rPr>
            </w:pPr>
            <w:r w:rsidRPr="009E221F">
              <w:rPr>
                <w:rFonts w:ascii="Times New Roman" w:hAnsi="Times New Roman" w:cs="Times New Roman"/>
              </w:rPr>
              <w:t>Формирование у школьников ответственное отношение к важн</w:t>
            </w:r>
            <w:r w:rsidRPr="009E221F">
              <w:rPr>
                <w:rFonts w:ascii="Times New Roman" w:hAnsi="Times New Roman" w:cs="Times New Roman"/>
              </w:rPr>
              <w:t>о</w:t>
            </w:r>
            <w:r w:rsidRPr="009E221F">
              <w:rPr>
                <w:rFonts w:ascii="Times New Roman" w:hAnsi="Times New Roman" w:cs="Times New Roman"/>
              </w:rPr>
              <w:t>му обществоведческому понятию: труд – основа жизни.</w:t>
            </w:r>
          </w:p>
        </w:tc>
      </w:tr>
      <w:tr w:rsidR="00C95EC7" w:rsidRPr="009E221F" w:rsidTr="005B3E12"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C7" w:rsidRPr="009E221F" w:rsidRDefault="00C95EC7" w:rsidP="00AF29EE">
            <w:pPr>
              <w:spacing w:after="0" w:line="240" w:lineRule="auto"/>
              <w:ind w:left="-8"/>
              <w:jc w:val="both"/>
              <w:rPr>
                <w:rFonts w:ascii="Times New Roman" w:hAnsi="Times New Roman" w:cs="Times New Roman"/>
              </w:rPr>
            </w:pPr>
            <w:r w:rsidRPr="009E221F"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C7" w:rsidRPr="009E221F" w:rsidRDefault="00C95EC7" w:rsidP="00AF29EE">
            <w:pPr>
              <w:spacing w:after="0" w:line="240" w:lineRule="auto"/>
              <w:ind w:left="-8"/>
              <w:jc w:val="both"/>
              <w:rPr>
                <w:rFonts w:ascii="Times New Roman" w:hAnsi="Times New Roman" w:cs="Times New Roman"/>
              </w:rPr>
            </w:pPr>
            <w:r w:rsidRPr="009E221F">
              <w:rPr>
                <w:rFonts w:ascii="Times New Roman" w:hAnsi="Times New Roman" w:cs="Times New Roman"/>
              </w:rPr>
              <w:t>Хлеб – главное богатство России. Виртуальная экскурсия в места сельскохозяйственного труда.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C7" w:rsidRPr="009E221F" w:rsidRDefault="00C95EC7" w:rsidP="00AF29EE">
            <w:pPr>
              <w:spacing w:after="0" w:line="240" w:lineRule="auto"/>
              <w:ind w:left="-8"/>
              <w:jc w:val="both"/>
              <w:rPr>
                <w:rFonts w:ascii="Times New Roman" w:hAnsi="Times New Roman" w:cs="Times New Roman"/>
              </w:rPr>
            </w:pPr>
            <w:r w:rsidRPr="009E221F">
              <w:rPr>
                <w:rFonts w:ascii="Times New Roman" w:hAnsi="Times New Roman" w:cs="Times New Roman"/>
              </w:rPr>
              <w:t>Урок-игра.</w:t>
            </w:r>
          </w:p>
        </w:tc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C7" w:rsidRPr="009E221F" w:rsidRDefault="00C95EC7" w:rsidP="00D40DD7">
            <w:pPr>
              <w:spacing w:after="0" w:line="240" w:lineRule="auto"/>
              <w:ind w:left="-8" w:firstLine="250"/>
              <w:jc w:val="both"/>
              <w:rPr>
                <w:rFonts w:ascii="Times New Roman" w:hAnsi="Times New Roman" w:cs="Times New Roman"/>
              </w:rPr>
            </w:pPr>
            <w:r w:rsidRPr="009E221F">
              <w:rPr>
                <w:rFonts w:ascii="Times New Roman" w:hAnsi="Times New Roman" w:cs="Times New Roman"/>
              </w:rPr>
              <w:t>Создание условий для раскрытия значения хлеба, важности труда земледельца.</w:t>
            </w:r>
          </w:p>
        </w:tc>
      </w:tr>
      <w:tr w:rsidR="00C95EC7" w:rsidRPr="009E221F" w:rsidTr="005B3E12"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C7" w:rsidRPr="009E221F" w:rsidRDefault="00C95EC7" w:rsidP="00AF29EE">
            <w:pPr>
              <w:spacing w:after="0" w:line="240" w:lineRule="auto"/>
              <w:ind w:left="-8"/>
              <w:jc w:val="both"/>
              <w:rPr>
                <w:rFonts w:ascii="Times New Roman" w:hAnsi="Times New Roman" w:cs="Times New Roman"/>
              </w:rPr>
            </w:pPr>
            <w:r w:rsidRPr="009E221F"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C7" w:rsidRPr="009E221F" w:rsidRDefault="00C95EC7" w:rsidP="00AF29EE">
            <w:pPr>
              <w:spacing w:after="0" w:line="240" w:lineRule="auto"/>
              <w:ind w:left="-8"/>
              <w:jc w:val="both"/>
              <w:rPr>
                <w:rFonts w:ascii="Times New Roman" w:hAnsi="Times New Roman" w:cs="Times New Roman"/>
              </w:rPr>
            </w:pPr>
            <w:r w:rsidRPr="009E221F">
              <w:rPr>
                <w:rFonts w:ascii="Times New Roman" w:hAnsi="Times New Roman" w:cs="Times New Roman"/>
              </w:rPr>
              <w:t xml:space="preserve">Как работают в пекарне (на хлебозаводе). </w:t>
            </w:r>
          </w:p>
          <w:p w:rsidR="00C95EC7" w:rsidRPr="009E221F" w:rsidRDefault="00C95EC7" w:rsidP="00D40DD7">
            <w:pPr>
              <w:spacing w:after="0" w:line="240" w:lineRule="auto"/>
              <w:ind w:left="-8"/>
              <w:jc w:val="both"/>
              <w:rPr>
                <w:rFonts w:ascii="Times New Roman" w:hAnsi="Times New Roman" w:cs="Times New Roman"/>
              </w:rPr>
            </w:pPr>
            <w:r w:rsidRPr="009E221F">
              <w:rPr>
                <w:rFonts w:ascii="Times New Roman" w:hAnsi="Times New Roman" w:cs="Times New Roman"/>
              </w:rPr>
              <w:t>Экскурсия на предприятие.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C7" w:rsidRPr="009E221F" w:rsidRDefault="00C95EC7" w:rsidP="00D40DD7">
            <w:pPr>
              <w:spacing w:after="0" w:line="240" w:lineRule="auto"/>
              <w:ind w:left="-8"/>
              <w:jc w:val="both"/>
              <w:rPr>
                <w:rFonts w:ascii="Times New Roman" w:hAnsi="Times New Roman" w:cs="Times New Roman"/>
              </w:rPr>
            </w:pPr>
            <w:r w:rsidRPr="009E221F">
              <w:rPr>
                <w:rFonts w:ascii="Times New Roman" w:hAnsi="Times New Roman" w:cs="Times New Roman"/>
              </w:rPr>
              <w:t>Урок-экскурсия.</w:t>
            </w:r>
          </w:p>
        </w:tc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C7" w:rsidRPr="009E221F" w:rsidRDefault="00C95EC7" w:rsidP="00D40DD7">
            <w:pPr>
              <w:spacing w:after="0" w:line="240" w:lineRule="auto"/>
              <w:ind w:left="-8" w:firstLine="250"/>
              <w:jc w:val="both"/>
              <w:rPr>
                <w:rFonts w:ascii="Times New Roman" w:hAnsi="Times New Roman" w:cs="Times New Roman"/>
                <w:spacing w:val="-6"/>
              </w:rPr>
            </w:pPr>
            <w:r w:rsidRPr="009E221F">
              <w:rPr>
                <w:rFonts w:ascii="Times New Roman" w:hAnsi="Times New Roman" w:cs="Times New Roman"/>
                <w:spacing w:val="-6"/>
              </w:rPr>
              <w:t>Создание условий для знакомства с профессиями людей, работающих на хлебозаводе; с последовательностью производства хлеба; с машин</w:t>
            </w:r>
            <w:r w:rsidRPr="009E221F">
              <w:rPr>
                <w:rFonts w:ascii="Times New Roman" w:hAnsi="Times New Roman" w:cs="Times New Roman"/>
                <w:spacing w:val="-6"/>
              </w:rPr>
              <w:t>а</w:t>
            </w:r>
            <w:r w:rsidRPr="009E221F">
              <w:rPr>
                <w:rFonts w:ascii="Times New Roman" w:hAnsi="Times New Roman" w:cs="Times New Roman"/>
                <w:spacing w:val="-6"/>
              </w:rPr>
              <w:t>ми, помогающими производить хлеб.</w:t>
            </w:r>
          </w:p>
        </w:tc>
      </w:tr>
      <w:tr w:rsidR="00C95EC7" w:rsidRPr="009E221F" w:rsidTr="005B3E12"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C7" w:rsidRPr="009E221F" w:rsidRDefault="00C95EC7" w:rsidP="00AF29EE">
            <w:pPr>
              <w:spacing w:after="0" w:line="240" w:lineRule="auto"/>
              <w:ind w:left="-8"/>
              <w:jc w:val="both"/>
              <w:rPr>
                <w:rFonts w:ascii="Times New Roman" w:hAnsi="Times New Roman" w:cs="Times New Roman"/>
              </w:rPr>
            </w:pPr>
            <w:r w:rsidRPr="009E221F"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C7" w:rsidRPr="009E221F" w:rsidRDefault="00C95EC7" w:rsidP="00D40DD7">
            <w:pPr>
              <w:spacing w:after="0" w:line="240" w:lineRule="auto"/>
              <w:ind w:left="-8"/>
              <w:jc w:val="both"/>
              <w:rPr>
                <w:rFonts w:ascii="Times New Roman" w:hAnsi="Times New Roman" w:cs="Times New Roman"/>
              </w:rPr>
            </w:pPr>
            <w:r w:rsidRPr="009E221F">
              <w:rPr>
                <w:rFonts w:ascii="Times New Roman" w:hAnsi="Times New Roman" w:cs="Times New Roman"/>
              </w:rPr>
              <w:t>Все профессии важны. Виртуальная экскурсия в учреждение быта.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C7" w:rsidRPr="009E221F" w:rsidRDefault="00C95EC7" w:rsidP="00D40DD7">
            <w:pPr>
              <w:spacing w:after="0" w:line="240" w:lineRule="auto"/>
              <w:ind w:left="-8"/>
              <w:jc w:val="both"/>
              <w:rPr>
                <w:rFonts w:ascii="Times New Roman" w:hAnsi="Times New Roman" w:cs="Times New Roman"/>
              </w:rPr>
            </w:pPr>
            <w:r w:rsidRPr="009E221F">
              <w:rPr>
                <w:rFonts w:ascii="Times New Roman" w:hAnsi="Times New Roman" w:cs="Times New Roman"/>
              </w:rPr>
              <w:t>Урок закрепления и систем</w:t>
            </w:r>
            <w:r w:rsidRPr="009E221F">
              <w:rPr>
                <w:rFonts w:ascii="Times New Roman" w:hAnsi="Times New Roman" w:cs="Times New Roman"/>
              </w:rPr>
              <w:t>а</w:t>
            </w:r>
            <w:r w:rsidRPr="009E221F">
              <w:rPr>
                <w:rFonts w:ascii="Times New Roman" w:hAnsi="Times New Roman" w:cs="Times New Roman"/>
              </w:rPr>
              <w:t>тизации знаний.</w:t>
            </w:r>
          </w:p>
        </w:tc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C7" w:rsidRPr="009E221F" w:rsidRDefault="00C95EC7" w:rsidP="00D40DD7">
            <w:pPr>
              <w:spacing w:after="0" w:line="240" w:lineRule="auto"/>
              <w:ind w:left="-8" w:firstLine="250"/>
              <w:jc w:val="both"/>
              <w:rPr>
                <w:rFonts w:ascii="Times New Roman" w:hAnsi="Times New Roman" w:cs="Times New Roman"/>
              </w:rPr>
            </w:pPr>
            <w:r w:rsidRPr="009E221F">
              <w:rPr>
                <w:rFonts w:ascii="Times New Roman" w:hAnsi="Times New Roman" w:cs="Times New Roman"/>
              </w:rPr>
              <w:t>Обобщение знаний о значении труда в жизни человека.</w:t>
            </w:r>
          </w:p>
        </w:tc>
      </w:tr>
      <w:tr w:rsidR="00C95EC7" w:rsidRPr="009E221F" w:rsidTr="005B3E12"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C7" w:rsidRPr="009E221F" w:rsidRDefault="00C95EC7" w:rsidP="00AF29EE">
            <w:pPr>
              <w:spacing w:after="0" w:line="240" w:lineRule="auto"/>
              <w:ind w:left="-8"/>
              <w:jc w:val="both"/>
              <w:rPr>
                <w:rFonts w:ascii="Times New Roman" w:hAnsi="Times New Roman" w:cs="Times New Roman"/>
              </w:rPr>
            </w:pPr>
            <w:r w:rsidRPr="009E221F">
              <w:rPr>
                <w:rFonts w:ascii="Times New Roman" w:hAnsi="Times New Roman" w:cs="Times New Roman"/>
              </w:rPr>
              <w:lastRenderedPageBreak/>
              <w:t>29.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C7" w:rsidRPr="009E221F" w:rsidRDefault="00C95EC7" w:rsidP="00AF29EE">
            <w:pPr>
              <w:spacing w:after="0" w:line="240" w:lineRule="auto"/>
              <w:ind w:left="-8"/>
              <w:jc w:val="both"/>
              <w:rPr>
                <w:rFonts w:ascii="Times New Roman" w:hAnsi="Times New Roman" w:cs="Times New Roman"/>
              </w:rPr>
            </w:pPr>
            <w:r w:rsidRPr="009E221F">
              <w:rPr>
                <w:rFonts w:ascii="Times New Roman" w:hAnsi="Times New Roman" w:cs="Times New Roman"/>
              </w:rPr>
              <w:t xml:space="preserve">О труде фермера и экономиста, </w:t>
            </w:r>
          </w:p>
          <w:p w:rsidR="00C95EC7" w:rsidRPr="009E221F" w:rsidRDefault="00C95EC7" w:rsidP="00AF29EE">
            <w:pPr>
              <w:spacing w:after="0" w:line="240" w:lineRule="auto"/>
              <w:ind w:left="-8"/>
              <w:jc w:val="both"/>
              <w:rPr>
                <w:rFonts w:ascii="Times New Roman" w:hAnsi="Times New Roman" w:cs="Times New Roman"/>
              </w:rPr>
            </w:pPr>
            <w:r w:rsidRPr="009E221F">
              <w:rPr>
                <w:rFonts w:ascii="Times New Roman" w:hAnsi="Times New Roman" w:cs="Times New Roman"/>
              </w:rPr>
              <w:t>программиста.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C7" w:rsidRPr="009E221F" w:rsidRDefault="00C95EC7" w:rsidP="00AF29EE">
            <w:pPr>
              <w:spacing w:after="0" w:line="240" w:lineRule="auto"/>
              <w:ind w:left="-8"/>
              <w:jc w:val="both"/>
              <w:rPr>
                <w:rFonts w:ascii="Times New Roman" w:hAnsi="Times New Roman" w:cs="Times New Roman"/>
              </w:rPr>
            </w:pPr>
            <w:r w:rsidRPr="009E221F">
              <w:rPr>
                <w:rFonts w:ascii="Times New Roman" w:hAnsi="Times New Roman" w:cs="Times New Roman"/>
              </w:rPr>
              <w:t>Урок-диалог.</w:t>
            </w:r>
          </w:p>
          <w:p w:rsidR="00C95EC7" w:rsidRPr="009E221F" w:rsidRDefault="00C95EC7" w:rsidP="00AF29EE">
            <w:pPr>
              <w:spacing w:after="0" w:line="240" w:lineRule="auto"/>
              <w:ind w:left="-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C7" w:rsidRPr="009E221F" w:rsidRDefault="00C95EC7" w:rsidP="00D40DD7">
            <w:pPr>
              <w:spacing w:after="0" w:line="240" w:lineRule="auto"/>
              <w:ind w:left="-8" w:firstLine="250"/>
              <w:jc w:val="both"/>
              <w:rPr>
                <w:rFonts w:ascii="Times New Roman" w:hAnsi="Times New Roman" w:cs="Times New Roman"/>
              </w:rPr>
            </w:pPr>
            <w:r w:rsidRPr="009E221F">
              <w:rPr>
                <w:rFonts w:ascii="Times New Roman" w:hAnsi="Times New Roman" w:cs="Times New Roman"/>
              </w:rPr>
              <w:t xml:space="preserve">Создание условий </w:t>
            </w:r>
            <w:r w:rsidRPr="009E221F">
              <w:rPr>
                <w:rFonts w:ascii="Times New Roman" w:hAnsi="Times New Roman" w:cs="Times New Roman"/>
                <w:spacing w:val="-6"/>
              </w:rPr>
              <w:t xml:space="preserve">для знакомства с </w:t>
            </w:r>
            <w:r w:rsidRPr="009E221F">
              <w:rPr>
                <w:rFonts w:ascii="Times New Roman" w:hAnsi="Times New Roman" w:cs="Times New Roman"/>
                <w:spacing w:val="-8"/>
              </w:rPr>
              <w:t>профессиями фермера, эконом</w:t>
            </w:r>
            <w:r w:rsidRPr="009E221F">
              <w:rPr>
                <w:rFonts w:ascii="Times New Roman" w:hAnsi="Times New Roman" w:cs="Times New Roman"/>
                <w:spacing w:val="-8"/>
              </w:rPr>
              <w:t>и</w:t>
            </w:r>
            <w:r w:rsidRPr="009E221F">
              <w:rPr>
                <w:rFonts w:ascii="Times New Roman" w:hAnsi="Times New Roman" w:cs="Times New Roman"/>
                <w:spacing w:val="-8"/>
              </w:rPr>
              <w:t>ста, программиста; выяснить, какие знания необходимы людям этих пр</w:t>
            </w:r>
            <w:r w:rsidRPr="009E221F">
              <w:rPr>
                <w:rFonts w:ascii="Times New Roman" w:hAnsi="Times New Roman" w:cs="Times New Roman"/>
                <w:spacing w:val="-8"/>
              </w:rPr>
              <w:t>о</w:t>
            </w:r>
            <w:r w:rsidRPr="009E221F">
              <w:rPr>
                <w:rFonts w:ascii="Times New Roman" w:hAnsi="Times New Roman" w:cs="Times New Roman"/>
                <w:spacing w:val="-8"/>
              </w:rPr>
              <w:t>фессий, для чего они нужны.</w:t>
            </w:r>
          </w:p>
        </w:tc>
      </w:tr>
      <w:tr w:rsidR="00C95EC7" w:rsidRPr="009E221F" w:rsidTr="005B3E12"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C7" w:rsidRPr="009E221F" w:rsidRDefault="00C95EC7" w:rsidP="00AF29EE">
            <w:pPr>
              <w:spacing w:after="0" w:line="240" w:lineRule="auto"/>
              <w:ind w:left="-8"/>
              <w:jc w:val="both"/>
              <w:rPr>
                <w:rFonts w:ascii="Times New Roman" w:hAnsi="Times New Roman" w:cs="Times New Roman"/>
              </w:rPr>
            </w:pPr>
            <w:r w:rsidRPr="009E221F"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C7" w:rsidRPr="009E221F" w:rsidRDefault="00C95EC7" w:rsidP="00D40DD7">
            <w:pPr>
              <w:spacing w:after="0" w:line="240" w:lineRule="auto"/>
              <w:ind w:left="-8"/>
              <w:jc w:val="both"/>
              <w:rPr>
                <w:rFonts w:ascii="Times New Roman" w:hAnsi="Times New Roman" w:cs="Times New Roman"/>
              </w:rPr>
            </w:pPr>
            <w:r w:rsidRPr="009E221F">
              <w:rPr>
                <w:rFonts w:ascii="Times New Roman" w:hAnsi="Times New Roman" w:cs="Times New Roman"/>
              </w:rPr>
              <w:t>Города России. Москва. Экскурсия в краеведч</w:t>
            </w:r>
            <w:r w:rsidRPr="009E221F">
              <w:rPr>
                <w:rFonts w:ascii="Times New Roman" w:hAnsi="Times New Roman" w:cs="Times New Roman"/>
              </w:rPr>
              <w:t>е</w:t>
            </w:r>
            <w:r w:rsidRPr="009E221F">
              <w:rPr>
                <w:rFonts w:ascii="Times New Roman" w:hAnsi="Times New Roman" w:cs="Times New Roman"/>
              </w:rPr>
              <w:t>ский музей.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C7" w:rsidRPr="009E221F" w:rsidRDefault="00C95EC7" w:rsidP="00AF29EE">
            <w:pPr>
              <w:spacing w:after="0" w:line="240" w:lineRule="auto"/>
              <w:ind w:left="-8"/>
              <w:jc w:val="both"/>
              <w:rPr>
                <w:rFonts w:ascii="Times New Roman" w:hAnsi="Times New Roman" w:cs="Times New Roman"/>
              </w:rPr>
            </w:pPr>
            <w:r w:rsidRPr="009E221F">
              <w:rPr>
                <w:rFonts w:ascii="Times New Roman" w:hAnsi="Times New Roman" w:cs="Times New Roman"/>
              </w:rPr>
              <w:t>Урок-экскурсия.</w:t>
            </w:r>
          </w:p>
        </w:tc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C7" w:rsidRPr="009E221F" w:rsidRDefault="00C95EC7" w:rsidP="00D40DD7">
            <w:pPr>
              <w:spacing w:after="0" w:line="240" w:lineRule="auto"/>
              <w:ind w:left="-8" w:firstLine="250"/>
              <w:jc w:val="both"/>
              <w:rPr>
                <w:rFonts w:ascii="Times New Roman" w:hAnsi="Times New Roman" w:cs="Times New Roman"/>
              </w:rPr>
            </w:pPr>
            <w:r w:rsidRPr="009E221F">
              <w:rPr>
                <w:rFonts w:ascii="Times New Roman" w:hAnsi="Times New Roman" w:cs="Times New Roman"/>
              </w:rPr>
              <w:t>Создание условий для знакомства с историей становления Мос</w:t>
            </w:r>
            <w:r w:rsidRPr="009E221F">
              <w:rPr>
                <w:rFonts w:ascii="Times New Roman" w:hAnsi="Times New Roman" w:cs="Times New Roman"/>
              </w:rPr>
              <w:t>к</w:t>
            </w:r>
            <w:r w:rsidRPr="009E221F">
              <w:rPr>
                <w:rFonts w:ascii="Times New Roman" w:hAnsi="Times New Roman" w:cs="Times New Roman"/>
              </w:rPr>
              <w:t>вы, с основателем Москвы – Юрием Долгоруким.</w:t>
            </w:r>
          </w:p>
        </w:tc>
      </w:tr>
      <w:tr w:rsidR="00C95EC7" w:rsidRPr="009E221F" w:rsidTr="005B3E12">
        <w:trPr>
          <w:trHeight w:val="20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C7" w:rsidRPr="009E221F" w:rsidRDefault="00C95EC7" w:rsidP="00AF29EE">
            <w:pPr>
              <w:spacing w:after="0" w:line="240" w:lineRule="auto"/>
              <w:ind w:left="-8"/>
              <w:jc w:val="both"/>
              <w:rPr>
                <w:rFonts w:ascii="Times New Roman" w:hAnsi="Times New Roman" w:cs="Times New Roman"/>
              </w:rPr>
            </w:pPr>
            <w:r w:rsidRPr="009E221F"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C7" w:rsidRPr="009E221F" w:rsidRDefault="00C95EC7" w:rsidP="00D40DD7">
            <w:pPr>
              <w:spacing w:after="0" w:line="240" w:lineRule="auto"/>
              <w:ind w:left="-8"/>
              <w:jc w:val="both"/>
              <w:rPr>
                <w:rFonts w:ascii="Times New Roman" w:hAnsi="Times New Roman" w:cs="Times New Roman"/>
              </w:rPr>
            </w:pPr>
            <w:r w:rsidRPr="009E221F">
              <w:rPr>
                <w:rFonts w:ascii="Times New Roman" w:hAnsi="Times New Roman" w:cs="Times New Roman"/>
              </w:rPr>
              <w:t>Древние города России.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C7" w:rsidRPr="009E221F" w:rsidRDefault="00C95EC7" w:rsidP="00AF29EE">
            <w:pPr>
              <w:spacing w:after="0" w:line="240" w:lineRule="auto"/>
              <w:ind w:left="-8"/>
              <w:jc w:val="both"/>
              <w:rPr>
                <w:rFonts w:ascii="Times New Roman" w:hAnsi="Times New Roman" w:cs="Times New Roman"/>
              </w:rPr>
            </w:pPr>
            <w:r w:rsidRPr="009E221F">
              <w:rPr>
                <w:rFonts w:ascii="Times New Roman" w:hAnsi="Times New Roman" w:cs="Times New Roman"/>
              </w:rPr>
              <w:t>Урок-проект.</w:t>
            </w:r>
          </w:p>
        </w:tc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C7" w:rsidRPr="009E221F" w:rsidRDefault="00C95EC7" w:rsidP="00D40DD7">
            <w:pPr>
              <w:spacing w:after="0" w:line="240" w:lineRule="auto"/>
              <w:ind w:left="-8" w:firstLine="250"/>
              <w:jc w:val="both"/>
              <w:rPr>
                <w:rFonts w:ascii="Times New Roman" w:hAnsi="Times New Roman" w:cs="Times New Roman"/>
              </w:rPr>
            </w:pPr>
            <w:r w:rsidRPr="009E221F">
              <w:rPr>
                <w:rFonts w:ascii="Times New Roman" w:hAnsi="Times New Roman" w:cs="Times New Roman"/>
              </w:rPr>
              <w:t>Создание условий для знакомства с историей возникновения Вл</w:t>
            </w:r>
            <w:r w:rsidRPr="009E221F">
              <w:rPr>
                <w:rFonts w:ascii="Times New Roman" w:hAnsi="Times New Roman" w:cs="Times New Roman"/>
              </w:rPr>
              <w:t>а</w:t>
            </w:r>
            <w:r w:rsidRPr="009E221F">
              <w:rPr>
                <w:rFonts w:ascii="Times New Roman" w:hAnsi="Times New Roman" w:cs="Times New Roman"/>
              </w:rPr>
              <w:t>димира и Великого Новгорода.</w:t>
            </w:r>
          </w:p>
        </w:tc>
      </w:tr>
      <w:tr w:rsidR="00C95EC7" w:rsidRPr="009E221F" w:rsidTr="005B3E12">
        <w:trPr>
          <w:trHeight w:val="1473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C7" w:rsidRPr="009E221F" w:rsidRDefault="00C95EC7" w:rsidP="00AF29EE">
            <w:pPr>
              <w:spacing w:after="0" w:line="240" w:lineRule="auto"/>
              <w:ind w:left="-8"/>
              <w:jc w:val="both"/>
              <w:rPr>
                <w:rFonts w:ascii="Times New Roman" w:hAnsi="Times New Roman" w:cs="Times New Roman"/>
              </w:rPr>
            </w:pPr>
            <w:r w:rsidRPr="009E221F"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C7" w:rsidRPr="009E221F" w:rsidRDefault="00C95EC7" w:rsidP="00AF29EE">
            <w:pPr>
              <w:spacing w:after="0" w:line="240" w:lineRule="auto"/>
              <w:ind w:left="-8"/>
              <w:jc w:val="both"/>
              <w:rPr>
                <w:rFonts w:ascii="Times New Roman" w:hAnsi="Times New Roman" w:cs="Times New Roman"/>
              </w:rPr>
            </w:pPr>
            <w:r w:rsidRPr="009E221F">
              <w:rPr>
                <w:rFonts w:ascii="Times New Roman" w:hAnsi="Times New Roman" w:cs="Times New Roman"/>
              </w:rPr>
              <w:t xml:space="preserve">Мы – граждане России. Народы России. </w:t>
            </w:r>
          </w:p>
          <w:p w:rsidR="00C95EC7" w:rsidRPr="009E221F" w:rsidRDefault="00C95EC7" w:rsidP="00AF29EE">
            <w:pPr>
              <w:spacing w:after="0" w:line="240" w:lineRule="auto"/>
              <w:ind w:left="-8"/>
              <w:jc w:val="both"/>
              <w:rPr>
                <w:rFonts w:ascii="Times New Roman" w:hAnsi="Times New Roman" w:cs="Times New Roman"/>
              </w:rPr>
            </w:pPr>
            <w:r w:rsidRPr="009E221F">
              <w:rPr>
                <w:rFonts w:ascii="Times New Roman" w:hAnsi="Times New Roman" w:cs="Times New Roman"/>
              </w:rPr>
              <w:t>Виртуальная экскурсия в музей народов России.</w:t>
            </w:r>
          </w:p>
          <w:p w:rsidR="00C95EC7" w:rsidRPr="009E221F" w:rsidRDefault="00C95EC7" w:rsidP="00AF29EE">
            <w:pPr>
              <w:spacing w:after="0" w:line="240" w:lineRule="auto"/>
              <w:ind w:left="-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C7" w:rsidRPr="009E221F" w:rsidRDefault="00C95EC7" w:rsidP="00AF29EE">
            <w:pPr>
              <w:spacing w:after="0" w:line="240" w:lineRule="auto"/>
              <w:ind w:left="-8"/>
              <w:jc w:val="both"/>
              <w:rPr>
                <w:rFonts w:ascii="Times New Roman" w:hAnsi="Times New Roman" w:cs="Times New Roman"/>
              </w:rPr>
            </w:pPr>
            <w:r w:rsidRPr="009E221F">
              <w:rPr>
                <w:rFonts w:ascii="Times New Roman" w:hAnsi="Times New Roman" w:cs="Times New Roman"/>
              </w:rPr>
              <w:t>Урок-исследование.</w:t>
            </w:r>
          </w:p>
        </w:tc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C7" w:rsidRPr="009E221F" w:rsidRDefault="00C95EC7" w:rsidP="00D40DD7">
            <w:pPr>
              <w:spacing w:after="0" w:line="240" w:lineRule="auto"/>
              <w:ind w:left="-8" w:firstLine="250"/>
              <w:jc w:val="both"/>
              <w:rPr>
                <w:rFonts w:ascii="Times New Roman" w:hAnsi="Times New Roman" w:cs="Times New Roman"/>
              </w:rPr>
            </w:pPr>
            <w:r w:rsidRPr="009E221F">
              <w:rPr>
                <w:rFonts w:ascii="Times New Roman" w:hAnsi="Times New Roman" w:cs="Times New Roman"/>
              </w:rPr>
              <w:t>Создание условий для знакомства с понятиями: «Конституция», «права граждан», «права детей», с названием нашей страны – Ро</w:t>
            </w:r>
            <w:r w:rsidRPr="009E221F">
              <w:rPr>
                <w:rFonts w:ascii="Times New Roman" w:hAnsi="Times New Roman" w:cs="Times New Roman"/>
              </w:rPr>
              <w:t>с</w:t>
            </w:r>
            <w:r w:rsidRPr="009E221F">
              <w:rPr>
                <w:rFonts w:ascii="Times New Roman" w:hAnsi="Times New Roman" w:cs="Times New Roman"/>
              </w:rPr>
              <w:t>сийская Федерация. Создание условий для знакомства с разными национальностями людей, живущих в России.</w:t>
            </w:r>
          </w:p>
        </w:tc>
      </w:tr>
      <w:tr w:rsidR="00C95EC7" w:rsidRPr="009E221F" w:rsidTr="005B3E12">
        <w:trPr>
          <w:trHeight w:val="523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C7" w:rsidRPr="009E221F" w:rsidRDefault="00C95EC7" w:rsidP="00AF29EE">
            <w:pPr>
              <w:spacing w:after="0" w:line="240" w:lineRule="auto"/>
              <w:ind w:left="-8"/>
              <w:jc w:val="both"/>
              <w:rPr>
                <w:rFonts w:ascii="Times New Roman" w:hAnsi="Times New Roman" w:cs="Times New Roman"/>
              </w:rPr>
            </w:pPr>
            <w:r w:rsidRPr="009E221F"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C7" w:rsidRPr="009E221F" w:rsidRDefault="00C95EC7" w:rsidP="00FD3ACD">
            <w:pPr>
              <w:spacing w:after="0" w:line="240" w:lineRule="auto"/>
              <w:ind w:left="-8"/>
              <w:jc w:val="both"/>
              <w:rPr>
                <w:rFonts w:ascii="Times New Roman" w:hAnsi="Times New Roman" w:cs="Times New Roman"/>
              </w:rPr>
            </w:pPr>
            <w:r w:rsidRPr="009E221F">
              <w:rPr>
                <w:rFonts w:ascii="Times New Roman" w:hAnsi="Times New Roman" w:cs="Times New Roman"/>
                <w:i/>
              </w:rPr>
              <w:t>Проверочная работа</w:t>
            </w:r>
            <w:r w:rsidRPr="009E221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C7" w:rsidRPr="009E221F" w:rsidRDefault="00C95EC7" w:rsidP="00FD3ACD">
            <w:pPr>
              <w:spacing w:after="0" w:line="240" w:lineRule="auto"/>
              <w:ind w:left="-8"/>
              <w:jc w:val="both"/>
              <w:rPr>
                <w:rFonts w:ascii="Times New Roman" w:hAnsi="Times New Roman" w:cs="Times New Roman"/>
              </w:rPr>
            </w:pPr>
            <w:r w:rsidRPr="009E221F">
              <w:rPr>
                <w:rFonts w:ascii="Times New Roman" w:hAnsi="Times New Roman" w:cs="Times New Roman"/>
              </w:rPr>
              <w:t>Контрольный урок.</w:t>
            </w:r>
          </w:p>
        </w:tc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C7" w:rsidRPr="009E221F" w:rsidRDefault="00C95EC7" w:rsidP="00D40DD7">
            <w:pPr>
              <w:spacing w:after="0" w:line="240" w:lineRule="auto"/>
              <w:ind w:left="-8" w:firstLine="250"/>
              <w:jc w:val="both"/>
              <w:rPr>
                <w:rFonts w:ascii="Times New Roman" w:hAnsi="Times New Roman" w:cs="Times New Roman"/>
              </w:rPr>
            </w:pPr>
            <w:r w:rsidRPr="009E221F">
              <w:rPr>
                <w:rFonts w:ascii="Times New Roman" w:hAnsi="Times New Roman" w:cs="Times New Roman"/>
              </w:rPr>
              <w:t>Проверка качества усвоения программного материала и достиж</w:t>
            </w:r>
            <w:r w:rsidRPr="009E221F">
              <w:rPr>
                <w:rFonts w:ascii="Times New Roman" w:hAnsi="Times New Roman" w:cs="Times New Roman"/>
              </w:rPr>
              <w:t>е</w:t>
            </w:r>
            <w:r w:rsidRPr="009E221F">
              <w:rPr>
                <w:rFonts w:ascii="Times New Roman" w:hAnsi="Times New Roman" w:cs="Times New Roman"/>
              </w:rPr>
              <w:t>ния планируемых результатов.</w:t>
            </w:r>
          </w:p>
        </w:tc>
      </w:tr>
      <w:tr w:rsidR="00C95EC7" w:rsidRPr="009E221F" w:rsidTr="00C95EC7">
        <w:trPr>
          <w:trHeight w:val="523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C7" w:rsidRPr="00C95EC7" w:rsidRDefault="00C95EC7" w:rsidP="00D40DD7">
            <w:pPr>
              <w:spacing w:after="0" w:line="240" w:lineRule="auto"/>
              <w:ind w:left="-8" w:firstLine="250"/>
              <w:jc w:val="both"/>
              <w:rPr>
                <w:rFonts w:ascii="Times New Roman" w:hAnsi="Times New Roman" w:cs="Times New Roman"/>
                <w:b/>
              </w:rPr>
            </w:pPr>
            <w:r w:rsidRPr="00C95EC7">
              <w:rPr>
                <w:rFonts w:ascii="Times New Roman" w:hAnsi="Times New Roman" w:cs="Times New Roman"/>
                <w:b/>
                <w:bCs/>
              </w:rPr>
              <w:t>Мы — жители Земли</w:t>
            </w:r>
          </w:p>
        </w:tc>
      </w:tr>
      <w:tr w:rsidR="00C95EC7" w:rsidRPr="009E221F" w:rsidTr="005B3E12"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C7" w:rsidRPr="009E221F" w:rsidRDefault="00C95EC7" w:rsidP="00AF29EE">
            <w:pPr>
              <w:spacing w:after="0" w:line="240" w:lineRule="auto"/>
              <w:ind w:left="-8"/>
              <w:jc w:val="both"/>
              <w:rPr>
                <w:rFonts w:ascii="Times New Roman" w:hAnsi="Times New Roman" w:cs="Times New Roman"/>
              </w:rPr>
            </w:pPr>
            <w:r w:rsidRPr="009E221F">
              <w:rPr>
                <w:rFonts w:ascii="Times New Roman" w:hAnsi="Times New Roman" w:cs="Times New Roman"/>
              </w:rPr>
              <w:t>34.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C7" w:rsidRPr="009E221F" w:rsidRDefault="00C95EC7" w:rsidP="00FD3ACD">
            <w:pPr>
              <w:spacing w:after="0" w:line="240" w:lineRule="auto"/>
              <w:ind w:left="-8"/>
              <w:jc w:val="both"/>
              <w:rPr>
                <w:rFonts w:ascii="Times New Roman" w:hAnsi="Times New Roman" w:cs="Times New Roman"/>
              </w:rPr>
            </w:pPr>
            <w:r w:rsidRPr="009E221F">
              <w:rPr>
                <w:rFonts w:ascii="Times New Roman" w:hAnsi="Times New Roman" w:cs="Times New Roman"/>
              </w:rPr>
              <w:t>Солнечная система.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C7" w:rsidRPr="009E221F" w:rsidRDefault="00C95EC7" w:rsidP="00AF29EE">
            <w:pPr>
              <w:spacing w:after="0" w:line="240" w:lineRule="auto"/>
              <w:ind w:left="-8"/>
              <w:jc w:val="both"/>
              <w:rPr>
                <w:rFonts w:ascii="Times New Roman" w:hAnsi="Times New Roman" w:cs="Times New Roman"/>
              </w:rPr>
            </w:pPr>
            <w:r w:rsidRPr="009E221F">
              <w:rPr>
                <w:rFonts w:ascii="Times New Roman" w:hAnsi="Times New Roman" w:cs="Times New Roman"/>
              </w:rPr>
              <w:t>Урок вхождения в новую тему.</w:t>
            </w:r>
          </w:p>
        </w:tc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C7" w:rsidRPr="009E221F" w:rsidRDefault="00C95EC7" w:rsidP="00FD3ACD">
            <w:pPr>
              <w:spacing w:after="0" w:line="240" w:lineRule="auto"/>
              <w:ind w:left="-8" w:firstLine="250"/>
              <w:jc w:val="both"/>
              <w:rPr>
                <w:rFonts w:ascii="Times New Roman" w:hAnsi="Times New Roman" w:cs="Times New Roman"/>
              </w:rPr>
            </w:pPr>
            <w:r w:rsidRPr="009E221F">
              <w:rPr>
                <w:rFonts w:ascii="Times New Roman" w:hAnsi="Times New Roman" w:cs="Times New Roman"/>
              </w:rPr>
              <w:t>Создание условий для знакомства с понятием «Солнечная сист</w:t>
            </w:r>
            <w:r w:rsidRPr="009E221F">
              <w:rPr>
                <w:rFonts w:ascii="Times New Roman" w:hAnsi="Times New Roman" w:cs="Times New Roman"/>
              </w:rPr>
              <w:t>е</w:t>
            </w:r>
            <w:r w:rsidRPr="009E221F">
              <w:rPr>
                <w:rFonts w:ascii="Times New Roman" w:hAnsi="Times New Roman" w:cs="Times New Roman"/>
              </w:rPr>
              <w:t>ма», с отличием Земли от других планет.</w:t>
            </w:r>
          </w:p>
        </w:tc>
      </w:tr>
      <w:tr w:rsidR="00C95EC7" w:rsidRPr="009E221F" w:rsidTr="005B3E12"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C7" w:rsidRPr="009E221F" w:rsidRDefault="00C95EC7" w:rsidP="00AF29EE">
            <w:pPr>
              <w:spacing w:after="0" w:line="240" w:lineRule="auto"/>
              <w:ind w:left="-8"/>
              <w:jc w:val="both"/>
              <w:rPr>
                <w:rFonts w:ascii="Times New Roman" w:hAnsi="Times New Roman" w:cs="Times New Roman"/>
              </w:rPr>
            </w:pPr>
            <w:r w:rsidRPr="009E221F">
              <w:rPr>
                <w:rFonts w:ascii="Times New Roman" w:hAnsi="Times New Roman" w:cs="Times New Roman"/>
              </w:rPr>
              <w:t>35.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C7" w:rsidRPr="009E221F" w:rsidRDefault="00C95EC7" w:rsidP="00FD3ACD">
            <w:pPr>
              <w:spacing w:after="0" w:line="240" w:lineRule="auto"/>
              <w:ind w:left="-8"/>
              <w:jc w:val="both"/>
              <w:rPr>
                <w:rFonts w:ascii="Times New Roman" w:hAnsi="Times New Roman" w:cs="Times New Roman"/>
              </w:rPr>
            </w:pPr>
            <w:r w:rsidRPr="009E221F">
              <w:rPr>
                <w:rFonts w:ascii="Times New Roman" w:hAnsi="Times New Roman" w:cs="Times New Roman"/>
              </w:rPr>
              <w:t xml:space="preserve">Земля – планета </w:t>
            </w:r>
            <w:r w:rsidRPr="009E221F">
              <w:rPr>
                <w:rFonts w:ascii="Times New Roman" w:hAnsi="Times New Roman" w:cs="Times New Roman"/>
                <w:spacing w:val="-6"/>
              </w:rPr>
              <w:t>Солнечной системы.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C7" w:rsidRPr="009E221F" w:rsidRDefault="00C95EC7" w:rsidP="00AF29EE">
            <w:pPr>
              <w:spacing w:after="0" w:line="240" w:lineRule="auto"/>
              <w:ind w:left="-8"/>
              <w:jc w:val="both"/>
              <w:rPr>
                <w:rFonts w:ascii="Times New Roman" w:hAnsi="Times New Roman" w:cs="Times New Roman"/>
              </w:rPr>
            </w:pPr>
            <w:r w:rsidRPr="009E221F">
              <w:rPr>
                <w:rFonts w:ascii="Times New Roman" w:hAnsi="Times New Roman" w:cs="Times New Roman"/>
              </w:rPr>
              <w:t>Урок-исследование</w:t>
            </w:r>
          </w:p>
        </w:tc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C7" w:rsidRPr="009E221F" w:rsidRDefault="00C95EC7" w:rsidP="00FD3ACD">
            <w:pPr>
              <w:spacing w:after="0" w:line="240" w:lineRule="auto"/>
              <w:ind w:left="-8" w:firstLine="250"/>
              <w:jc w:val="both"/>
              <w:rPr>
                <w:rFonts w:ascii="Times New Roman" w:hAnsi="Times New Roman" w:cs="Times New Roman"/>
              </w:rPr>
            </w:pPr>
            <w:r w:rsidRPr="009E221F">
              <w:rPr>
                <w:rFonts w:ascii="Times New Roman" w:hAnsi="Times New Roman" w:cs="Times New Roman"/>
              </w:rPr>
              <w:t>Создание условий для знакомства с планетами Солнечной сист</w:t>
            </w:r>
            <w:r w:rsidRPr="009E221F">
              <w:rPr>
                <w:rFonts w:ascii="Times New Roman" w:hAnsi="Times New Roman" w:cs="Times New Roman"/>
              </w:rPr>
              <w:t>е</w:t>
            </w:r>
            <w:r w:rsidRPr="009E221F">
              <w:rPr>
                <w:rFonts w:ascii="Times New Roman" w:hAnsi="Times New Roman" w:cs="Times New Roman"/>
              </w:rPr>
              <w:t>мы, с условиями жизни на Земле.</w:t>
            </w:r>
          </w:p>
        </w:tc>
      </w:tr>
      <w:tr w:rsidR="00C95EC7" w:rsidRPr="009E221F" w:rsidTr="005B3E12"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C7" w:rsidRPr="009E221F" w:rsidRDefault="00C95EC7" w:rsidP="00AF29EE">
            <w:pPr>
              <w:spacing w:after="0" w:line="240" w:lineRule="auto"/>
              <w:ind w:left="-8"/>
              <w:jc w:val="both"/>
              <w:rPr>
                <w:rFonts w:ascii="Times New Roman" w:hAnsi="Times New Roman" w:cs="Times New Roman"/>
              </w:rPr>
            </w:pPr>
            <w:r w:rsidRPr="009E221F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C7" w:rsidRPr="009E221F" w:rsidRDefault="00C95EC7" w:rsidP="00AF29EE">
            <w:pPr>
              <w:spacing w:after="0" w:line="240" w:lineRule="auto"/>
              <w:ind w:left="-8"/>
              <w:jc w:val="both"/>
              <w:rPr>
                <w:rFonts w:ascii="Times New Roman" w:hAnsi="Times New Roman" w:cs="Times New Roman"/>
              </w:rPr>
            </w:pPr>
            <w:r w:rsidRPr="009E221F">
              <w:rPr>
                <w:rFonts w:ascii="Times New Roman" w:hAnsi="Times New Roman" w:cs="Times New Roman"/>
              </w:rPr>
              <w:t>Глобус – модель Земли.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C7" w:rsidRPr="009E221F" w:rsidRDefault="00C95EC7" w:rsidP="00AF29EE">
            <w:pPr>
              <w:spacing w:after="0" w:line="240" w:lineRule="auto"/>
              <w:ind w:left="-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C7" w:rsidRPr="009E221F" w:rsidRDefault="00C95EC7" w:rsidP="00FD3ACD">
            <w:pPr>
              <w:spacing w:after="0" w:line="240" w:lineRule="auto"/>
              <w:ind w:left="-8" w:firstLine="250"/>
              <w:jc w:val="both"/>
              <w:rPr>
                <w:rFonts w:ascii="Times New Roman" w:hAnsi="Times New Roman" w:cs="Times New Roman"/>
              </w:rPr>
            </w:pPr>
            <w:r w:rsidRPr="009E221F">
              <w:rPr>
                <w:rFonts w:ascii="Times New Roman" w:hAnsi="Times New Roman" w:cs="Times New Roman"/>
              </w:rPr>
              <w:t>Практическая работа с глобусом. Формирование представления детей о глобусе как о модели Земли, расширить знания о формах земной поверхности - морях, суше.</w:t>
            </w:r>
          </w:p>
        </w:tc>
      </w:tr>
      <w:tr w:rsidR="00C95EC7" w:rsidRPr="009E221F" w:rsidTr="005B3E12"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C7" w:rsidRPr="009E221F" w:rsidRDefault="00C95EC7" w:rsidP="00AF29EE">
            <w:pPr>
              <w:spacing w:after="0" w:line="240" w:lineRule="auto"/>
              <w:ind w:left="-8"/>
              <w:jc w:val="both"/>
              <w:rPr>
                <w:rFonts w:ascii="Times New Roman" w:hAnsi="Times New Roman" w:cs="Times New Roman"/>
                <w:highlight w:val="lightGray"/>
              </w:rPr>
            </w:pPr>
            <w:r w:rsidRPr="009E221F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C7" w:rsidRPr="009E221F" w:rsidRDefault="00C95EC7" w:rsidP="00FD3ACD">
            <w:pPr>
              <w:spacing w:after="0" w:line="240" w:lineRule="auto"/>
              <w:ind w:left="-8"/>
              <w:jc w:val="both"/>
              <w:rPr>
                <w:rFonts w:ascii="Times New Roman" w:hAnsi="Times New Roman" w:cs="Times New Roman"/>
              </w:rPr>
            </w:pPr>
            <w:r w:rsidRPr="009E221F">
              <w:rPr>
                <w:rFonts w:ascii="Times New Roman" w:hAnsi="Times New Roman" w:cs="Times New Roman"/>
              </w:rPr>
              <w:t xml:space="preserve">Царства живой </w:t>
            </w:r>
            <w:proofErr w:type="spellStart"/>
            <w:r w:rsidRPr="009E221F">
              <w:rPr>
                <w:rFonts w:ascii="Times New Roman" w:hAnsi="Times New Roman" w:cs="Times New Roman"/>
              </w:rPr>
              <w:t>природы</w:t>
            </w:r>
            <w:proofErr w:type="gramStart"/>
            <w:r w:rsidRPr="009E221F">
              <w:rPr>
                <w:rFonts w:ascii="Times New Roman" w:hAnsi="Times New Roman" w:cs="Times New Roman"/>
              </w:rPr>
              <w:t>.Б</w:t>
            </w:r>
            <w:proofErr w:type="gramEnd"/>
            <w:r w:rsidRPr="009E221F">
              <w:rPr>
                <w:rFonts w:ascii="Times New Roman" w:hAnsi="Times New Roman" w:cs="Times New Roman"/>
              </w:rPr>
              <w:t>актерии</w:t>
            </w:r>
            <w:proofErr w:type="spellEnd"/>
            <w:r w:rsidRPr="009E221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C7" w:rsidRPr="009E221F" w:rsidRDefault="00C95EC7" w:rsidP="00AF29EE">
            <w:pPr>
              <w:spacing w:after="0" w:line="240" w:lineRule="auto"/>
              <w:ind w:left="-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C7" w:rsidRPr="009E221F" w:rsidRDefault="00C95EC7" w:rsidP="00FD3ACD">
            <w:pPr>
              <w:spacing w:after="0" w:line="240" w:lineRule="auto"/>
              <w:ind w:left="-8" w:firstLine="250"/>
              <w:jc w:val="both"/>
              <w:rPr>
                <w:rFonts w:ascii="Times New Roman" w:hAnsi="Times New Roman" w:cs="Times New Roman"/>
              </w:rPr>
            </w:pPr>
            <w:r w:rsidRPr="009E221F">
              <w:rPr>
                <w:rFonts w:ascii="Times New Roman" w:hAnsi="Times New Roman" w:cs="Times New Roman"/>
              </w:rPr>
              <w:t>Создание условий для систематизации знаний детей о царствах природы. Создание условий для формирования первоначальных представлений о бактериях.</w:t>
            </w:r>
          </w:p>
        </w:tc>
      </w:tr>
      <w:tr w:rsidR="00C95EC7" w:rsidRPr="009E221F" w:rsidTr="005B3E12"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C7" w:rsidRPr="009E221F" w:rsidRDefault="00C95EC7" w:rsidP="00AF29EE">
            <w:pPr>
              <w:spacing w:after="0" w:line="240" w:lineRule="auto"/>
              <w:ind w:left="-8"/>
              <w:jc w:val="both"/>
              <w:rPr>
                <w:rFonts w:ascii="Times New Roman" w:hAnsi="Times New Roman" w:cs="Times New Roman"/>
                <w:highlight w:val="lightGray"/>
              </w:rPr>
            </w:pPr>
            <w:r w:rsidRPr="009E221F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C7" w:rsidRPr="009E221F" w:rsidRDefault="00C95EC7" w:rsidP="00AF29EE">
            <w:pPr>
              <w:spacing w:after="0" w:line="240" w:lineRule="auto"/>
              <w:ind w:left="-8"/>
              <w:jc w:val="both"/>
              <w:rPr>
                <w:rFonts w:ascii="Times New Roman" w:hAnsi="Times New Roman" w:cs="Times New Roman"/>
              </w:rPr>
            </w:pPr>
            <w:r w:rsidRPr="009E221F">
              <w:rPr>
                <w:rFonts w:ascii="Times New Roman" w:hAnsi="Times New Roman" w:cs="Times New Roman"/>
              </w:rPr>
              <w:t>Грибы.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C7" w:rsidRPr="009E221F" w:rsidRDefault="00C95EC7" w:rsidP="00AF29EE">
            <w:pPr>
              <w:spacing w:after="0" w:line="240" w:lineRule="auto"/>
              <w:ind w:left="-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C7" w:rsidRPr="009E221F" w:rsidRDefault="00C95EC7" w:rsidP="00FD3ACD">
            <w:pPr>
              <w:spacing w:after="0" w:line="240" w:lineRule="auto"/>
              <w:ind w:left="-8" w:firstLine="250"/>
              <w:jc w:val="both"/>
              <w:rPr>
                <w:rFonts w:ascii="Times New Roman" w:hAnsi="Times New Roman" w:cs="Times New Roman"/>
              </w:rPr>
            </w:pPr>
            <w:r w:rsidRPr="009E221F">
              <w:rPr>
                <w:rFonts w:ascii="Times New Roman" w:hAnsi="Times New Roman" w:cs="Times New Roman"/>
              </w:rPr>
              <w:t>Создание условий для систематизации знаний детей о царствах природы. Создавать условия для формирования первоначальных представлений о грибах.</w:t>
            </w:r>
          </w:p>
        </w:tc>
      </w:tr>
      <w:tr w:rsidR="00C95EC7" w:rsidRPr="009E221F" w:rsidTr="005B3E12"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C7" w:rsidRPr="009E221F" w:rsidRDefault="00C95EC7" w:rsidP="00AF29EE">
            <w:pPr>
              <w:spacing w:after="0" w:line="240" w:lineRule="auto"/>
              <w:ind w:left="-8"/>
              <w:jc w:val="both"/>
              <w:rPr>
                <w:rFonts w:ascii="Times New Roman" w:hAnsi="Times New Roman" w:cs="Times New Roman"/>
              </w:rPr>
            </w:pPr>
            <w:r w:rsidRPr="009E221F">
              <w:rPr>
                <w:rFonts w:ascii="Times New Roman" w:hAnsi="Times New Roman" w:cs="Times New Roman"/>
              </w:rPr>
              <w:t>39.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C7" w:rsidRPr="009E221F" w:rsidRDefault="00C95EC7" w:rsidP="00AF29EE">
            <w:pPr>
              <w:spacing w:after="0" w:line="240" w:lineRule="auto"/>
              <w:ind w:left="-8"/>
              <w:jc w:val="both"/>
              <w:rPr>
                <w:rFonts w:ascii="Times New Roman" w:hAnsi="Times New Roman" w:cs="Times New Roman"/>
              </w:rPr>
            </w:pPr>
            <w:r w:rsidRPr="009E221F">
              <w:rPr>
                <w:rFonts w:ascii="Times New Roman" w:hAnsi="Times New Roman" w:cs="Times New Roman"/>
              </w:rPr>
              <w:t>Жизнь животных.</w:t>
            </w:r>
          </w:p>
          <w:p w:rsidR="00C95EC7" w:rsidRPr="009E221F" w:rsidRDefault="00C95EC7" w:rsidP="00FD3ACD">
            <w:pPr>
              <w:spacing w:after="0" w:line="240" w:lineRule="auto"/>
              <w:ind w:left="-8"/>
              <w:jc w:val="both"/>
              <w:rPr>
                <w:rFonts w:ascii="Times New Roman" w:hAnsi="Times New Roman" w:cs="Times New Roman"/>
              </w:rPr>
            </w:pPr>
            <w:r w:rsidRPr="009E221F">
              <w:rPr>
                <w:rFonts w:ascii="Times New Roman" w:hAnsi="Times New Roman" w:cs="Times New Roman"/>
              </w:rPr>
              <w:t>Какие животные живут на Земле.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C7" w:rsidRPr="009E221F" w:rsidRDefault="00C95EC7" w:rsidP="00AF29EE">
            <w:pPr>
              <w:spacing w:after="0" w:line="240" w:lineRule="auto"/>
              <w:ind w:left="-8"/>
              <w:jc w:val="both"/>
              <w:rPr>
                <w:rFonts w:ascii="Times New Roman" w:hAnsi="Times New Roman" w:cs="Times New Roman"/>
              </w:rPr>
            </w:pPr>
            <w:r w:rsidRPr="009E221F">
              <w:rPr>
                <w:rFonts w:ascii="Times New Roman" w:hAnsi="Times New Roman" w:cs="Times New Roman"/>
              </w:rPr>
              <w:t>Урок-диалог.</w:t>
            </w:r>
          </w:p>
        </w:tc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C7" w:rsidRPr="009E221F" w:rsidRDefault="00C95EC7" w:rsidP="00FD3ACD">
            <w:pPr>
              <w:spacing w:after="0" w:line="240" w:lineRule="auto"/>
              <w:ind w:left="-8" w:firstLine="250"/>
              <w:jc w:val="both"/>
              <w:rPr>
                <w:rFonts w:ascii="Times New Roman" w:hAnsi="Times New Roman" w:cs="Times New Roman"/>
              </w:rPr>
            </w:pPr>
            <w:r w:rsidRPr="009E221F">
              <w:rPr>
                <w:rFonts w:ascii="Times New Roman" w:hAnsi="Times New Roman" w:cs="Times New Roman"/>
              </w:rPr>
              <w:t>Создание условий для знакомства с царствами живой природы; уточнить знания об основных качествах животных.</w:t>
            </w:r>
          </w:p>
        </w:tc>
      </w:tr>
      <w:tr w:rsidR="00C95EC7" w:rsidRPr="009E221F" w:rsidTr="005B3E12"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C7" w:rsidRPr="009E221F" w:rsidRDefault="00C95EC7" w:rsidP="00AF29EE">
            <w:pPr>
              <w:spacing w:after="0" w:line="240" w:lineRule="auto"/>
              <w:ind w:left="-8"/>
              <w:jc w:val="both"/>
              <w:rPr>
                <w:rFonts w:ascii="Times New Roman" w:hAnsi="Times New Roman" w:cs="Times New Roman"/>
              </w:rPr>
            </w:pPr>
            <w:r w:rsidRPr="009E221F">
              <w:rPr>
                <w:rFonts w:ascii="Times New Roman" w:hAnsi="Times New Roman" w:cs="Times New Roman"/>
              </w:rPr>
              <w:t>40.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C7" w:rsidRPr="009E221F" w:rsidRDefault="00C95EC7" w:rsidP="00FD3ACD">
            <w:pPr>
              <w:spacing w:after="0" w:line="240" w:lineRule="auto"/>
              <w:ind w:left="-8"/>
              <w:jc w:val="both"/>
              <w:rPr>
                <w:rFonts w:ascii="Times New Roman" w:hAnsi="Times New Roman" w:cs="Times New Roman"/>
              </w:rPr>
            </w:pPr>
            <w:r w:rsidRPr="009E221F">
              <w:rPr>
                <w:rFonts w:ascii="Times New Roman" w:hAnsi="Times New Roman" w:cs="Times New Roman"/>
              </w:rPr>
              <w:t>Как животные воспринимают мир.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C7" w:rsidRPr="009E221F" w:rsidRDefault="00C95EC7" w:rsidP="00AF29EE">
            <w:pPr>
              <w:spacing w:after="0" w:line="240" w:lineRule="auto"/>
              <w:ind w:left="-8"/>
              <w:jc w:val="both"/>
              <w:rPr>
                <w:rFonts w:ascii="Times New Roman" w:hAnsi="Times New Roman" w:cs="Times New Roman"/>
              </w:rPr>
            </w:pPr>
            <w:r w:rsidRPr="009E221F">
              <w:rPr>
                <w:rFonts w:ascii="Times New Roman" w:hAnsi="Times New Roman" w:cs="Times New Roman"/>
              </w:rPr>
              <w:t>Урок-проект.</w:t>
            </w:r>
          </w:p>
        </w:tc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C7" w:rsidRPr="009E221F" w:rsidRDefault="00C95EC7" w:rsidP="00FD3ACD">
            <w:pPr>
              <w:spacing w:after="0" w:line="240" w:lineRule="auto"/>
              <w:ind w:left="-8" w:firstLine="250"/>
              <w:jc w:val="both"/>
              <w:rPr>
                <w:rFonts w:ascii="Times New Roman" w:hAnsi="Times New Roman" w:cs="Times New Roman"/>
              </w:rPr>
            </w:pPr>
            <w:r w:rsidRPr="009E221F">
              <w:rPr>
                <w:rFonts w:ascii="Times New Roman" w:hAnsi="Times New Roman" w:cs="Times New Roman"/>
              </w:rPr>
              <w:t>Создание условий для систематизации знаний детей о животных леса, об их образе жизни.</w:t>
            </w:r>
          </w:p>
        </w:tc>
      </w:tr>
      <w:tr w:rsidR="00C95EC7" w:rsidRPr="009E221F" w:rsidTr="005B3E12"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C7" w:rsidRPr="009E221F" w:rsidRDefault="00C95EC7" w:rsidP="00AF29EE">
            <w:pPr>
              <w:spacing w:after="0" w:line="240" w:lineRule="auto"/>
              <w:ind w:left="-8"/>
              <w:jc w:val="both"/>
              <w:rPr>
                <w:rFonts w:ascii="Times New Roman" w:hAnsi="Times New Roman" w:cs="Times New Roman"/>
              </w:rPr>
            </w:pPr>
            <w:r w:rsidRPr="009E221F">
              <w:rPr>
                <w:rFonts w:ascii="Times New Roman" w:hAnsi="Times New Roman" w:cs="Times New Roman"/>
              </w:rPr>
              <w:lastRenderedPageBreak/>
              <w:t>41.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C7" w:rsidRPr="009E221F" w:rsidRDefault="00C95EC7" w:rsidP="00AF29EE">
            <w:pPr>
              <w:spacing w:after="0" w:line="240" w:lineRule="auto"/>
              <w:ind w:left="-8"/>
              <w:jc w:val="both"/>
              <w:rPr>
                <w:rFonts w:ascii="Times New Roman" w:hAnsi="Times New Roman" w:cs="Times New Roman"/>
              </w:rPr>
            </w:pPr>
            <w:r w:rsidRPr="009E221F">
              <w:rPr>
                <w:rFonts w:ascii="Times New Roman" w:hAnsi="Times New Roman" w:cs="Times New Roman"/>
              </w:rPr>
              <w:t>Как животные защищаются, питаются, строят жилища.</w:t>
            </w:r>
          </w:p>
          <w:p w:rsidR="00C95EC7" w:rsidRPr="009E221F" w:rsidRDefault="00C95EC7" w:rsidP="00AF29EE">
            <w:pPr>
              <w:spacing w:after="0" w:line="240" w:lineRule="auto"/>
              <w:ind w:left="-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C7" w:rsidRPr="009E221F" w:rsidRDefault="00C95EC7" w:rsidP="00AF29EE">
            <w:pPr>
              <w:spacing w:after="0" w:line="240" w:lineRule="auto"/>
              <w:ind w:left="-8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E221F">
              <w:rPr>
                <w:rFonts w:ascii="Times New Roman" w:hAnsi="Times New Roman" w:cs="Times New Roman"/>
              </w:rPr>
              <w:t>Урок-квест</w:t>
            </w:r>
            <w:proofErr w:type="spellEnd"/>
            <w:r w:rsidRPr="009E221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C7" w:rsidRPr="009E221F" w:rsidRDefault="00C95EC7" w:rsidP="00FD3ACD">
            <w:pPr>
              <w:spacing w:after="0" w:line="240" w:lineRule="auto"/>
              <w:ind w:left="-8" w:firstLine="250"/>
              <w:jc w:val="both"/>
              <w:rPr>
                <w:rFonts w:ascii="Times New Roman" w:hAnsi="Times New Roman" w:cs="Times New Roman"/>
              </w:rPr>
            </w:pPr>
            <w:r w:rsidRPr="009E221F">
              <w:rPr>
                <w:rFonts w:ascii="Times New Roman" w:hAnsi="Times New Roman" w:cs="Times New Roman"/>
              </w:rPr>
              <w:t>Создание условий для знакомства с питанием и жизненными у</w:t>
            </w:r>
            <w:r w:rsidRPr="009E221F">
              <w:rPr>
                <w:rFonts w:ascii="Times New Roman" w:hAnsi="Times New Roman" w:cs="Times New Roman"/>
              </w:rPr>
              <w:t>с</w:t>
            </w:r>
            <w:r w:rsidRPr="009E221F">
              <w:rPr>
                <w:rFonts w:ascii="Times New Roman" w:hAnsi="Times New Roman" w:cs="Times New Roman"/>
              </w:rPr>
              <w:t>ловиями животных.</w:t>
            </w:r>
          </w:p>
        </w:tc>
      </w:tr>
      <w:tr w:rsidR="00C95EC7" w:rsidRPr="009E221F" w:rsidTr="005B3E12"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C7" w:rsidRPr="009E221F" w:rsidRDefault="00C95EC7" w:rsidP="00AF29EE">
            <w:pPr>
              <w:spacing w:after="0" w:line="240" w:lineRule="auto"/>
              <w:ind w:left="-8"/>
              <w:jc w:val="both"/>
              <w:rPr>
                <w:rFonts w:ascii="Times New Roman" w:hAnsi="Times New Roman" w:cs="Times New Roman"/>
              </w:rPr>
            </w:pPr>
            <w:r w:rsidRPr="009E221F">
              <w:rPr>
                <w:rFonts w:ascii="Times New Roman" w:hAnsi="Times New Roman" w:cs="Times New Roman"/>
              </w:rPr>
              <w:t>42.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C7" w:rsidRPr="009E221F" w:rsidRDefault="00C95EC7" w:rsidP="00FD3ACD">
            <w:pPr>
              <w:spacing w:after="0" w:line="240" w:lineRule="auto"/>
              <w:ind w:left="-8"/>
              <w:jc w:val="both"/>
              <w:rPr>
                <w:rFonts w:ascii="Times New Roman" w:hAnsi="Times New Roman" w:cs="Times New Roman"/>
              </w:rPr>
            </w:pPr>
            <w:r w:rsidRPr="009E221F">
              <w:rPr>
                <w:rFonts w:ascii="Times New Roman" w:hAnsi="Times New Roman" w:cs="Times New Roman"/>
              </w:rPr>
              <w:t>Как животные воспитывают потомство.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C7" w:rsidRPr="009E221F" w:rsidRDefault="00C95EC7" w:rsidP="00AF29EE">
            <w:pPr>
              <w:spacing w:after="0" w:line="240" w:lineRule="auto"/>
              <w:ind w:left="-8"/>
              <w:jc w:val="both"/>
              <w:rPr>
                <w:rFonts w:ascii="Times New Roman" w:hAnsi="Times New Roman" w:cs="Times New Roman"/>
              </w:rPr>
            </w:pPr>
            <w:r w:rsidRPr="009E221F">
              <w:rPr>
                <w:rFonts w:ascii="Times New Roman" w:hAnsi="Times New Roman" w:cs="Times New Roman"/>
              </w:rPr>
              <w:t>Урок-проект.</w:t>
            </w:r>
          </w:p>
        </w:tc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C7" w:rsidRPr="009E221F" w:rsidRDefault="00C95EC7" w:rsidP="00FD3ACD">
            <w:pPr>
              <w:spacing w:after="0" w:line="240" w:lineRule="auto"/>
              <w:ind w:left="-8" w:firstLine="250"/>
              <w:jc w:val="both"/>
              <w:rPr>
                <w:rFonts w:ascii="Times New Roman" w:hAnsi="Times New Roman" w:cs="Times New Roman"/>
              </w:rPr>
            </w:pPr>
            <w:r w:rsidRPr="009E221F">
              <w:rPr>
                <w:rFonts w:ascii="Times New Roman" w:hAnsi="Times New Roman" w:cs="Times New Roman"/>
              </w:rPr>
              <w:t xml:space="preserve">Создание условий </w:t>
            </w:r>
            <w:proofErr w:type="gramStart"/>
            <w:r w:rsidRPr="009E221F">
              <w:rPr>
                <w:rFonts w:ascii="Times New Roman" w:hAnsi="Times New Roman" w:cs="Times New Roman"/>
              </w:rPr>
              <w:t>для</w:t>
            </w:r>
            <w:proofErr w:type="gramEnd"/>
            <w:r w:rsidRPr="009E221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9E221F">
              <w:rPr>
                <w:rFonts w:ascii="Times New Roman" w:hAnsi="Times New Roman" w:cs="Times New Roman"/>
              </w:rPr>
              <w:t>с</w:t>
            </w:r>
            <w:proofErr w:type="gramEnd"/>
            <w:r w:rsidRPr="009E221F">
              <w:rPr>
                <w:rFonts w:ascii="Times New Roman" w:hAnsi="Times New Roman" w:cs="Times New Roman"/>
              </w:rPr>
              <w:t xml:space="preserve"> особенностями воспитания животными своих детенышей и играми с потомством.</w:t>
            </w:r>
          </w:p>
        </w:tc>
      </w:tr>
      <w:tr w:rsidR="00C95EC7" w:rsidRPr="009E221F" w:rsidTr="005B3E12"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C7" w:rsidRPr="009E221F" w:rsidRDefault="00C95EC7" w:rsidP="00AF29EE">
            <w:pPr>
              <w:spacing w:after="0" w:line="240" w:lineRule="auto"/>
              <w:ind w:left="-8"/>
              <w:jc w:val="both"/>
              <w:rPr>
                <w:rFonts w:ascii="Times New Roman" w:hAnsi="Times New Roman" w:cs="Times New Roman"/>
              </w:rPr>
            </w:pPr>
            <w:r w:rsidRPr="009E221F">
              <w:rPr>
                <w:rFonts w:ascii="Times New Roman" w:hAnsi="Times New Roman" w:cs="Times New Roman"/>
              </w:rPr>
              <w:t>43.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C7" w:rsidRPr="009E221F" w:rsidRDefault="00C95EC7" w:rsidP="00FD3ACD">
            <w:pPr>
              <w:spacing w:after="0" w:line="240" w:lineRule="auto"/>
              <w:ind w:left="-8"/>
              <w:jc w:val="both"/>
              <w:rPr>
                <w:rFonts w:ascii="Times New Roman" w:hAnsi="Times New Roman" w:cs="Times New Roman"/>
              </w:rPr>
            </w:pPr>
            <w:r w:rsidRPr="009E221F">
              <w:rPr>
                <w:rFonts w:ascii="Times New Roman" w:hAnsi="Times New Roman" w:cs="Times New Roman"/>
              </w:rPr>
              <w:t xml:space="preserve">Жизнь </w:t>
            </w:r>
            <w:proofErr w:type="spellStart"/>
            <w:r w:rsidRPr="009E221F">
              <w:rPr>
                <w:rFonts w:ascii="Times New Roman" w:hAnsi="Times New Roman" w:cs="Times New Roman"/>
              </w:rPr>
              <w:t>растений</w:t>
            </w:r>
            <w:proofErr w:type="gramStart"/>
            <w:r w:rsidRPr="009E221F">
              <w:rPr>
                <w:rFonts w:ascii="Times New Roman" w:hAnsi="Times New Roman" w:cs="Times New Roman"/>
              </w:rPr>
              <w:t>.К</w:t>
            </w:r>
            <w:proofErr w:type="gramEnd"/>
            <w:r w:rsidRPr="009E221F">
              <w:rPr>
                <w:rFonts w:ascii="Times New Roman" w:hAnsi="Times New Roman" w:cs="Times New Roman"/>
              </w:rPr>
              <w:t>акие</w:t>
            </w:r>
            <w:proofErr w:type="spellEnd"/>
            <w:r w:rsidRPr="009E221F">
              <w:rPr>
                <w:rFonts w:ascii="Times New Roman" w:hAnsi="Times New Roman" w:cs="Times New Roman"/>
              </w:rPr>
              <w:t xml:space="preserve"> бывают </w:t>
            </w:r>
            <w:proofErr w:type="spellStart"/>
            <w:r w:rsidRPr="009E221F">
              <w:rPr>
                <w:rFonts w:ascii="Times New Roman" w:hAnsi="Times New Roman" w:cs="Times New Roman"/>
              </w:rPr>
              <w:t>раст</w:t>
            </w:r>
            <w:r w:rsidRPr="009E221F">
              <w:rPr>
                <w:rFonts w:ascii="Times New Roman" w:hAnsi="Times New Roman" w:cs="Times New Roman"/>
              </w:rPr>
              <w:t>е</w:t>
            </w:r>
            <w:r w:rsidRPr="009E221F">
              <w:rPr>
                <w:rFonts w:ascii="Times New Roman" w:hAnsi="Times New Roman" w:cs="Times New Roman"/>
              </w:rPr>
              <w:t>ния.Практическая</w:t>
            </w:r>
            <w:proofErr w:type="spellEnd"/>
            <w:r w:rsidRPr="009E221F">
              <w:rPr>
                <w:rFonts w:ascii="Times New Roman" w:hAnsi="Times New Roman" w:cs="Times New Roman"/>
              </w:rPr>
              <w:t xml:space="preserve"> работа с натуральными объе</w:t>
            </w:r>
            <w:r w:rsidRPr="009E221F">
              <w:rPr>
                <w:rFonts w:ascii="Times New Roman" w:hAnsi="Times New Roman" w:cs="Times New Roman"/>
              </w:rPr>
              <w:t>к</w:t>
            </w:r>
            <w:r w:rsidRPr="009E221F">
              <w:rPr>
                <w:rFonts w:ascii="Times New Roman" w:hAnsi="Times New Roman" w:cs="Times New Roman"/>
              </w:rPr>
              <w:t>тами, гербариями, муляжами (редкие растения нашей местности).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C7" w:rsidRPr="009E221F" w:rsidRDefault="00C95EC7" w:rsidP="00FD3ACD">
            <w:pPr>
              <w:spacing w:after="0" w:line="240" w:lineRule="auto"/>
              <w:ind w:left="-8"/>
              <w:jc w:val="both"/>
              <w:rPr>
                <w:rFonts w:ascii="Times New Roman" w:hAnsi="Times New Roman" w:cs="Times New Roman"/>
              </w:rPr>
            </w:pPr>
            <w:r w:rsidRPr="009E221F">
              <w:rPr>
                <w:rFonts w:ascii="Times New Roman" w:hAnsi="Times New Roman" w:cs="Times New Roman"/>
              </w:rPr>
              <w:t>Урок изучения нового мат</w:t>
            </w:r>
            <w:r w:rsidRPr="009E221F">
              <w:rPr>
                <w:rFonts w:ascii="Times New Roman" w:hAnsi="Times New Roman" w:cs="Times New Roman"/>
              </w:rPr>
              <w:t>е</w:t>
            </w:r>
            <w:r w:rsidRPr="009E221F">
              <w:rPr>
                <w:rFonts w:ascii="Times New Roman" w:hAnsi="Times New Roman" w:cs="Times New Roman"/>
              </w:rPr>
              <w:t>риала.</w:t>
            </w:r>
          </w:p>
        </w:tc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C7" w:rsidRPr="009E221F" w:rsidRDefault="00C95EC7" w:rsidP="00FD3ACD">
            <w:pPr>
              <w:spacing w:after="0" w:line="240" w:lineRule="auto"/>
              <w:ind w:left="-8" w:firstLine="250"/>
              <w:jc w:val="both"/>
              <w:rPr>
                <w:rFonts w:ascii="Times New Roman" w:hAnsi="Times New Roman" w:cs="Times New Roman"/>
              </w:rPr>
            </w:pPr>
            <w:r w:rsidRPr="009E221F">
              <w:rPr>
                <w:rFonts w:ascii="Times New Roman" w:hAnsi="Times New Roman" w:cs="Times New Roman"/>
              </w:rPr>
              <w:t>Создание условий для знакомства с разнообразием растений: в</w:t>
            </w:r>
            <w:r w:rsidRPr="009E221F">
              <w:rPr>
                <w:rFonts w:ascii="Times New Roman" w:hAnsi="Times New Roman" w:cs="Times New Roman"/>
              </w:rPr>
              <w:t>о</w:t>
            </w:r>
            <w:r w:rsidRPr="009E221F">
              <w:rPr>
                <w:rFonts w:ascii="Times New Roman" w:hAnsi="Times New Roman" w:cs="Times New Roman"/>
              </w:rPr>
              <w:t>доросли, хвойные, лишайники, цветковые.</w:t>
            </w:r>
          </w:p>
        </w:tc>
      </w:tr>
      <w:tr w:rsidR="00C95EC7" w:rsidRPr="009E221F" w:rsidTr="005B3E12"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C7" w:rsidRPr="009E221F" w:rsidRDefault="00C95EC7" w:rsidP="00AF29EE">
            <w:pPr>
              <w:spacing w:after="0" w:line="240" w:lineRule="auto"/>
              <w:ind w:left="-8"/>
              <w:jc w:val="both"/>
              <w:rPr>
                <w:rFonts w:ascii="Times New Roman" w:hAnsi="Times New Roman" w:cs="Times New Roman"/>
              </w:rPr>
            </w:pPr>
            <w:r w:rsidRPr="009E221F">
              <w:rPr>
                <w:rFonts w:ascii="Times New Roman" w:hAnsi="Times New Roman" w:cs="Times New Roman"/>
              </w:rPr>
              <w:t>44.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C7" w:rsidRPr="009E221F" w:rsidRDefault="00C95EC7" w:rsidP="00FD3ACD">
            <w:pPr>
              <w:tabs>
                <w:tab w:val="left" w:pos="1940"/>
              </w:tabs>
              <w:spacing w:after="0" w:line="240" w:lineRule="auto"/>
              <w:ind w:left="-8"/>
              <w:jc w:val="both"/>
              <w:rPr>
                <w:rFonts w:ascii="Times New Roman" w:hAnsi="Times New Roman" w:cs="Times New Roman"/>
              </w:rPr>
            </w:pPr>
            <w:r w:rsidRPr="009E221F">
              <w:rPr>
                <w:rFonts w:ascii="Times New Roman" w:hAnsi="Times New Roman" w:cs="Times New Roman"/>
              </w:rPr>
              <w:t>Органы растения и их значение для его жизни. Практическая работа с гербариями (части раст</w:t>
            </w:r>
            <w:r w:rsidRPr="009E221F">
              <w:rPr>
                <w:rFonts w:ascii="Times New Roman" w:hAnsi="Times New Roman" w:cs="Times New Roman"/>
              </w:rPr>
              <w:t>е</w:t>
            </w:r>
            <w:r w:rsidRPr="009E221F">
              <w:rPr>
                <w:rFonts w:ascii="Times New Roman" w:hAnsi="Times New Roman" w:cs="Times New Roman"/>
              </w:rPr>
              <w:t>ний).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C7" w:rsidRPr="009E221F" w:rsidRDefault="00C95EC7" w:rsidP="00AF29EE">
            <w:pPr>
              <w:spacing w:after="0" w:line="240" w:lineRule="auto"/>
              <w:ind w:left="-8"/>
              <w:jc w:val="both"/>
              <w:rPr>
                <w:rFonts w:ascii="Times New Roman" w:hAnsi="Times New Roman" w:cs="Times New Roman"/>
              </w:rPr>
            </w:pPr>
            <w:r w:rsidRPr="009E221F">
              <w:rPr>
                <w:rFonts w:ascii="Times New Roman" w:hAnsi="Times New Roman" w:cs="Times New Roman"/>
              </w:rPr>
              <w:t>Урок-исследование.</w:t>
            </w:r>
          </w:p>
        </w:tc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C7" w:rsidRPr="009E221F" w:rsidRDefault="00C95EC7" w:rsidP="00FD3ACD">
            <w:pPr>
              <w:spacing w:after="0" w:line="240" w:lineRule="auto"/>
              <w:ind w:left="-8" w:firstLine="250"/>
              <w:jc w:val="both"/>
              <w:rPr>
                <w:rFonts w:ascii="Times New Roman" w:hAnsi="Times New Roman" w:cs="Times New Roman"/>
              </w:rPr>
            </w:pPr>
            <w:r w:rsidRPr="009E221F">
              <w:rPr>
                <w:rFonts w:ascii="Times New Roman" w:hAnsi="Times New Roman" w:cs="Times New Roman"/>
              </w:rPr>
              <w:t>Создание условий для знакомства с частями растения (листья, к</w:t>
            </w:r>
            <w:r w:rsidRPr="009E221F">
              <w:rPr>
                <w:rFonts w:ascii="Times New Roman" w:hAnsi="Times New Roman" w:cs="Times New Roman"/>
              </w:rPr>
              <w:t>о</w:t>
            </w:r>
            <w:r w:rsidRPr="009E221F">
              <w:rPr>
                <w:rFonts w:ascii="Times New Roman" w:hAnsi="Times New Roman" w:cs="Times New Roman"/>
              </w:rPr>
              <w:t>рень, стебель, цветы, плоды).</w:t>
            </w:r>
          </w:p>
        </w:tc>
      </w:tr>
      <w:tr w:rsidR="00C95EC7" w:rsidRPr="009E221F" w:rsidTr="005B3E12"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C7" w:rsidRPr="009E221F" w:rsidRDefault="00C95EC7" w:rsidP="00AF29EE">
            <w:pPr>
              <w:spacing w:after="0" w:line="240" w:lineRule="auto"/>
              <w:ind w:left="-8"/>
              <w:jc w:val="both"/>
              <w:rPr>
                <w:rFonts w:ascii="Times New Roman" w:hAnsi="Times New Roman" w:cs="Times New Roman"/>
              </w:rPr>
            </w:pPr>
            <w:r w:rsidRPr="009E221F">
              <w:rPr>
                <w:rFonts w:ascii="Times New Roman" w:hAnsi="Times New Roman" w:cs="Times New Roman"/>
              </w:rPr>
              <w:t>45.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C7" w:rsidRPr="009E221F" w:rsidRDefault="00C95EC7" w:rsidP="00FD3ACD">
            <w:pPr>
              <w:spacing w:after="0" w:line="240" w:lineRule="auto"/>
              <w:ind w:left="-8"/>
              <w:jc w:val="both"/>
              <w:rPr>
                <w:rFonts w:ascii="Times New Roman" w:hAnsi="Times New Roman" w:cs="Times New Roman"/>
              </w:rPr>
            </w:pPr>
            <w:r w:rsidRPr="009E221F">
              <w:rPr>
                <w:rFonts w:ascii="Times New Roman" w:hAnsi="Times New Roman" w:cs="Times New Roman"/>
              </w:rPr>
              <w:t>Что такое лес? Экскурсия.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C7" w:rsidRPr="009E221F" w:rsidRDefault="00C95EC7" w:rsidP="00AF29EE">
            <w:pPr>
              <w:spacing w:after="0" w:line="240" w:lineRule="auto"/>
              <w:ind w:left="-8"/>
              <w:jc w:val="both"/>
              <w:rPr>
                <w:rFonts w:ascii="Times New Roman" w:hAnsi="Times New Roman" w:cs="Times New Roman"/>
              </w:rPr>
            </w:pPr>
            <w:r w:rsidRPr="009E221F">
              <w:rPr>
                <w:rFonts w:ascii="Times New Roman" w:hAnsi="Times New Roman" w:cs="Times New Roman"/>
              </w:rPr>
              <w:t>Урок-экскурсия</w:t>
            </w:r>
          </w:p>
        </w:tc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C7" w:rsidRPr="009E221F" w:rsidRDefault="00C95EC7" w:rsidP="00FD3ACD">
            <w:pPr>
              <w:spacing w:after="0" w:line="240" w:lineRule="auto"/>
              <w:ind w:left="-8" w:firstLine="250"/>
              <w:jc w:val="both"/>
              <w:rPr>
                <w:rFonts w:ascii="Times New Roman" w:hAnsi="Times New Roman" w:cs="Times New Roman"/>
              </w:rPr>
            </w:pPr>
            <w:r w:rsidRPr="009E221F">
              <w:rPr>
                <w:rFonts w:ascii="Times New Roman" w:hAnsi="Times New Roman" w:cs="Times New Roman"/>
              </w:rPr>
              <w:t>Обобщение знаний учащихся о растениях, о лесе как многоэта</w:t>
            </w:r>
            <w:r w:rsidRPr="009E221F">
              <w:rPr>
                <w:rFonts w:ascii="Times New Roman" w:hAnsi="Times New Roman" w:cs="Times New Roman"/>
              </w:rPr>
              <w:t>ж</w:t>
            </w:r>
            <w:r w:rsidRPr="009E221F">
              <w:rPr>
                <w:rFonts w:ascii="Times New Roman" w:hAnsi="Times New Roman" w:cs="Times New Roman"/>
              </w:rPr>
              <w:t>ном доме.</w:t>
            </w:r>
          </w:p>
        </w:tc>
      </w:tr>
      <w:tr w:rsidR="00C95EC7" w:rsidRPr="009E221F" w:rsidTr="005B3E12"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C7" w:rsidRPr="009E221F" w:rsidRDefault="00C95EC7" w:rsidP="00AF29EE">
            <w:pPr>
              <w:spacing w:after="0" w:line="240" w:lineRule="auto"/>
              <w:ind w:left="-8"/>
              <w:jc w:val="both"/>
              <w:rPr>
                <w:rFonts w:ascii="Times New Roman" w:hAnsi="Times New Roman" w:cs="Times New Roman"/>
              </w:rPr>
            </w:pPr>
            <w:r w:rsidRPr="009E221F">
              <w:rPr>
                <w:rFonts w:ascii="Times New Roman" w:hAnsi="Times New Roman" w:cs="Times New Roman"/>
              </w:rPr>
              <w:t>46.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C7" w:rsidRPr="009E221F" w:rsidRDefault="00C95EC7" w:rsidP="00FD3ACD">
            <w:pPr>
              <w:spacing w:after="0" w:line="240" w:lineRule="auto"/>
              <w:ind w:left="-8"/>
              <w:jc w:val="both"/>
              <w:rPr>
                <w:rFonts w:ascii="Times New Roman" w:hAnsi="Times New Roman" w:cs="Times New Roman"/>
              </w:rPr>
            </w:pPr>
            <w:r w:rsidRPr="009E221F">
              <w:rPr>
                <w:rFonts w:ascii="Times New Roman" w:hAnsi="Times New Roman" w:cs="Times New Roman"/>
              </w:rPr>
              <w:t>Как развиваются растения.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C7" w:rsidRPr="009E221F" w:rsidRDefault="00C95EC7" w:rsidP="00AF29EE">
            <w:pPr>
              <w:spacing w:after="0" w:line="240" w:lineRule="auto"/>
              <w:ind w:left="-8"/>
              <w:jc w:val="both"/>
              <w:rPr>
                <w:rFonts w:ascii="Times New Roman" w:hAnsi="Times New Roman" w:cs="Times New Roman"/>
              </w:rPr>
            </w:pPr>
            <w:r w:rsidRPr="009E221F">
              <w:rPr>
                <w:rFonts w:ascii="Times New Roman" w:hAnsi="Times New Roman" w:cs="Times New Roman"/>
              </w:rPr>
              <w:t>Урок применения знаний на практике.</w:t>
            </w:r>
          </w:p>
        </w:tc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C7" w:rsidRPr="009E221F" w:rsidRDefault="00C95EC7" w:rsidP="00FD3ACD">
            <w:pPr>
              <w:spacing w:after="0" w:line="240" w:lineRule="auto"/>
              <w:ind w:left="-8" w:firstLine="250"/>
              <w:jc w:val="both"/>
              <w:rPr>
                <w:rFonts w:ascii="Times New Roman" w:hAnsi="Times New Roman" w:cs="Times New Roman"/>
              </w:rPr>
            </w:pPr>
            <w:r w:rsidRPr="009E221F">
              <w:rPr>
                <w:rFonts w:ascii="Times New Roman" w:hAnsi="Times New Roman" w:cs="Times New Roman"/>
              </w:rPr>
              <w:t>Организация практической работы по выращиванию растения из семян, наблюдение за их ростом и развитием.</w:t>
            </w:r>
          </w:p>
        </w:tc>
      </w:tr>
      <w:tr w:rsidR="00C95EC7" w:rsidRPr="009E221F" w:rsidTr="005B3E12"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C7" w:rsidRPr="009E221F" w:rsidRDefault="00C95EC7" w:rsidP="00AF29EE">
            <w:pPr>
              <w:spacing w:after="0" w:line="240" w:lineRule="auto"/>
              <w:ind w:left="-8"/>
              <w:jc w:val="both"/>
              <w:rPr>
                <w:rFonts w:ascii="Times New Roman" w:hAnsi="Times New Roman" w:cs="Times New Roman"/>
              </w:rPr>
            </w:pPr>
            <w:r w:rsidRPr="009E221F">
              <w:rPr>
                <w:rFonts w:ascii="Times New Roman" w:hAnsi="Times New Roman" w:cs="Times New Roman"/>
              </w:rPr>
              <w:t>47.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C7" w:rsidRPr="009E221F" w:rsidRDefault="00C95EC7" w:rsidP="00FD3ACD">
            <w:pPr>
              <w:spacing w:after="0" w:line="240" w:lineRule="auto"/>
              <w:ind w:left="-8"/>
              <w:jc w:val="both"/>
              <w:rPr>
                <w:rFonts w:ascii="Times New Roman" w:hAnsi="Times New Roman" w:cs="Times New Roman"/>
              </w:rPr>
            </w:pPr>
            <w:r w:rsidRPr="009E221F">
              <w:rPr>
                <w:rFonts w:ascii="Times New Roman" w:hAnsi="Times New Roman" w:cs="Times New Roman"/>
              </w:rPr>
              <w:t xml:space="preserve">Деревья леса. 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C7" w:rsidRPr="009E221F" w:rsidRDefault="00C95EC7" w:rsidP="00AF29EE">
            <w:pPr>
              <w:spacing w:after="0" w:line="240" w:lineRule="auto"/>
              <w:ind w:left="-8"/>
              <w:jc w:val="both"/>
              <w:rPr>
                <w:rFonts w:ascii="Times New Roman" w:hAnsi="Times New Roman" w:cs="Times New Roman"/>
              </w:rPr>
            </w:pPr>
            <w:r w:rsidRPr="009E221F">
              <w:rPr>
                <w:rFonts w:ascii="Times New Roman" w:hAnsi="Times New Roman" w:cs="Times New Roman"/>
              </w:rPr>
              <w:t>Урок-исследование.</w:t>
            </w:r>
          </w:p>
        </w:tc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C7" w:rsidRPr="009E221F" w:rsidRDefault="00C95EC7" w:rsidP="00FD3ACD">
            <w:pPr>
              <w:spacing w:after="0" w:line="240" w:lineRule="auto"/>
              <w:ind w:left="-8" w:firstLine="250"/>
              <w:jc w:val="both"/>
              <w:rPr>
                <w:rFonts w:ascii="Times New Roman" w:hAnsi="Times New Roman" w:cs="Times New Roman"/>
                <w:spacing w:val="4"/>
              </w:rPr>
            </w:pPr>
            <w:r w:rsidRPr="009E221F">
              <w:rPr>
                <w:rFonts w:ascii="Times New Roman" w:hAnsi="Times New Roman" w:cs="Times New Roman"/>
                <w:spacing w:val="4"/>
              </w:rPr>
              <w:t>Организация знакомства с «паспортом» дерева и его особенн</w:t>
            </w:r>
            <w:r w:rsidRPr="009E221F">
              <w:rPr>
                <w:rFonts w:ascii="Times New Roman" w:hAnsi="Times New Roman" w:cs="Times New Roman"/>
                <w:spacing w:val="4"/>
              </w:rPr>
              <w:t>о</w:t>
            </w:r>
            <w:r w:rsidRPr="009E221F">
              <w:rPr>
                <w:rFonts w:ascii="Times New Roman" w:hAnsi="Times New Roman" w:cs="Times New Roman"/>
                <w:spacing w:val="4"/>
              </w:rPr>
              <w:t>стями.</w:t>
            </w:r>
          </w:p>
        </w:tc>
      </w:tr>
      <w:tr w:rsidR="00C95EC7" w:rsidRPr="009E221F" w:rsidTr="005B3E12"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C7" w:rsidRPr="009E221F" w:rsidRDefault="00C95EC7" w:rsidP="00AF29EE">
            <w:pPr>
              <w:spacing w:after="0" w:line="240" w:lineRule="auto"/>
              <w:ind w:left="-8"/>
              <w:jc w:val="both"/>
              <w:rPr>
                <w:rFonts w:ascii="Times New Roman" w:hAnsi="Times New Roman" w:cs="Times New Roman"/>
              </w:rPr>
            </w:pPr>
            <w:r w:rsidRPr="009E221F">
              <w:rPr>
                <w:rFonts w:ascii="Times New Roman" w:hAnsi="Times New Roman" w:cs="Times New Roman"/>
              </w:rPr>
              <w:t>48.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C7" w:rsidRPr="009E221F" w:rsidRDefault="00C95EC7" w:rsidP="00FD3ACD">
            <w:pPr>
              <w:spacing w:after="0" w:line="240" w:lineRule="auto"/>
              <w:ind w:left="-8"/>
              <w:jc w:val="both"/>
              <w:rPr>
                <w:rFonts w:ascii="Times New Roman" w:hAnsi="Times New Roman" w:cs="Times New Roman"/>
              </w:rPr>
            </w:pPr>
            <w:r w:rsidRPr="009E221F">
              <w:rPr>
                <w:rFonts w:ascii="Times New Roman" w:hAnsi="Times New Roman" w:cs="Times New Roman"/>
              </w:rPr>
              <w:t>Кустарники леса.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C7" w:rsidRPr="009E221F" w:rsidRDefault="00C95EC7" w:rsidP="00AF29EE">
            <w:pPr>
              <w:spacing w:after="0" w:line="240" w:lineRule="auto"/>
              <w:ind w:left="-8"/>
              <w:jc w:val="both"/>
              <w:rPr>
                <w:rFonts w:ascii="Times New Roman" w:hAnsi="Times New Roman" w:cs="Times New Roman"/>
              </w:rPr>
            </w:pPr>
            <w:r w:rsidRPr="009E221F">
              <w:rPr>
                <w:rFonts w:ascii="Times New Roman" w:hAnsi="Times New Roman" w:cs="Times New Roman"/>
              </w:rPr>
              <w:t>Урок-наблюдение.</w:t>
            </w:r>
          </w:p>
        </w:tc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C7" w:rsidRPr="009E221F" w:rsidRDefault="00C95EC7" w:rsidP="00FD3ACD">
            <w:pPr>
              <w:spacing w:after="0" w:line="240" w:lineRule="auto"/>
              <w:ind w:left="-8" w:firstLine="250"/>
              <w:jc w:val="both"/>
              <w:rPr>
                <w:rFonts w:ascii="Times New Roman" w:hAnsi="Times New Roman" w:cs="Times New Roman"/>
                <w:spacing w:val="4"/>
              </w:rPr>
            </w:pPr>
            <w:r w:rsidRPr="009E221F">
              <w:rPr>
                <w:rFonts w:ascii="Times New Roman" w:hAnsi="Times New Roman" w:cs="Times New Roman"/>
                <w:spacing w:val="4"/>
              </w:rPr>
              <w:t>Создание условий для формирования представлений о втором ярусе леса (кустарниках).</w:t>
            </w:r>
          </w:p>
        </w:tc>
      </w:tr>
      <w:tr w:rsidR="00C95EC7" w:rsidRPr="009E221F" w:rsidTr="005B3E12"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C7" w:rsidRPr="009E221F" w:rsidRDefault="00C95EC7" w:rsidP="00AF29EE">
            <w:pPr>
              <w:spacing w:after="0" w:line="240" w:lineRule="auto"/>
              <w:ind w:left="-8"/>
              <w:jc w:val="both"/>
              <w:rPr>
                <w:rFonts w:ascii="Times New Roman" w:hAnsi="Times New Roman" w:cs="Times New Roman"/>
              </w:rPr>
            </w:pPr>
            <w:r w:rsidRPr="009E221F">
              <w:rPr>
                <w:rFonts w:ascii="Times New Roman" w:hAnsi="Times New Roman" w:cs="Times New Roman"/>
              </w:rPr>
              <w:t>49.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C7" w:rsidRPr="009E221F" w:rsidRDefault="00C95EC7" w:rsidP="00AF29EE">
            <w:pPr>
              <w:spacing w:after="0" w:line="240" w:lineRule="auto"/>
              <w:ind w:left="-8"/>
              <w:jc w:val="both"/>
              <w:rPr>
                <w:rFonts w:ascii="Times New Roman" w:hAnsi="Times New Roman" w:cs="Times New Roman"/>
              </w:rPr>
            </w:pPr>
            <w:r w:rsidRPr="009E221F">
              <w:rPr>
                <w:rFonts w:ascii="Times New Roman" w:hAnsi="Times New Roman" w:cs="Times New Roman"/>
              </w:rPr>
              <w:t>Травянистые растения. Практическая работа с натуральными объектами, гербариями, муляжами.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C7" w:rsidRPr="009E221F" w:rsidRDefault="00C95EC7" w:rsidP="00FD3ACD">
            <w:pPr>
              <w:spacing w:after="0" w:line="240" w:lineRule="auto"/>
              <w:ind w:left="-8"/>
              <w:jc w:val="both"/>
              <w:rPr>
                <w:rFonts w:ascii="Times New Roman" w:hAnsi="Times New Roman" w:cs="Times New Roman"/>
              </w:rPr>
            </w:pPr>
            <w:r w:rsidRPr="009E221F">
              <w:rPr>
                <w:rFonts w:ascii="Times New Roman" w:hAnsi="Times New Roman" w:cs="Times New Roman"/>
              </w:rPr>
              <w:t>Урок применения знаний на практике.</w:t>
            </w:r>
          </w:p>
        </w:tc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C7" w:rsidRPr="009E221F" w:rsidRDefault="00C95EC7" w:rsidP="00FD3ACD">
            <w:pPr>
              <w:spacing w:after="0" w:line="240" w:lineRule="auto"/>
              <w:ind w:left="-8" w:firstLine="250"/>
              <w:jc w:val="both"/>
              <w:rPr>
                <w:rFonts w:ascii="Times New Roman" w:hAnsi="Times New Roman" w:cs="Times New Roman"/>
              </w:rPr>
            </w:pPr>
            <w:r w:rsidRPr="009E221F">
              <w:rPr>
                <w:rFonts w:ascii="Times New Roman" w:hAnsi="Times New Roman" w:cs="Times New Roman"/>
              </w:rPr>
              <w:t>Обобщение знаний детей о растениях, о лесе как многоэтажном доме.</w:t>
            </w:r>
          </w:p>
        </w:tc>
      </w:tr>
      <w:tr w:rsidR="00C95EC7" w:rsidRPr="009E221F" w:rsidTr="005B3E12"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C7" w:rsidRPr="009E221F" w:rsidRDefault="00C95EC7" w:rsidP="00AF29EE">
            <w:pPr>
              <w:spacing w:after="0" w:line="240" w:lineRule="auto"/>
              <w:ind w:left="-8"/>
              <w:jc w:val="both"/>
              <w:rPr>
                <w:rFonts w:ascii="Times New Roman" w:hAnsi="Times New Roman" w:cs="Times New Roman"/>
              </w:rPr>
            </w:pPr>
            <w:r w:rsidRPr="009E221F">
              <w:rPr>
                <w:rFonts w:ascii="Times New Roman" w:hAnsi="Times New Roman" w:cs="Times New Roman"/>
              </w:rPr>
              <w:t>50.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C7" w:rsidRPr="009E221F" w:rsidRDefault="00C95EC7" w:rsidP="00FD3ACD">
            <w:pPr>
              <w:spacing w:after="0" w:line="240" w:lineRule="auto"/>
              <w:ind w:left="-8"/>
              <w:jc w:val="both"/>
              <w:rPr>
                <w:rFonts w:ascii="Times New Roman" w:hAnsi="Times New Roman" w:cs="Times New Roman"/>
              </w:rPr>
            </w:pPr>
            <w:r w:rsidRPr="009E221F">
              <w:rPr>
                <w:rFonts w:ascii="Times New Roman" w:hAnsi="Times New Roman" w:cs="Times New Roman"/>
              </w:rPr>
              <w:t xml:space="preserve">Лесная </w:t>
            </w:r>
            <w:proofErr w:type="spellStart"/>
            <w:r w:rsidRPr="009E221F">
              <w:rPr>
                <w:rFonts w:ascii="Times New Roman" w:hAnsi="Times New Roman" w:cs="Times New Roman"/>
              </w:rPr>
              <w:t>аптека</w:t>
            </w:r>
            <w:proofErr w:type="gramStart"/>
            <w:r w:rsidRPr="009E221F">
              <w:rPr>
                <w:rFonts w:ascii="Times New Roman" w:hAnsi="Times New Roman" w:cs="Times New Roman"/>
              </w:rPr>
              <w:t>.П</w:t>
            </w:r>
            <w:proofErr w:type="gramEnd"/>
            <w:r w:rsidRPr="009E221F">
              <w:rPr>
                <w:rFonts w:ascii="Times New Roman" w:hAnsi="Times New Roman" w:cs="Times New Roman"/>
              </w:rPr>
              <w:t>рактическая</w:t>
            </w:r>
            <w:proofErr w:type="spellEnd"/>
            <w:r w:rsidRPr="009E221F">
              <w:rPr>
                <w:rFonts w:ascii="Times New Roman" w:hAnsi="Times New Roman" w:cs="Times New Roman"/>
              </w:rPr>
              <w:t xml:space="preserve"> работа с натурал</w:t>
            </w:r>
            <w:r w:rsidRPr="009E221F">
              <w:rPr>
                <w:rFonts w:ascii="Times New Roman" w:hAnsi="Times New Roman" w:cs="Times New Roman"/>
              </w:rPr>
              <w:t>ь</w:t>
            </w:r>
            <w:r w:rsidRPr="009E221F">
              <w:rPr>
                <w:rFonts w:ascii="Times New Roman" w:hAnsi="Times New Roman" w:cs="Times New Roman"/>
              </w:rPr>
              <w:t>ными объектами, гербариями, муляжами (раст</w:t>
            </w:r>
            <w:r w:rsidRPr="009E221F">
              <w:rPr>
                <w:rFonts w:ascii="Times New Roman" w:hAnsi="Times New Roman" w:cs="Times New Roman"/>
              </w:rPr>
              <w:t>е</w:t>
            </w:r>
            <w:r w:rsidRPr="009E221F">
              <w:rPr>
                <w:rFonts w:ascii="Times New Roman" w:hAnsi="Times New Roman" w:cs="Times New Roman"/>
              </w:rPr>
              <w:t>ния леса).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C7" w:rsidRPr="009E221F" w:rsidRDefault="00C95EC7" w:rsidP="00FD3ACD">
            <w:pPr>
              <w:spacing w:after="0" w:line="240" w:lineRule="auto"/>
              <w:ind w:left="-8"/>
              <w:jc w:val="both"/>
              <w:rPr>
                <w:rFonts w:ascii="Times New Roman" w:hAnsi="Times New Roman" w:cs="Times New Roman"/>
              </w:rPr>
            </w:pPr>
            <w:r w:rsidRPr="009E221F">
              <w:rPr>
                <w:rFonts w:ascii="Times New Roman" w:hAnsi="Times New Roman" w:cs="Times New Roman"/>
              </w:rPr>
              <w:t>Урок-игра.</w:t>
            </w:r>
          </w:p>
        </w:tc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C7" w:rsidRPr="009E221F" w:rsidRDefault="00C95EC7" w:rsidP="00FD3ACD">
            <w:pPr>
              <w:spacing w:after="0" w:line="240" w:lineRule="auto"/>
              <w:ind w:left="-8" w:firstLine="250"/>
              <w:jc w:val="both"/>
              <w:rPr>
                <w:rFonts w:ascii="Times New Roman" w:hAnsi="Times New Roman" w:cs="Times New Roman"/>
              </w:rPr>
            </w:pPr>
            <w:r w:rsidRPr="009E221F">
              <w:rPr>
                <w:rFonts w:ascii="Times New Roman" w:hAnsi="Times New Roman" w:cs="Times New Roman"/>
              </w:rPr>
              <w:t>Организация знакомства с некоторыми лекарственными раст</w:t>
            </w:r>
            <w:r w:rsidRPr="009E221F">
              <w:rPr>
                <w:rFonts w:ascii="Times New Roman" w:hAnsi="Times New Roman" w:cs="Times New Roman"/>
              </w:rPr>
              <w:t>е</w:t>
            </w:r>
            <w:r w:rsidRPr="009E221F">
              <w:rPr>
                <w:rFonts w:ascii="Times New Roman" w:hAnsi="Times New Roman" w:cs="Times New Roman"/>
              </w:rPr>
              <w:t>ниями, ядовитыми и съедобными грибами.</w:t>
            </w:r>
          </w:p>
        </w:tc>
      </w:tr>
      <w:tr w:rsidR="00C95EC7" w:rsidRPr="009E221F" w:rsidTr="005B3E12"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C7" w:rsidRPr="009E221F" w:rsidRDefault="00C95EC7" w:rsidP="00AF29EE">
            <w:pPr>
              <w:spacing w:after="0" w:line="240" w:lineRule="auto"/>
              <w:ind w:left="-8"/>
              <w:jc w:val="both"/>
              <w:rPr>
                <w:rFonts w:ascii="Times New Roman" w:hAnsi="Times New Roman" w:cs="Times New Roman"/>
              </w:rPr>
            </w:pPr>
            <w:r w:rsidRPr="009E221F">
              <w:rPr>
                <w:rFonts w:ascii="Times New Roman" w:hAnsi="Times New Roman" w:cs="Times New Roman"/>
              </w:rPr>
              <w:t>51.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C7" w:rsidRPr="009E221F" w:rsidRDefault="00C95EC7" w:rsidP="00FD3ACD">
            <w:pPr>
              <w:spacing w:after="0" w:line="240" w:lineRule="auto"/>
              <w:ind w:left="-8"/>
              <w:jc w:val="both"/>
              <w:rPr>
                <w:rFonts w:ascii="Times New Roman" w:hAnsi="Times New Roman" w:cs="Times New Roman"/>
              </w:rPr>
            </w:pPr>
            <w:r w:rsidRPr="009E221F">
              <w:rPr>
                <w:rFonts w:ascii="Times New Roman" w:hAnsi="Times New Roman" w:cs="Times New Roman"/>
              </w:rPr>
              <w:t>Звери леса.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C7" w:rsidRPr="009E221F" w:rsidRDefault="00C95EC7" w:rsidP="00AF29EE">
            <w:pPr>
              <w:spacing w:after="0" w:line="240" w:lineRule="auto"/>
              <w:ind w:left="-8"/>
              <w:jc w:val="both"/>
              <w:rPr>
                <w:rFonts w:ascii="Times New Roman" w:hAnsi="Times New Roman" w:cs="Times New Roman"/>
              </w:rPr>
            </w:pPr>
            <w:r w:rsidRPr="009E221F">
              <w:rPr>
                <w:rFonts w:ascii="Times New Roman" w:hAnsi="Times New Roman" w:cs="Times New Roman"/>
              </w:rPr>
              <w:t>Урок-загадка.</w:t>
            </w:r>
          </w:p>
        </w:tc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C7" w:rsidRPr="009E221F" w:rsidRDefault="00C95EC7" w:rsidP="00FD3ACD">
            <w:pPr>
              <w:spacing w:after="0" w:line="240" w:lineRule="auto"/>
              <w:ind w:left="-8" w:firstLine="250"/>
              <w:jc w:val="both"/>
              <w:rPr>
                <w:rFonts w:ascii="Times New Roman" w:hAnsi="Times New Roman" w:cs="Times New Roman"/>
              </w:rPr>
            </w:pPr>
            <w:r w:rsidRPr="009E221F">
              <w:rPr>
                <w:rFonts w:ascii="Times New Roman" w:hAnsi="Times New Roman" w:cs="Times New Roman"/>
              </w:rPr>
              <w:t>Создание условий для знакомства учеников с хищными живо</w:t>
            </w:r>
            <w:r w:rsidRPr="009E221F">
              <w:rPr>
                <w:rFonts w:ascii="Times New Roman" w:hAnsi="Times New Roman" w:cs="Times New Roman"/>
              </w:rPr>
              <w:t>т</w:t>
            </w:r>
            <w:r w:rsidRPr="009E221F">
              <w:rPr>
                <w:rFonts w:ascii="Times New Roman" w:hAnsi="Times New Roman" w:cs="Times New Roman"/>
              </w:rPr>
              <w:t>ными леса и их повадками.</w:t>
            </w:r>
          </w:p>
        </w:tc>
      </w:tr>
      <w:tr w:rsidR="00C95EC7" w:rsidRPr="009E221F" w:rsidTr="005B3E12"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C7" w:rsidRPr="009E221F" w:rsidRDefault="00C95EC7" w:rsidP="00AF29EE">
            <w:pPr>
              <w:spacing w:after="0" w:line="240" w:lineRule="auto"/>
              <w:ind w:left="-8"/>
              <w:jc w:val="both"/>
              <w:rPr>
                <w:rFonts w:ascii="Times New Roman" w:hAnsi="Times New Roman" w:cs="Times New Roman"/>
              </w:rPr>
            </w:pPr>
            <w:r w:rsidRPr="009E221F">
              <w:rPr>
                <w:rFonts w:ascii="Times New Roman" w:hAnsi="Times New Roman" w:cs="Times New Roman"/>
              </w:rPr>
              <w:t>52.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C7" w:rsidRPr="009E221F" w:rsidRDefault="00C95EC7" w:rsidP="00FD3ACD">
            <w:pPr>
              <w:spacing w:after="0" w:line="240" w:lineRule="auto"/>
              <w:ind w:left="-8"/>
              <w:jc w:val="both"/>
              <w:rPr>
                <w:rFonts w:ascii="Times New Roman" w:hAnsi="Times New Roman" w:cs="Times New Roman"/>
              </w:rPr>
            </w:pPr>
            <w:r w:rsidRPr="009E221F">
              <w:rPr>
                <w:rFonts w:ascii="Times New Roman" w:hAnsi="Times New Roman" w:cs="Times New Roman"/>
                <w:i/>
              </w:rPr>
              <w:t>Проверочная работа</w:t>
            </w:r>
            <w:r w:rsidRPr="009E221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C7" w:rsidRPr="009E221F" w:rsidRDefault="00C95EC7" w:rsidP="00FD3ACD">
            <w:pPr>
              <w:spacing w:after="0" w:line="240" w:lineRule="auto"/>
              <w:ind w:left="-8"/>
              <w:jc w:val="both"/>
              <w:rPr>
                <w:rFonts w:ascii="Times New Roman" w:hAnsi="Times New Roman" w:cs="Times New Roman"/>
              </w:rPr>
            </w:pPr>
            <w:r w:rsidRPr="009E221F">
              <w:rPr>
                <w:rFonts w:ascii="Times New Roman" w:hAnsi="Times New Roman" w:cs="Times New Roman"/>
              </w:rPr>
              <w:t>Контрольный урок.</w:t>
            </w:r>
          </w:p>
        </w:tc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C7" w:rsidRPr="009E221F" w:rsidRDefault="00C95EC7" w:rsidP="00FD3ACD">
            <w:pPr>
              <w:spacing w:after="0" w:line="240" w:lineRule="auto"/>
              <w:ind w:left="-8" w:firstLine="250"/>
              <w:jc w:val="both"/>
              <w:rPr>
                <w:rFonts w:ascii="Times New Roman" w:hAnsi="Times New Roman" w:cs="Times New Roman"/>
              </w:rPr>
            </w:pPr>
            <w:r w:rsidRPr="009E221F">
              <w:rPr>
                <w:rFonts w:ascii="Times New Roman" w:hAnsi="Times New Roman" w:cs="Times New Roman"/>
              </w:rPr>
              <w:t>Оценить результаты освоения программы.</w:t>
            </w:r>
          </w:p>
        </w:tc>
      </w:tr>
      <w:tr w:rsidR="00C95EC7" w:rsidRPr="009E221F" w:rsidTr="005B3E12"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C7" w:rsidRPr="009E221F" w:rsidRDefault="00C95EC7" w:rsidP="00AF29EE">
            <w:pPr>
              <w:spacing w:after="0" w:line="240" w:lineRule="auto"/>
              <w:ind w:left="-8"/>
              <w:jc w:val="both"/>
              <w:rPr>
                <w:rFonts w:ascii="Times New Roman" w:hAnsi="Times New Roman" w:cs="Times New Roman"/>
              </w:rPr>
            </w:pPr>
            <w:r w:rsidRPr="009E221F">
              <w:rPr>
                <w:rFonts w:ascii="Times New Roman" w:hAnsi="Times New Roman" w:cs="Times New Roman"/>
              </w:rPr>
              <w:t>53.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C7" w:rsidRPr="009E221F" w:rsidRDefault="00C95EC7" w:rsidP="00AF29EE">
            <w:pPr>
              <w:spacing w:after="0" w:line="240" w:lineRule="auto"/>
              <w:ind w:left="-8"/>
              <w:jc w:val="both"/>
              <w:rPr>
                <w:rFonts w:ascii="Times New Roman" w:hAnsi="Times New Roman" w:cs="Times New Roman"/>
              </w:rPr>
            </w:pPr>
            <w:r w:rsidRPr="009E221F">
              <w:rPr>
                <w:rFonts w:ascii="Times New Roman" w:hAnsi="Times New Roman" w:cs="Times New Roman"/>
              </w:rPr>
              <w:t>Птицы – лесные жители. Ужи – обитатели леса.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C7" w:rsidRPr="009E221F" w:rsidRDefault="00C95EC7" w:rsidP="00AF29EE">
            <w:pPr>
              <w:spacing w:after="0" w:line="240" w:lineRule="auto"/>
              <w:ind w:left="-8"/>
              <w:jc w:val="both"/>
              <w:rPr>
                <w:rFonts w:ascii="Times New Roman" w:hAnsi="Times New Roman" w:cs="Times New Roman"/>
              </w:rPr>
            </w:pPr>
            <w:r w:rsidRPr="009E221F">
              <w:rPr>
                <w:rFonts w:ascii="Times New Roman" w:hAnsi="Times New Roman" w:cs="Times New Roman"/>
              </w:rPr>
              <w:t>Урок-вопрос.</w:t>
            </w:r>
          </w:p>
        </w:tc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C7" w:rsidRPr="009E221F" w:rsidRDefault="00C95EC7" w:rsidP="00FD3ACD">
            <w:pPr>
              <w:spacing w:after="0" w:line="240" w:lineRule="auto"/>
              <w:ind w:left="-8" w:firstLine="250"/>
              <w:jc w:val="both"/>
              <w:rPr>
                <w:rFonts w:ascii="Times New Roman" w:hAnsi="Times New Roman" w:cs="Times New Roman"/>
              </w:rPr>
            </w:pPr>
            <w:r w:rsidRPr="009E221F">
              <w:rPr>
                <w:rFonts w:ascii="Times New Roman" w:hAnsi="Times New Roman" w:cs="Times New Roman"/>
              </w:rPr>
              <w:t>Создание условий для знакомства детей с лесными птицами, с г</w:t>
            </w:r>
            <w:r w:rsidRPr="009E221F">
              <w:rPr>
                <w:rFonts w:ascii="Times New Roman" w:hAnsi="Times New Roman" w:cs="Times New Roman"/>
              </w:rPr>
              <w:t>о</w:t>
            </w:r>
            <w:r w:rsidRPr="009E221F">
              <w:rPr>
                <w:rFonts w:ascii="Times New Roman" w:hAnsi="Times New Roman" w:cs="Times New Roman"/>
              </w:rPr>
              <w:t>лосами лесных птиц, с особенностями их поведения. Познакомить детей с многочисленным семейством пресмыкающихся, их особе</w:t>
            </w:r>
            <w:r w:rsidRPr="009E221F">
              <w:rPr>
                <w:rFonts w:ascii="Times New Roman" w:hAnsi="Times New Roman" w:cs="Times New Roman"/>
              </w:rPr>
              <w:t>н</w:t>
            </w:r>
            <w:r w:rsidRPr="009E221F">
              <w:rPr>
                <w:rFonts w:ascii="Times New Roman" w:hAnsi="Times New Roman" w:cs="Times New Roman"/>
              </w:rPr>
              <w:t xml:space="preserve">ностями внешнего вида и повадками. </w:t>
            </w:r>
          </w:p>
        </w:tc>
      </w:tr>
      <w:tr w:rsidR="00C95EC7" w:rsidRPr="009E221F" w:rsidTr="005B3E12"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C7" w:rsidRPr="009E221F" w:rsidRDefault="00C95EC7" w:rsidP="00AF29EE">
            <w:pPr>
              <w:spacing w:after="0" w:line="240" w:lineRule="auto"/>
              <w:ind w:left="-8"/>
              <w:jc w:val="both"/>
              <w:rPr>
                <w:rFonts w:ascii="Times New Roman" w:hAnsi="Times New Roman" w:cs="Times New Roman"/>
              </w:rPr>
            </w:pPr>
            <w:r w:rsidRPr="009E221F">
              <w:rPr>
                <w:rFonts w:ascii="Times New Roman" w:hAnsi="Times New Roman" w:cs="Times New Roman"/>
              </w:rPr>
              <w:t>54.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C7" w:rsidRPr="009E221F" w:rsidRDefault="00C95EC7" w:rsidP="00FD3ACD">
            <w:pPr>
              <w:spacing w:after="0" w:line="240" w:lineRule="auto"/>
              <w:ind w:left="-8"/>
              <w:jc w:val="both"/>
              <w:rPr>
                <w:rFonts w:ascii="Times New Roman" w:hAnsi="Times New Roman" w:cs="Times New Roman"/>
              </w:rPr>
            </w:pPr>
            <w:r w:rsidRPr="009E221F">
              <w:rPr>
                <w:rFonts w:ascii="Times New Roman" w:hAnsi="Times New Roman" w:cs="Times New Roman"/>
              </w:rPr>
              <w:t>Насекомые леса.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C7" w:rsidRPr="009E221F" w:rsidRDefault="00C95EC7" w:rsidP="00AF29EE">
            <w:pPr>
              <w:spacing w:after="0" w:line="240" w:lineRule="auto"/>
              <w:ind w:left="-8"/>
              <w:jc w:val="both"/>
              <w:rPr>
                <w:rFonts w:ascii="Times New Roman" w:hAnsi="Times New Roman" w:cs="Times New Roman"/>
              </w:rPr>
            </w:pPr>
            <w:r w:rsidRPr="009E221F">
              <w:rPr>
                <w:rFonts w:ascii="Times New Roman" w:hAnsi="Times New Roman" w:cs="Times New Roman"/>
              </w:rPr>
              <w:t>Урок-исследование.</w:t>
            </w:r>
          </w:p>
        </w:tc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C7" w:rsidRPr="009E221F" w:rsidRDefault="00C95EC7" w:rsidP="00FD3ACD">
            <w:pPr>
              <w:spacing w:after="0" w:line="240" w:lineRule="auto"/>
              <w:ind w:left="-8" w:firstLine="250"/>
              <w:jc w:val="both"/>
              <w:rPr>
                <w:rFonts w:ascii="Times New Roman" w:hAnsi="Times New Roman" w:cs="Times New Roman"/>
              </w:rPr>
            </w:pPr>
            <w:r w:rsidRPr="009E221F">
              <w:rPr>
                <w:rFonts w:ascii="Times New Roman" w:hAnsi="Times New Roman" w:cs="Times New Roman"/>
              </w:rPr>
              <w:t>Создание условий для знакомства с насекомыми, их особенност</w:t>
            </w:r>
            <w:r w:rsidRPr="009E221F">
              <w:rPr>
                <w:rFonts w:ascii="Times New Roman" w:hAnsi="Times New Roman" w:cs="Times New Roman"/>
              </w:rPr>
              <w:t>я</w:t>
            </w:r>
            <w:r w:rsidRPr="009E221F">
              <w:rPr>
                <w:rFonts w:ascii="Times New Roman" w:hAnsi="Times New Roman" w:cs="Times New Roman"/>
              </w:rPr>
              <w:t>ми и внешним видом</w:t>
            </w:r>
            <w:r>
              <w:rPr>
                <w:rFonts w:ascii="Times New Roman" w:hAnsi="Times New Roman" w:cs="Times New Roman"/>
              </w:rPr>
              <w:t>,</w:t>
            </w:r>
            <w:r w:rsidRPr="009E221F">
              <w:rPr>
                <w:rFonts w:ascii="Times New Roman" w:hAnsi="Times New Roman" w:cs="Times New Roman"/>
              </w:rPr>
              <w:t xml:space="preserve"> повадками.</w:t>
            </w:r>
          </w:p>
        </w:tc>
      </w:tr>
      <w:tr w:rsidR="00C95EC7" w:rsidRPr="009E221F" w:rsidTr="005B3E12"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C7" w:rsidRPr="009E221F" w:rsidRDefault="00C95EC7" w:rsidP="00AF29EE">
            <w:pPr>
              <w:spacing w:after="0" w:line="240" w:lineRule="auto"/>
              <w:ind w:left="-8"/>
              <w:jc w:val="both"/>
              <w:rPr>
                <w:rFonts w:ascii="Times New Roman" w:hAnsi="Times New Roman" w:cs="Times New Roman"/>
              </w:rPr>
            </w:pPr>
            <w:r w:rsidRPr="009E221F">
              <w:rPr>
                <w:rFonts w:ascii="Times New Roman" w:hAnsi="Times New Roman" w:cs="Times New Roman"/>
              </w:rPr>
              <w:lastRenderedPageBreak/>
              <w:t>55.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C7" w:rsidRPr="009E221F" w:rsidRDefault="00C95EC7" w:rsidP="00FD3ACD">
            <w:pPr>
              <w:spacing w:after="0" w:line="240" w:lineRule="auto"/>
              <w:ind w:left="-8"/>
              <w:jc w:val="both"/>
              <w:rPr>
                <w:rFonts w:ascii="Times New Roman" w:hAnsi="Times New Roman" w:cs="Times New Roman"/>
              </w:rPr>
            </w:pPr>
            <w:r w:rsidRPr="009E221F">
              <w:rPr>
                <w:rFonts w:ascii="Times New Roman" w:hAnsi="Times New Roman" w:cs="Times New Roman"/>
              </w:rPr>
              <w:t>Мы пришли в лес. Экскурсия.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C7" w:rsidRPr="009E221F" w:rsidRDefault="00C95EC7" w:rsidP="00AF29EE">
            <w:pPr>
              <w:spacing w:after="0" w:line="240" w:lineRule="auto"/>
              <w:ind w:left="-8"/>
              <w:jc w:val="both"/>
              <w:rPr>
                <w:rFonts w:ascii="Times New Roman" w:hAnsi="Times New Roman" w:cs="Times New Roman"/>
              </w:rPr>
            </w:pPr>
            <w:r w:rsidRPr="009E221F">
              <w:rPr>
                <w:rFonts w:ascii="Times New Roman" w:hAnsi="Times New Roman" w:cs="Times New Roman"/>
              </w:rPr>
              <w:t>Урок-экскурсия.</w:t>
            </w:r>
          </w:p>
        </w:tc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C7" w:rsidRPr="009E221F" w:rsidRDefault="00C95EC7" w:rsidP="00FD3ACD">
            <w:pPr>
              <w:spacing w:after="0" w:line="240" w:lineRule="auto"/>
              <w:ind w:left="-8" w:firstLine="250"/>
              <w:jc w:val="both"/>
              <w:rPr>
                <w:rFonts w:ascii="Times New Roman" w:hAnsi="Times New Roman" w:cs="Times New Roman"/>
              </w:rPr>
            </w:pPr>
            <w:r w:rsidRPr="009E221F">
              <w:rPr>
                <w:rFonts w:ascii="Times New Roman" w:hAnsi="Times New Roman" w:cs="Times New Roman"/>
              </w:rPr>
              <w:t>Создание условий для знакомства с правилами поведения в лесу</w:t>
            </w:r>
          </w:p>
        </w:tc>
      </w:tr>
      <w:tr w:rsidR="00C95EC7" w:rsidRPr="009E221F" w:rsidTr="005B3E12"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C7" w:rsidRPr="009E221F" w:rsidRDefault="00C95EC7" w:rsidP="00AF29EE">
            <w:pPr>
              <w:spacing w:after="0" w:line="240" w:lineRule="auto"/>
              <w:ind w:left="-8"/>
              <w:jc w:val="both"/>
              <w:rPr>
                <w:rFonts w:ascii="Times New Roman" w:hAnsi="Times New Roman" w:cs="Times New Roman"/>
              </w:rPr>
            </w:pPr>
            <w:r w:rsidRPr="009E221F">
              <w:rPr>
                <w:rFonts w:ascii="Times New Roman" w:hAnsi="Times New Roman" w:cs="Times New Roman"/>
              </w:rPr>
              <w:t>56.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C7" w:rsidRPr="009E221F" w:rsidRDefault="00C95EC7" w:rsidP="00FD3ACD">
            <w:pPr>
              <w:spacing w:after="0" w:line="240" w:lineRule="auto"/>
              <w:ind w:left="-8"/>
              <w:jc w:val="both"/>
              <w:rPr>
                <w:rFonts w:ascii="Times New Roman" w:hAnsi="Times New Roman" w:cs="Times New Roman"/>
              </w:rPr>
            </w:pPr>
            <w:r w:rsidRPr="009E221F">
              <w:rPr>
                <w:rFonts w:ascii="Times New Roman" w:hAnsi="Times New Roman" w:cs="Times New Roman"/>
              </w:rPr>
              <w:t>Путешествие капельки.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C7" w:rsidRPr="009E221F" w:rsidRDefault="00C95EC7" w:rsidP="00AF29EE">
            <w:pPr>
              <w:spacing w:after="0" w:line="240" w:lineRule="auto"/>
              <w:ind w:left="-8"/>
              <w:jc w:val="both"/>
              <w:rPr>
                <w:rFonts w:ascii="Times New Roman" w:hAnsi="Times New Roman" w:cs="Times New Roman"/>
              </w:rPr>
            </w:pPr>
            <w:r w:rsidRPr="009E221F">
              <w:rPr>
                <w:rFonts w:ascii="Times New Roman" w:hAnsi="Times New Roman" w:cs="Times New Roman"/>
              </w:rPr>
              <w:t>Урок-сказка.</w:t>
            </w:r>
          </w:p>
        </w:tc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C7" w:rsidRPr="009E221F" w:rsidRDefault="00C95EC7" w:rsidP="00FD3ACD">
            <w:pPr>
              <w:spacing w:after="0" w:line="240" w:lineRule="auto"/>
              <w:ind w:left="-8" w:firstLine="250"/>
              <w:jc w:val="both"/>
              <w:rPr>
                <w:rFonts w:ascii="Times New Roman" w:hAnsi="Times New Roman" w:cs="Times New Roman"/>
              </w:rPr>
            </w:pPr>
            <w:r w:rsidRPr="009E221F">
              <w:rPr>
                <w:rFonts w:ascii="Times New Roman" w:hAnsi="Times New Roman" w:cs="Times New Roman"/>
              </w:rPr>
              <w:t>Создание условий для знакомства с состояниями воды (жидкое, твёрдое, газообразное), круговоротом воды в природе.</w:t>
            </w:r>
          </w:p>
        </w:tc>
      </w:tr>
      <w:tr w:rsidR="00C95EC7" w:rsidRPr="009E221F" w:rsidTr="005B3E12"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C7" w:rsidRPr="009E221F" w:rsidRDefault="00C95EC7" w:rsidP="00AF29EE">
            <w:pPr>
              <w:spacing w:after="0" w:line="240" w:lineRule="auto"/>
              <w:ind w:left="-8"/>
              <w:jc w:val="both"/>
              <w:rPr>
                <w:rFonts w:ascii="Times New Roman" w:hAnsi="Times New Roman" w:cs="Times New Roman"/>
              </w:rPr>
            </w:pPr>
            <w:r w:rsidRPr="009E221F">
              <w:rPr>
                <w:rFonts w:ascii="Times New Roman" w:hAnsi="Times New Roman" w:cs="Times New Roman"/>
              </w:rPr>
              <w:t>57.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C7" w:rsidRPr="009E221F" w:rsidRDefault="00C95EC7" w:rsidP="00FD3ACD">
            <w:pPr>
              <w:spacing w:after="0" w:line="240" w:lineRule="auto"/>
              <w:ind w:left="-8"/>
              <w:jc w:val="both"/>
              <w:rPr>
                <w:rFonts w:ascii="Times New Roman" w:hAnsi="Times New Roman" w:cs="Times New Roman"/>
              </w:rPr>
            </w:pPr>
            <w:r w:rsidRPr="009E221F">
              <w:rPr>
                <w:rFonts w:ascii="Times New Roman" w:hAnsi="Times New Roman" w:cs="Times New Roman"/>
              </w:rPr>
              <w:t>Свойства воды.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C7" w:rsidRPr="009E221F" w:rsidRDefault="00C95EC7" w:rsidP="00AF29EE">
            <w:pPr>
              <w:spacing w:after="0" w:line="240" w:lineRule="auto"/>
              <w:ind w:left="-8"/>
              <w:jc w:val="both"/>
              <w:rPr>
                <w:rFonts w:ascii="Times New Roman" w:hAnsi="Times New Roman" w:cs="Times New Roman"/>
              </w:rPr>
            </w:pPr>
            <w:r w:rsidRPr="009E221F">
              <w:rPr>
                <w:rFonts w:ascii="Times New Roman" w:hAnsi="Times New Roman" w:cs="Times New Roman"/>
              </w:rPr>
              <w:t>Урок-исследование.</w:t>
            </w:r>
          </w:p>
        </w:tc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C7" w:rsidRPr="009E221F" w:rsidRDefault="00C95EC7" w:rsidP="00FD3ACD">
            <w:pPr>
              <w:spacing w:after="0" w:line="240" w:lineRule="auto"/>
              <w:ind w:left="-8" w:firstLine="250"/>
              <w:jc w:val="both"/>
              <w:rPr>
                <w:rFonts w:ascii="Times New Roman" w:hAnsi="Times New Roman" w:cs="Times New Roman"/>
              </w:rPr>
            </w:pPr>
            <w:r w:rsidRPr="009E221F">
              <w:rPr>
                <w:rFonts w:ascii="Times New Roman" w:hAnsi="Times New Roman" w:cs="Times New Roman"/>
              </w:rPr>
              <w:t>Создание условий для знакомства детей со свойствами воды, с различным её состоянием.</w:t>
            </w:r>
          </w:p>
        </w:tc>
      </w:tr>
      <w:tr w:rsidR="00C95EC7" w:rsidRPr="009E221F" w:rsidTr="005B3E12"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C7" w:rsidRPr="009E221F" w:rsidRDefault="00C95EC7" w:rsidP="00AF29EE">
            <w:pPr>
              <w:spacing w:after="0" w:line="240" w:lineRule="auto"/>
              <w:ind w:left="-8"/>
              <w:jc w:val="both"/>
              <w:rPr>
                <w:rFonts w:ascii="Times New Roman" w:hAnsi="Times New Roman" w:cs="Times New Roman"/>
              </w:rPr>
            </w:pPr>
            <w:r w:rsidRPr="009E221F">
              <w:rPr>
                <w:rFonts w:ascii="Times New Roman" w:hAnsi="Times New Roman" w:cs="Times New Roman"/>
              </w:rPr>
              <w:t>58.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C7" w:rsidRPr="009E221F" w:rsidRDefault="00C95EC7" w:rsidP="00FD3ACD">
            <w:pPr>
              <w:spacing w:after="0" w:line="240" w:lineRule="auto"/>
              <w:ind w:left="-8"/>
              <w:jc w:val="both"/>
              <w:rPr>
                <w:rFonts w:ascii="Times New Roman" w:hAnsi="Times New Roman" w:cs="Times New Roman"/>
              </w:rPr>
            </w:pPr>
            <w:r w:rsidRPr="009E221F">
              <w:rPr>
                <w:rFonts w:ascii="Times New Roman" w:hAnsi="Times New Roman" w:cs="Times New Roman"/>
              </w:rPr>
              <w:t>Рыбы – обитатели водоёмов.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C7" w:rsidRPr="009E221F" w:rsidRDefault="00C95EC7" w:rsidP="00AF29EE">
            <w:pPr>
              <w:spacing w:after="0" w:line="240" w:lineRule="auto"/>
              <w:ind w:left="-8"/>
              <w:jc w:val="both"/>
              <w:rPr>
                <w:rFonts w:ascii="Times New Roman" w:hAnsi="Times New Roman" w:cs="Times New Roman"/>
              </w:rPr>
            </w:pPr>
            <w:r w:rsidRPr="009E221F">
              <w:rPr>
                <w:rFonts w:ascii="Times New Roman" w:hAnsi="Times New Roman" w:cs="Times New Roman"/>
              </w:rPr>
              <w:t>Урок-проект.</w:t>
            </w:r>
          </w:p>
        </w:tc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C7" w:rsidRPr="009E221F" w:rsidRDefault="00C95EC7" w:rsidP="00FD3ACD">
            <w:pPr>
              <w:spacing w:after="0" w:line="240" w:lineRule="auto"/>
              <w:ind w:left="-8" w:firstLine="250"/>
              <w:jc w:val="both"/>
              <w:rPr>
                <w:rFonts w:ascii="Times New Roman" w:hAnsi="Times New Roman" w:cs="Times New Roman"/>
              </w:rPr>
            </w:pPr>
            <w:r w:rsidRPr="009E221F">
              <w:rPr>
                <w:rFonts w:ascii="Times New Roman" w:hAnsi="Times New Roman" w:cs="Times New Roman"/>
              </w:rPr>
              <w:t>Создание условий для знакомства с обитателями водоёмов (р</w:t>
            </w:r>
            <w:r w:rsidRPr="009E221F">
              <w:rPr>
                <w:rFonts w:ascii="Times New Roman" w:hAnsi="Times New Roman" w:cs="Times New Roman"/>
              </w:rPr>
              <w:t>ы</w:t>
            </w:r>
            <w:r w:rsidRPr="009E221F">
              <w:rPr>
                <w:rFonts w:ascii="Times New Roman" w:hAnsi="Times New Roman" w:cs="Times New Roman"/>
              </w:rPr>
              <w:t>бы), с образом их жизни.</w:t>
            </w:r>
          </w:p>
        </w:tc>
      </w:tr>
      <w:tr w:rsidR="00C95EC7" w:rsidRPr="009E221F" w:rsidTr="005B3E12"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C7" w:rsidRPr="009E221F" w:rsidRDefault="00C95EC7" w:rsidP="00AF29EE">
            <w:pPr>
              <w:spacing w:after="0" w:line="240" w:lineRule="auto"/>
              <w:ind w:left="-8"/>
              <w:jc w:val="both"/>
              <w:rPr>
                <w:rFonts w:ascii="Times New Roman" w:hAnsi="Times New Roman" w:cs="Times New Roman"/>
              </w:rPr>
            </w:pPr>
            <w:r w:rsidRPr="009E221F">
              <w:rPr>
                <w:rFonts w:ascii="Times New Roman" w:hAnsi="Times New Roman" w:cs="Times New Roman"/>
              </w:rPr>
              <w:t>59.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C7" w:rsidRPr="009E221F" w:rsidRDefault="00C95EC7" w:rsidP="00FD3ACD">
            <w:pPr>
              <w:spacing w:after="0" w:line="240" w:lineRule="auto"/>
              <w:ind w:left="-8"/>
              <w:jc w:val="both"/>
              <w:rPr>
                <w:rFonts w:ascii="Times New Roman" w:hAnsi="Times New Roman" w:cs="Times New Roman"/>
              </w:rPr>
            </w:pPr>
            <w:r w:rsidRPr="009E221F">
              <w:rPr>
                <w:rFonts w:ascii="Times New Roman" w:hAnsi="Times New Roman" w:cs="Times New Roman"/>
              </w:rPr>
              <w:t>Пресный водоём.  Обитатели пресных водоёмов. Экскурсия на водоем.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C7" w:rsidRPr="009E221F" w:rsidRDefault="00C95EC7" w:rsidP="00AF29EE">
            <w:pPr>
              <w:spacing w:after="0" w:line="240" w:lineRule="auto"/>
              <w:ind w:left="-8"/>
              <w:jc w:val="both"/>
              <w:rPr>
                <w:rFonts w:ascii="Times New Roman" w:hAnsi="Times New Roman" w:cs="Times New Roman"/>
              </w:rPr>
            </w:pPr>
            <w:r w:rsidRPr="009E221F">
              <w:rPr>
                <w:rFonts w:ascii="Times New Roman" w:hAnsi="Times New Roman" w:cs="Times New Roman"/>
              </w:rPr>
              <w:t>Урок-экскурсия.</w:t>
            </w:r>
          </w:p>
        </w:tc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C7" w:rsidRPr="009E221F" w:rsidRDefault="00C95EC7" w:rsidP="00FD3ACD">
            <w:pPr>
              <w:spacing w:after="0" w:line="240" w:lineRule="auto"/>
              <w:ind w:left="-8" w:firstLine="250"/>
              <w:jc w:val="both"/>
              <w:rPr>
                <w:rFonts w:ascii="Times New Roman" w:hAnsi="Times New Roman" w:cs="Times New Roman"/>
              </w:rPr>
            </w:pPr>
            <w:r w:rsidRPr="009E221F">
              <w:rPr>
                <w:rFonts w:ascii="Times New Roman" w:hAnsi="Times New Roman" w:cs="Times New Roman"/>
              </w:rPr>
              <w:t>Создание условий для знакомства с животным миром пресных водоемов, с особенностями питания и обитания животных.</w:t>
            </w:r>
          </w:p>
        </w:tc>
      </w:tr>
      <w:tr w:rsidR="00C95EC7" w:rsidRPr="009E221F" w:rsidTr="005B3E12"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C7" w:rsidRPr="009E221F" w:rsidRDefault="00C95EC7" w:rsidP="00AF29EE">
            <w:pPr>
              <w:spacing w:after="0" w:line="240" w:lineRule="auto"/>
              <w:ind w:left="-8"/>
              <w:jc w:val="both"/>
              <w:rPr>
                <w:rFonts w:ascii="Times New Roman" w:hAnsi="Times New Roman" w:cs="Times New Roman"/>
              </w:rPr>
            </w:pPr>
            <w:r w:rsidRPr="009E221F">
              <w:rPr>
                <w:rFonts w:ascii="Times New Roman" w:hAnsi="Times New Roman" w:cs="Times New Roman"/>
              </w:rPr>
              <w:t>60.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C7" w:rsidRPr="009E221F" w:rsidRDefault="00C95EC7" w:rsidP="00AF29EE">
            <w:pPr>
              <w:spacing w:after="0" w:line="240" w:lineRule="auto"/>
              <w:ind w:left="-8"/>
              <w:jc w:val="both"/>
              <w:rPr>
                <w:rFonts w:ascii="Times New Roman" w:hAnsi="Times New Roman" w:cs="Times New Roman"/>
              </w:rPr>
            </w:pPr>
            <w:r w:rsidRPr="009E221F">
              <w:rPr>
                <w:rFonts w:ascii="Times New Roman" w:hAnsi="Times New Roman" w:cs="Times New Roman"/>
              </w:rPr>
              <w:t xml:space="preserve">Болото – естественный водоём. </w:t>
            </w:r>
          </w:p>
          <w:p w:rsidR="00C95EC7" w:rsidRPr="009E221F" w:rsidRDefault="00C95EC7" w:rsidP="00FD3ACD">
            <w:pPr>
              <w:spacing w:after="0" w:line="240" w:lineRule="auto"/>
              <w:ind w:left="-8"/>
              <w:jc w:val="both"/>
              <w:rPr>
                <w:rFonts w:ascii="Times New Roman" w:hAnsi="Times New Roman" w:cs="Times New Roman"/>
              </w:rPr>
            </w:pPr>
            <w:r w:rsidRPr="009E221F">
              <w:rPr>
                <w:rFonts w:ascii="Times New Roman" w:hAnsi="Times New Roman" w:cs="Times New Roman"/>
              </w:rPr>
              <w:t>Практическая работа с натуральными объектами, гербариями, муляжами (растения водоема).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C7" w:rsidRPr="009E221F" w:rsidRDefault="00C95EC7" w:rsidP="00AF29EE">
            <w:pPr>
              <w:spacing w:after="0" w:line="240" w:lineRule="auto"/>
              <w:ind w:left="-8"/>
              <w:jc w:val="both"/>
              <w:rPr>
                <w:rFonts w:ascii="Times New Roman" w:hAnsi="Times New Roman" w:cs="Times New Roman"/>
              </w:rPr>
            </w:pPr>
            <w:r w:rsidRPr="009E221F">
              <w:rPr>
                <w:rFonts w:ascii="Times New Roman" w:hAnsi="Times New Roman" w:cs="Times New Roman"/>
              </w:rPr>
              <w:t>Урок-исследование.</w:t>
            </w:r>
          </w:p>
        </w:tc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C7" w:rsidRPr="009E221F" w:rsidRDefault="00C95EC7" w:rsidP="00FD3ACD">
            <w:pPr>
              <w:spacing w:after="0" w:line="240" w:lineRule="auto"/>
              <w:ind w:left="-8" w:firstLine="250"/>
              <w:jc w:val="both"/>
              <w:rPr>
                <w:rFonts w:ascii="Times New Roman" w:hAnsi="Times New Roman" w:cs="Times New Roman"/>
              </w:rPr>
            </w:pPr>
            <w:r w:rsidRPr="009E221F">
              <w:rPr>
                <w:rFonts w:ascii="Times New Roman" w:hAnsi="Times New Roman" w:cs="Times New Roman"/>
              </w:rPr>
              <w:t>Создание условий для знакомства с животным и растительным миром болот.</w:t>
            </w:r>
          </w:p>
        </w:tc>
      </w:tr>
      <w:tr w:rsidR="00C95EC7" w:rsidRPr="009E221F" w:rsidTr="005B3E12"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C7" w:rsidRPr="009E221F" w:rsidRDefault="00C95EC7" w:rsidP="00AF29EE">
            <w:pPr>
              <w:spacing w:after="0" w:line="240" w:lineRule="auto"/>
              <w:ind w:left="-8"/>
              <w:jc w:val="both"/>
              <w:rPr>
                <w:rFonts w:ascii="Times New Roman" w:hAnsi="Times New Roman" w:cs="Times New Roman"/>
              </w:rPr>
            </w:pPr>
            <w:r w:rsidRPr="009E221F">
              <w:rPr>
                <w:rFonts w:ascii="Times New Roman" w:hAnsi="Times New Roman" w:cs="Times New Roman"/>
              </w:rPr>
              <w:t>61.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C7" w:rsidRPr="009E221F" w:rsidRDefault="00C95EC7" w:rsidP="00C95EC7">
            <w:pPr>
              <w:spacing w:after="0" w:line="240" w:lineRule="auto"/>
              <w:ind w:left="-8"/>
              <w:jc w:val="both"/>
              <w:rPr>
                <w:rFonts w:ascii="Times New Roman" w:hAnsi="Times New Roman" w:cs="Times New Roman"/>
              </w:rPr>
            </w:pPr>
            <w:r w:rsidRPr="009E221F">
              <w:rPr>
                <w:rFonts w:ascii="Times New Roman" w:hAnsi="Times New Roman" w:cs="Times New Roman"/>
              </w:rPr>
              <w:t>Растения и животные луга. Виртуальная экску</w:t>
            </w:r>
            <w:r w:rsidRPr="009E221F">
              <w:rPr>
                <w:rFonts w:ascii="Times New Roman" w:hAnsi="Times New Roman" w:cs="Times New Roman"/>
              </w:rPr>
              <w:t>р</w:t>
            </w:r>
            <w:r w:rsidRPr="009E221F">
              <w:rPr>
                <w:rFonts w:ascii="Times New Roman" w:hAnsi="Times New Roman" w:cs="Times New Roman"/>
              </w:rPr>
              <w:t xml:space="preserve">сия на </w:t>
            </w:r>
            <w:proofErr w:type="spellStart"/>
            <w:r w:rsidRPr="009E221F">
              <w:rPr>
                <w:rFonts w:ascii="Times New Roman" w:hAnsi="Times New Roman" w:cs="Times New Roman"/>
              </w:rPr>
              <w:t>луг</w:t>
            </w:r>
            <w:proofErr w:type="gramStart"/>
            <w:r w:rsidRPr="009E221F">
              <w:rPr>
                <w:rFonts w:ascii="Times New Roman" w:hAnsi="Times New Roman" w:cs="Times New Roman"/>
              </w:rPr>
              <w:t>.П</w:t>
            </w:r>
            <w:proofErr w:type="gramEnd"/>
            <w:r w:rsidRPr="009E221F">
              <w:rPr>
                <w:rFonts w:ascii="Times New Roman" w:hAnsi="Times New Roman" w:cs="Times New Roman"/>
              </w:rPr>
              <w:t>рактическая</w:t>
            </w:r>
            <w:proofErr w:type="spellEnd"/>
            <w:r w:rsidRPr="009E221F">
              <w:rPr>
                <w:rFonts w:ascii="Times New Roman" w:hAnsi="Times New Roman" w:cs="Times New Roman"/>
              </w:rPr>
              <w:t xml:space="preserve"> работа с натуральными объектами, гербариями, муляжами (растения л</w:t>
            </w:r>
            <w:r w:rsidRPr="009E221F">
              <w:rPr>
                <w:rFonts w:ascii="Times New Roman" w:hAnsi="Times New Roman" w:cs="Times New Roman"/>
              </w:rPr>
              <w:t>у</w:t>
            </w:r>
            <w:r w:rsidRPr="009E221F">
              <w:rPr>
                <w:rFonts w:ascii="Times New Roman" w:hAnsi="Times New Roman" w:cs="Times New Roman"/>
              </w:rPr>
              <w:t>га).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C7" w:rsidRPr="009E221F" w:rsidRDefault="00C95EC7" w:rsidP="00AF29EE">
            <w:pPr>
              <w:spacing w:after="0" w:line="240" w:lineRule="auto"/>
              <w:ind w:left="-8"/>
              <w:jc w:val="both"/>
              <w:rPr>
                <w:rFonts w:ascii="Times New Roman" w:hAnsi="Times New Roman" w:cs="Times New Roman"/>
              </w:rPr>
            </w:pPr>
            <w:r w:rsidRPr="009E221F">
              <w:rPr>
                <w:rFonts w:ascii="Times New Roman" w:hAnsi="Times New Roman" w:cs="Times New Roman"/>
              </w:rPr>
              <w:t>Комбинированный урок.</w:t>
            </w:r>
          </w:p>
        </w:tc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C7" w:rsidRPr="009E221F" w:rsidRDefault="00C95EC7" w:rsidP="00FD3ACD">
            <w:pPr>
              <w:spacing w:after="0" w:line="240" w:lineRule="auto"/>
              <w:ind w:left="-8" w:firstLine="250"/>
              <w:jc w:val="both"/>
              <w:rPr>
                <w:rFonts w:ascii="Times New Roman" w:hAnsi="Times New Roman" w:cs="Times New Roman"/>
              </w:rPr>
            </w:pPr>
            <w:r w:rsidRPr="009E221F">
              <w:rPr>
                <w:rFonts w:ascii="Times New Roman" w:hAnsi="Times New Roman" w:cs="Times New Roman"/>
              </w:rPr>
              <w:t>Создание условий для знакомства с растительным миром луга, с особенностями жизни луга.</w:t>
            </w:r>
          </w:p>
        </w:tc>
      </w:tr>
      <w:tr w:rsidR="00C95EC7" w:rsidRPr="009E221F" w:rsidTr="005B3E12"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C7" w:rsidRPr="009E221F" w:rsidRDefault="00C95EC7" w:rsidP="00AF29EE">
            <w:pPr>
              <w:spacing w:after="0" w:line="240" w:lineRule="auto"/>
              <w:ind w:left="-8"/>
              <w:jc w:val="both"/>
              <w:rPr>
                <w:rFonts w:ascii="Times New Roman" w:hAnsi="Times New Roman" w:cs="Times New Roman"/>
              </w:rPr>
            </w:pPr>
            <w:r w:rsidRPr="009E221F">
              <w:rPr>
                <w:rFonts w:ascii="Times New Roman" w:hAnsi="Times New Roman" w:cs="Times New Roman"/>
              </w:rPr>
              <w:t>62.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C7" w:rsidRPr="009E221F" w:rsidRDefault="00C95EC7" w:rsidP="00C95EC7">
            <w:pPr>
              <w:spacing w:after="0" w:line="240" w:lineRule="auto"/>
              <w:ind w:left="-8"/>
              <w:jc w:val="both"/>
              <w:rPr>
                <w:rFonts w:ascii="Times New Roman" w:hAnsi="Times New Roman" w:cs="Times New Roman"/>
              </w:rPr>
            </w:pPr>
            <w:r w:rsidRPr="009E221F">
              <w:rPr>
                <w:rFonts w:ascii="Times New Roman" w:hAnsi="Times New Roman" w:cs="Times New Roman"/>
              </w:rPr>
              <w:t>Растения и животные поля. Виртуальная экску</w:t>
            </w:r>
            <w:r w:rsidRPr="009E221F">
              <w:rPr>
                <w:rFonts w:ascii="Times New Roman" w:hAnsi="Times New Roman" w:cs="Times New Roman"/>
              </w:rPr>
              <w:t>р</w:t>
            </w:r>
            <w:r w:rsidRPr="009E221F">
              <w:rPr>
                <w:rFonts w:ascii="Times New Roman" w:hAnsi="Times New Roman" w:cs="Times New Roman"/>
              </w:rPr>
              <w:t xml:space="preserve">сия в </w:t>
            </w:r>
            <w:proofErr w:type="spellStart"/>
            <w:r w:rsidRPr="009E221F">
              <w:rPr>
                <w:rFonts w:ascii="Times New Roman" w:hAnsi="Times New Roman" w:cs="Times New Roman"/>
              </w:rPr>
              <w:t>поле</w:t>
            </w:r>
            <w:proofErr w:type="gramStart"/>
            <w:r w:rsidRPr="009E221F">
              <w:rPr>
                <w:rFonts w:ascii="Times New Roman" w:hAnsi="Times New Roman" w:cs="Times New Roman"/>
              </w:rPr>
              <w:t>.П</w:t>
            </w:r>
            <w:proofErr w:type="gramEnd"/>
            <w:r w:rsidRPr="009E221F">
              <w:rPr>
                <w:rFonts w:ascii="Times New Roman" w:hAnsi="Times New Roman" w:cs="Times New Roman"/>
              </w:rPr>
              <w:t>рактическая</w:t>
            </w:r>
            <w:proofErr w:type="spellEnd"/>
            <w:r w:rsidRPr="009E221F">
              <w:rPr>
                <w:rFonts w:ascii="Times New Roman" w:hAnsi="Times New Roman" w:cs="Times New Roman"/>
              </w:rPr>
              <w:t xml:space="preserve"> работа с натуральными объектами, гербариями, муляжами (растения п</w:t>
            </w:r>
            <w:r w:rsidRPr="009E221F">
              <w:rPr>
                <w:rFonts w:ascii="Times New Roman" w:hAnsi="Times New Roman" w:cs="Times New Roman"/>
              </w:rPr>
              <w:t>о</w:t>
            </w:r>
            <w:r w:rsidRPr="009E221F">
              <w:rPr>
                <w:rFonts w:ascii="Times New Roman" w:hAnsi="Times New Roman" w:cs="Times New Roman"/>
              </w:rPr>
              <w:t>ля).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C7" w:rsidRPr="009E221F" w:rsidRDefault="00C95EC7" w:rsidP="00AF29EE">
            <w:pPr>
              <w:spacing w:after="0" w:line="240" w:lineRule="auto"/>
              <w:ind w:left="-8"/>
              <w:jc w:val="both"/>
              <w:rPr>
                <w:rFonts w:ascii="Times New Roman" w:hAnsi="Times New Roman" w:cs="Times New Roman"/>
              </w:rPr>
            </w:pPr>
            <w:r w:rsidRPr="009E221F">
              <w:rPr>
                <w:rFonts w:ascii="Times New Roman" w:hAnsi="Times New Roman" w:cs="Times New Roman"/>
              </w:rPr>
              <w:t>Комбинированный урок.</w:t>
            </w:r>
          </w:p>
        </w:tc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C7" w:rsidRPr="009E221F" w:rsidRDefault="00C95EC7" w:rsidP="00FD3ACD">
            <w:pPr>
              <w:spacing w:after="0" w:line="240" w:lineRule="auto"/>
              <w:ind w:left="-8" w:firstLine="250"/>
              <w:jc w:val="both"/>
              <w:rPr>
                <w:rFonts w:ascii="Times New Roman" w:hAnsi="Times New Roman" w:cs="Times New Roman"/>
              </w:rPr>
            </w:pPr>
            <w:r w:rsidRPr="009E221F">
              <w:rPr>
                <w:rFonts w:ascii="Times New Roman" w:hAnsi="Times New Roman" w:cs="Times New Roman"/>
              </w:rPr>
              <w:t>Создание условий для знакомства детей с растительным и живо</w:t>
            </w:r>
            <w:r w:rsidRPr="009E221F">
              <w:rPr>
                <w:rFonts w:ascii="Times New Roman" w:hAnsi="Times New Roman" w:cs="Times New Roman"/>
              </w:rPr>
              <w:t>т</w:t>
            </w:r>
            <w:r w:rsidRPr="009E221F">
              <w:rPr>
                <w:rFonts w:ascii="Times New Roman" w:hAnsi="Times New Roman" w:cs="Times New Roman"/>
              </w:rPr>
              <w:t>ным миром полей.</w:t>
            </w:r>
          </w:p>
        </w:tc>
      </w:tr>
      <w:tr w:rsidR="00C95EC7" w:rsidRPr="009E221F" w:rsidTr="005B3E12"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C7" w:rsidRPr="009E221F" w:rsidRDefault="00C95EC7" w:rsidP="00AF29EE">
            <w:pPr>
              <w:spacing w:after="0" w:line="240" w:lineRule="auto"/>
              <w:ind w:left="-8"/>
              <w:jc w:val="both"/>
              <w:rPr>
                <w:rFonts w:ascii="Times New Roman" w:hAnsi="Times New Roman" w:cs="Times New Roman"/>
              </w:rPr>
            </w:pPr>
            <w:r w:rsidRPr="009E221F">
              <w:rPr>
                <w:rFonts w:ascii="Times New Roman" w:hAnsi="Times New Roman" w:cs="Times New Roman"/>
              </w:rPr>
              <w:t>63.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C7" w:rsidRPr="009E221F" w:rsidRDefault="00C95EC7" w:rsidP="00AF29EE">
            <w:pPr>
              <w:spacing w:after="0" w:line="240" w:lineRule="auto"/>
              <w:ind w:left="-8"/>
              <w:jc w:val="both"/>
              <w:rPr>
                <w:rFonts w:ascii="Times New Roman" w:hAnsi="Times New Roman" w:cs="Times New Roman"/>
              </w:rPr>
            </w:pPr>
            <w:r w:rsidRPr="009E221F">
              <w:rPr>
                <w:rFonts w:ascii="Times New Roman" w:hAnsi="Times New Roman" w:cs="Times New Roman"/>
              </w:rPr>
              <w:t>Растения и животные сада. Виртуальная экску</w:t>
            </w:r>
            <w:r w:rsidRPr="009E221F">
              <w:rPr>
                <w:rFonts w:ascii="Times New Roman" w:hAnsi="Times New Roman" w:cs="Times New Roman"/>
              </w:rPr>
              <w:t>р</w:t>
            </w:r>
            <w:r w:rsidRPr="009E221F">
              <w:rPr>
                <w:rFonts w:ascii="Times New Roman" w:hAnsi="Times New Roman" w:cs="Times New Roman"/>
              </w:rPr>
              <w:t>сия в сад.</w:t>
            </w:r>
          </w:p>
          <w:p w:rsidR="00C95EC7" w:rsidRPr="009E221F" w:rsidRDefault="00C95EC7" w:rsidP="00AF29EE">
            <w:pPr>
              <w:spacing w:after="0" w:line="240" w:lineRule="auto"/>
              <w:ind w:left="-8"/>
              <w:jc w:val="both"/>
              <w:rPr>
                <w:rFonts w:ascii="Times New Roman" w:hAnsi="Times New Roman" w:cs="Times New Roman"/>
              </w:rPr>
            </w:pPr>
            <w:r w:rsidRPr="009E221F">
              <w:rPr>
                <w:rFonts w:ascii="Times New Roman" w:hAnsi="Times New Roman" w:cs="Times New Roman"/>
              </w:rPr>
              <w:t>Практическая работа с натуральными объектами, гербариями, муляжами (растения сада).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C7" w:rsidRPr="009E221F" w:rsidRDefault="00C95EC7" w:rsidP="00AF29EE">
            <w:pPr>
              <w:spacing w:after="0" w:line="240" w:lineRule="auto"/>
              <w:ind w:left="-8"/>
              <w:jc w:val="both"/>
              <w:rPr>
                <w:rFonts w:ascii="Times New Roman" w:hAnsi="Times New Roman" w:cs="Times New Roman"/>
              </w:rPr>
            </w:pPr>
            <w:r w:rsidRPr="009E221F">
              <w:rPr>
                <w:rFonts w:ascii="Times New Roman" w:hAnsi="Times New Roman" w:cs="Times New Roman"/>
              </w:rPr>
              <w:t>Комбинированный урок.</w:t>
            </w:r>
          </w:p>
        </w:tc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C7" w:rsidRPr="009E221F" w:rsidRDefault="00C95EC7" w:rsidP="00FD3ACD">
            <w:pPr>
              <w:spacing w:after="0" w:line="240" w:lineRule="auto"/>
              <w:ind w:left="-8" w:firstLine="250"/>
              <w:jc w:val="both"/>
              <w:rPr>
                <w:rFonts w:ascii="Times New Roman" w:hAnsi="Times New Roman" w:cs="Times New Roman"/>
              </w:rPr>
            </w:pPr>
            <w:r w:rsidRPr="009E221F">
              <w:rPr>
                <w:rFonts w:ascii="Times New Roman" w:hAnsi="Times New Roman" w:cs="Times New Roman"/>
              </w:rPr>
              <w:t>Создание условий для знакомства детей с растительным и живо</w:t>
            </w:r>
            <w:r w:rsidRPr="009E221F">
              <w:rPr>
                <w:rFonts w:ascii="Times New Roman" w:hAnsi="Times New Roman" w:cs="Times New Roman"/>
              </w:rPr>
              <w:t>т</w:t>
            </w:r>
            <w:r w:rsidRPr="009E221F">
              <w:rPr>
                <w:rFonts w:ascii="Times New Roman" w:hAnsi="Times New Roman" w:cs="Times New Roman"/>
              </w:rPr>
              <w:t>ным миром сада.</w:t>
            </w:r>
          </w:p>
        </w:tc>
      </w:tr>
      <w:tr w:rsidR="00C95EC7" w:rsidRPr="009E221F" w:rsidTr="005B3E12"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C7" w:rsidRPr="009E221F" w:rsidRDefault="00C95EC7" w:rsidP="00AF29EE">
            <w:pPr>
              <w:spacing w:after="0" w:line="240" w:lineRule="auto"/>
              <w:ind w:left="-8"/>
              <w:jc w:val="both"/>
              <w:rPr>
                <w:rFonts w:ascii="Times New Roman" w:hAnsi="Times New Roman" w:cs="Times New Roman"/>
              </w:rPr>
            </w:pPr>
            <w:r w:rsidRPr="009E221F">
              <w:rPr>
                <w:rFonts w:ascii="Times New Roman" w:hAnsi="Times New Roman" w:cs="Times New Roman"/>
              </w:rPr>
              <w:t>64.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C7" w:rsidRPr="009E221F" w:rsidRDefault="00C95EC7" w:rsidP="00FD3ACD">
            <w:pPr>
              <w:spacing w:after="0" w:line="240" w:lineRule="auto"/>
              <w:ind w:left="-8"/>
              <w:jc w:val="both"/>
              <w:rPr>
                <w:rFonts w:ascii="Times New Roman" w:hAnsi="Times New Roman" w:cs="Times New Roman"/>
              </w:rPr>
            </w:pPr>
            <w:r w:rsidRPr="009E221F">
              <w:rPr>
                <w:rFonts w:ascii="Times New Roman" w:hAnsi="Times New Roman" w:cs="Times New Roman"/>
              </w:rPr>
              <w:t>Будем беречь природу.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C7" w:rsidRPr="009E221F" w:rsidRDefault="00C95EC7" w:rsidP="00AF29EE">
            <w:pPr>
              <w:spacing w:after="0" w:line="240" w:lineRule="auto"/>
              <w:ind w:left="-8"/>
              <w:jc w:val="both"/>
              <w:rPr>
                <w:rFonts w:ascii="Times New Roman" w:hAnsi="Times New Roman" w:cs="Times New Roman"/>
              </w:rPr>
            </w:pPr>
            <w:r w:rsidRPr="009E221F">
              <w:rPr>
                <w:rFonts w:ascii="Times New Roman" w:hAnsi="Times New Roman" w:cs="Times New Roman"/>
              </w:rPr>
              <w:t>Урок – защита проектов.</w:t>
            </w:r>
          </w:p>
        </w:tc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C7" w:rsidRPr="009E221F" w:rsidRDefault="00C95EC7" w:rsidP="00FD3ACD">
            <w:pPr>
              <w:spacing w:after="0" w:line="240" w:lineRule="auto"/>
              <w:ind w:left="-8" w:firstLine="250"/>
              <w:jc w:val="both"/>
              <w:rPr>
                <w:rFonts w:ascii="Times New Roman" w:hAnsi="Times New Roman" w:cs="Times New Roman"/>
              </w:rPr>
            </w:pPr>
            <w:r w:rsidRPr="009E221F">
              <w:rPr>
                <w:rFonts w:ascii="Times New Roman" w:hAnsi="Times New Roman" w:cs="Times New Roman"/>
              </w:rPr>
              <w:t xml:space="preserve">Создание условий для знакомства </w:t>
            </w:r>
          </w:p>
          <w:p w:rsidR="00C95EC7" w:rsidRPr="009E221F" w:rsidRDefault="00C95EC7" w:rsidP="00FD3ACD">
            <w:pPr>
              <w:spacing w:after="0" w:line="240" w:lineRule="auto"/>
              <w:ind w:left="-8" w:firstLine="250"/>
              <w:jc w:val="both"/>
              <w:rPr>
                <w:rFonts w:ascii="Times New Roman" w:hAnsi="Times New Roman" w:cs="Times New Roman"/>
              </w:rPr>
            </w:pPr>
            <w:r w:rsidRPr="009E221F">
              <w:rPr>
                <w:rFonts w:ascii="Times New Roman" w:hAnsi="Times New Roman" w:cs="Times New Roman"/>
              </w:rPr>
              <w:t>с представителями Красной книги.</w:t>
            </w:r>
          </w:p>
        </w:tc>
      </w:tr>
      <w:tr w:rsidR="00C95EC7" w:rsidRPr="009E221F" w:rsidTr="005B3E12"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C7" w:rsidRPr="009E221F" w:rsidRDefault="00C95EC7" w:rsidP="00AF29EE">
            <w:pPr>
              <w:spacing w:after="0" w:line="240" w:lineRule="auto"/>
              <w:ind w:left="-8"/>
              <w:jc w:val="both"/>
              <w:rPr>
                <w:rFonts w:ascii="Times New Roman" w:hAnsi="Times New Roman" w:cs="Times New Roman"/>
              </w:rPr>
            </w:pPr>
            <w:r w:rsidRPr="009E221F">
              <w:rPr>
                <w:rFonts w:ascii="Times New Roman" w:hAnsi="Times New Roman" w:cs="Times New Roman"/>
              </w:rPr>
              <w:t>65.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C7" w:rsidRPr="009E221F" w:rsidRDefault="00C95EC7" w:rsidP="00AF29EE">
            <w:pPr>
              <w:spacing w:after="0" w:line="240" w:lineRule="auto"/>
              <w:ind w:left="-8"/>
              <w:jc w:val="both"/>
              <w:rPr>
                <w:rFonts w:ascii="Times New Roman" w:hAnsi="Times New Roman" w:cs="Times New Roman"/>
              </w:rPr>
            </w:pPr>
            <w:r w:rsidRPr="009E221F">
              <w:rPr>
                <w:rFonts w:ascii="Times New Roman" w:hAnsi="Times New Roman" w:cs="Times New Roman"/>
                <w:i/>
              </w:rPr>
              <w:t>Проверочная работа</w:t>
            </w:r>
            <w:r w:rsidRPr="009E221F">
              <w:rPr>
                <w:rFonts w:ascii="Times New Roman" w:hAnsi="Times New Roman" w:cs="Times New Roman"/>
              </w:rPr>
              <w:t>.</w:t>
            </w:r>
          </w:p>
          <w:p w:rsidR="00C95EC7" w:rsidRPr="009E221F" w:rsidRDefault="00C95EC7" w:rsidP="00AF29EE">
            <w:pPr>
              <w:spacing w:after="0" w:line="240" w:lineRule="auto"/>
              <w:ind w:left="-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C7" w:rsidRPr="009E221F" w:rsidRDefault="00C95EC7" w:rsidP="00FD3ACD">
            <w:pPr>
              <w:spacing w:after="0" w:line="240" w:lineRule="auto"/>
              <w:ind w:left="-8"/>
              <w:jc w:val="both"/>
              <w:rPr>
                <w:rFonts w:ascii="Times New Roman" w:hAnsi="Times New Roman" w:cs="Times New Roman"/>
              </w:rPr>
            </w:pPr>
            <w:r w:rsidRPr="009E221F">
              <w:rPr>
                <w:rFonts w:ascii="Times New Roman" w:hAnsi="Times New Roman" w:cs="Times New Roman"/>
              </w:rPr>
              <w:t>Контрольный урок.</w:t>
            </w:r>
          </w:p>
        </w:tc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C7" w:rsidRPr="009E221F" w:rsidRDefault="00C95EC7" w:rsidP="00FD3ACD">
            <w:pPr>
              <w:spacing w:after="0" w:line="240" w:lineRule="auto"/>
              <w:ind w:left="-8" w:firstLine="250"/>
              <w:jc w:val="both"/>
              <w:rPr>
                <w:rFonts w:ascii="Times New Roman" w:hAnsi="Times New Roman" w:cs="Times New Roman"/>
              </w:rPr>
            </w:pPr>
            <w:r w:rsidRPr="009E221F">
              <w:rPr>
                <w:rFonts w:ascii="Times New Roman" w:hAnsi="Times New Roman" w:cs="Times New Roman"/>
              </w:rPr>
              <w:t>Проверка качества усвоения программного материала и достиж</w:t>
            </w:r>
            <w:r w:rsidRPr="009E221F">
              <w:rPr>
                <w:rFonts w:ascii="Times New Roman" w:hAnsi="Times New Roman" w:cs="Times New Roman"/>
              </w:rPr>
              <w:t>е</w:t>
            </w:r>
            <w:r w:rsidRPr="009E221F">
              <w:rPr>
                <w:rFonts w:ascii="Times New Roman" w:hAnsi="Times New Roman" w:cs="Times New Roman"/>
              </w:rPr>
              <w:t>ния планируемых результатов.</w:t>
            </w:r>
          </w:p>
        </w:tc>
      </w:tr>
      <w:tr w:rsidR="00C95EC7" w:rsidRPr="009E221F" w:rsidTr="005B3E12"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C7" w:rsidRPr="009E221F" w:rsidRDefault="00C95EC7" w:rsidP="00AF29EE">
            <w:pPr>
              <w:spacing w:after="0" w:line="240" w:lineRule="auto"/>
              <w:ind w:left="-8"/>
              <w:jc w:val="both"/>
              <w:rPr>
                <w:rFonts w:ascii="Times New Roman" w:hAnsi="Times New Roman" w:cs="Times New Roman"/>
              </w:rPr>
            </w:pPr>
            <w:r w:rsidRPr="009E221F">
              <w:rPr>
                <w:rFonts w:ascii="Times New Roman" w:hAnsi="Times New Roman" w:cs="Times New Roman"/>
              </w:rPr>
              <w:t>66.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C7" w:rsidRPr="009E221F" w:rsidRDefault="00C95EC7" w:rsidP="00FD3ACD">
            <w:pPr>
              <w:spacing w:after="0" w:line="240" w:lineRule="auto"/>
              <w:ind w:left="-8"/>
              <w:jc w:val="both"/>
              <w:rPr>
                <w:rFonts w:ascii="Times New Roman" w:hAnsi="Times New Roman" w:cs="Times New Roman"/>
              </w:rPr>
            </w:pPr>
            <w:r w:rsidRPr="009E221F">
              <w:rPr>
                <w:rFonts w:ascii="Times New Roman" w:hAnsi="Times New Roman" w:cs="Times New Roman"/>
              </w:rPr>
              <w:t>Будем беречь нашу Землю.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C7" w:rsidRPr="009E221F" w:rsidRDefault="00C95EC7" w:rsidP="00AF29EE">
            <w:pPr>
              <w:spacing w:after="0" w:line="240" w:lineRule="auto"/>
              <w:ind w:left="-8"/>
              <w:jc w:val="both"/>
              <w:rPr>
                <w:rFonts w:ascii="Times New Roman" w:hAnsi="Times New Roman" w:cs="Times New Roman"/>
              </w:rPr>
            </w:pPr>
            <w:r w:rsidRPr="009E221F">
              <w:rPr>
                <w:rFonts w:ascii="Times New Roman" w:hAnsi="Times New Roman" w:cs="Times New Roman"/>
              </w:rPr>
              <w:t>Урок-праздник.</w:t>
            </w:r>
          </w:p>
        </w:tc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C7" w:rsidRPr="009E221F" w:rsidRDefault="00C95EC7" w:rsidP="00FD3ACD">
            <w:pPr>
              <w:spacing w:after="0" w:line="240" w:lineRule="auto"/>
              <w:ind w:left="-8" w:firstLine="250"/>
              <w:jc w:val="both"/>
              <w:rPr>
                <w:rFonts w:ascii="Times New Roman" w:hAnsi="Times New Roman" w:cs="Times New Roman"/>
              </w:rPr>
            </w:pPr>
            <w:r w:rsidRPr="009E221F">
              <w:rPr>
                <w:rFonts w:ascii="Times New Roman" w:hAnsi="Times New Roman" w:cs="Times New Roman"/>
              </w:rPr>
              <w:t>Создание условий для обобщения и систематизации знаний уч</w:t>
            </w:r>
            <w:r w:rsidRPr="009E221F">
              <w:rPr>
                <w:rFonts w:ascii="Times New Roman" w:hAnsi="Times New Roman" w:cs="Times New Roman"/>
              </w:rPr>
              <w:t>а</w:t>
            </w:r>
            <w:r w:rsidRPr="009E221F">
              <w:rPr>
                <w:rFonts w:ascii="Times New Roman" w:hAnsi="Times New Roman" w:cs="Times New Roman"/>
              </w:rPr>
              <w:t>щихся по окружающему миру.</w:t>
            </w:r>
          </w:p>
        </w:tc>
      </w:tr>
      <w:tr w:rsidR="00C95EC7" w:rsidRPr="009E221F" w:rsidTr="005B3E12">
        <w:trPr>
          <w:trHeight w:val="499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C7" w:rsidRPr="009E221F" w:rsidRDefault="00C95EC7" w:rsidP="00AF29EE">
            <w:pPr>
              <w:spacing w:after="0" w:line="240" w:lineRule="auto"/>
              <w:ind w:left="-8"/>
              <w:jc w:val="both"/>
              <w:rPr>
                <w:rFonts w:ascii="Times New Roman" w:hAnsi="Times New Roman" w:cs="Times New Roman"/>
              </w:rPr>
            </w:pPr>
            <w:r w:rsidRPr="009E221F">
              <w:rPr>
                <w:rFonts w:ascii="Times New Roman" w:hAnsi="Times New Roman" w:cs="Times New Roman"/>
              </w:rPr>
              <w:t>67-68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C7" w:rsidRPr="009E221F" w:rsidRDefault="00C95EC7" w:rsidP="00FD3ACD">
            <w:pPr>
              <w:spacing w:after="0" w:line="240" w:lineRule="auto"/>
              <w:ind w:left="-8"/>
              <w:jc w:val="both"/>
              <w:rPr>
                <w:rFonts w:ascii="Times New Roman" w:hAnsi="Times New Roman" w:cs="Times New Roman"/>
              </w:rPr>
            </w:pPr>
            <w:r w:rsidRPr="009E221F">
              <w:rPr>
                <w:rFonts w:ascii="Times New Roman" w:hAnsi="Times New Roman" w:cs="Times New Roman"/>
              </w:rPr>
              <w:t>Резерв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C7" w:rsidRPr="009E221F" w:rsidRDefault="00C95EC7" w:rsidP="00AF29EE">
            <w:pPr>
              <w:spacing w:after="0" w:line="240" w:lineRule="auto"/>
              <w:ind w:left="-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C7" w:rsidRPr="009E221F" w:rsidRDefault="00C95EC7" w:rsidP="00FD3ACD">
            <w:pPr>
              <w:spacing w:after="0" w:line="240" w:lineRule="auto"/>
              <w:ind w:left="-8" w:firstLine="25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456BBE" w:rsidRPr="009E221F" w:rsidRDefault="00456BBE" w:rsidP="009E22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B3E12" w:rsidRDefault="005B3E12" w:rsidP="00FD3AC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B3E12" w:rsidRDefault="005B3E12" w:rsidP="00FD3AC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445DB" w:rsidRPr="00960C63" w:rsidRDefault="00B439CA" w:rsidP="00FD3AC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0C63">
        <w:rPr>
          <w:rFonts w:ascii="Times New Roman" w:hAnsi="Times New Roman" w:cs="Times New Roman"/>
          <w:b/>
          <w:sz w:val="28"/>
          <w:szCs w:val="28"/>
        </w:rPr>
        <w:t>Тематическое планирование по предмету «Окружающий мир</w:t>
      </w:r>
      <w:r w:rsidR="00FD3ACD" w:rsidRPr="00960C63">
        <w:rPr>
          <w:rFonts w:ascii="Times New Roman" w:hAnsi="Times New Roman" w:cs="Times New Roman"/>
          <w:b/>
          <w:sz w:val="28"/>
          <w:szCs w:val="28"/>
        </w:rPr>
        <w:t>»</w:t>
      </w:r>
      <w:r w:rsidRPr="00960C63">
        <w:rPr>
          <w:rFonts w:ascii="Times New Roman" w:hAnsi="Times New Roman" w:cs="Times New Roman"/>
          <w:b/>
          <w:sz w:val="28"/>
          <w:szCs w:val="28"/>
        </w:rPr>
        <w:t xml:space="preserve"> 3 класс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1E0"/>
      </w:tblPr>
      <w:tblGrid>
        <w:gridCol w:w="2660"/>
        <w:gridCol w:w="4252"/>
        <w:gridCol w:w="8364"/>
      </w:tblGrid>
      <w:tr w:rsidR="00B439CA" w:rsidRPr="009E221F" w:rsidTr="00C95EC7">
        <w:trPr>
          <w:trHeight w:val="521"/>
          <w:tblHeader/>
        </w:trPr>
        <w:tc>
          <w:tcPr>
            <w:tcW w:w="2660" w:type="dxa"/>
            <w:shd w:val="clear" w:color="auto" w:fill="auto"/>
            <w:vAlign w:val="center"/>
          </w:tcPr>
          <w:p w:rsidR="00B439CA" w:rsidRPr="00376A50" w:rsidRDefault="00B439CA" w:rsidP="00376A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76A50">
              <w:rPr>
                <w:rFonts w:ascii="Times New Roman" w:hAnsi="Times New Roman" w:cs="Times New Roman"/>
                <w:b/>
              </w:rPr>
              <w:t>Название раздела (т</w:t>
            </w:r>
            <w:r w:rsidRPr="00376A50">
              <w:rPr>
                <w:rFonts w:ascii="Times New Roman" w:hAnsi="Times New Roman" w:cs="Times New Roman"/>
                <w:b/>
              </w:rPr>
              <w:t>е</w:t>
            </w:r>
            <w:r w:rsidRPr="00376A50">
              <w:rPr>
                <w:rFonts w:ascii="Times New Roman" w:hAnsi="Times New Roman" w:cs="Times New Roman"/>
                <w:b/>
              </w:rPr>
              <w:t>мы)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B439CA" w:rsidRPr="00376A50" w:rsidRDefault="00B439CA" w:rsidP="00376A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76A50">
              <w:rPr>
                <w:rFonts w:ascii="Times New Roman" w:hAnsi="Times New Roman" w:cs="Times New Roman"/>
                <w:b/>
              </w:rPr>
              <w:t>Программное содержание</w:t>
            </w:r>
          </w:p>
        </w:tc>
        <w:tc>
          <w:tcPr>
            <w:tcW w:w="8364" w:type="dxa"/>
            <w:shd w:val="clear" w:color="auto" w:fill="auto"/>
            <w:vAlign w:val="center"/>
          </w:tcPr>
          <w:p w:rsidR="00B439CA" w:rsidRPr="00376A50" w:rsidRDefault="00B439CA" w:rsidP="00376A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76A50">
              <w:rPr>
                <w:rFonts w:ascii="Times New Roman" w:hAnsi="Times New Roman" w:cs="Times New Roman"/>
                <w:b/>
              </w:rPr>
              <w:t>Характеристика деятельности детей</w:t>
            </w:r>
          </w:p>
          <w:p w:rsidR="00B439CA" w:rsidRPr="00376A50" w:rsidRDefault="00B439CA" w:rsidP="00376A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439CA" w:rsidRPr="009E221F" w:rsidTr="00C95EC7">
        <w:trPr>
          <w:trHeight w:val="1285"/>
        </w:trPr>
        <w:tc>
          <w:tcPr>
            <w:tcW w:w="2660" w:type="dxa"/>
            <w:shd w:val="clear" w:color="auto" w:fill="auto"/>
          </w:tcPr>
          <w:p w:rsidR="00B439CA" w:rsidRPr="009E221F" w:rsidRDefault="00B439CA" w:rsidP="00376A50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</w:rPr>
            </w:pPr>
            <w:r w:rsidRPr="009E221F">
              <w:rPr>
                <w:rFonts w:ascii="Times New Roman" w:hAnsi="Times New Roman" w:cs="Times New Roman"/>
              </w:rPr>
              <w:t xml:space="preserve">Земля — </w:t>
            </w:r>
            <w:proofErr w:type="spellStart"/>
            <w:r w:rsidRPr="009E221F">
              <w:rPr>
                <w:rFonts w:ascii="Times New Roman" w:hAnsi="Times New Roman" w:cs="Times New Roman"/>
              </w:rPr>
              <w:t>нашобщий</w:t>
            </w:r>
            <w:proofErr w:type="spellEnd"/>
            <w:r w:rsidRPr="009E221F">
              <w:rPr>
                <w:rFonts w:ascii="Times New Roman" w:hAnsi="Times New Roman" w:cs="Times New Roman"/>
              </w:rPr>
              <w:t xml:space="preserve"> дом</w:t>
            </w:r>
          </w:p>
        </w:tc>
        <w:tc>
          <w:tcPr>
            <w:tcW w:w="4252" w:type="dxa"/>
            <w:shd w:val="clear" w:color="auto" w:fill="auto"/>
          </w:tcPr>
          <w:p w:rsidR="00B439CA" w:rsidRPr="009E221F" w:rsidRDefault="00B439CA" w:rsidP="00376A50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</w:rPr>
            </w:pPr>
            <w:r w:rsidRPr="009E221F">
              <w:rPr>
                <w:rFonts w:ascii="Times New Roman" w:hAnsi="Times New Roman" w:cs="Times New Roman"/>
              </w:rPr>
              <w:t>Где и когда ты живёшь.</w:t>
            </w:r>
          </w:p>
          <w:p w:rsidR="00B439CA" w:rsidRPr="009E221F" w:rsidRDefault="00B439CA" w:rsidP="00376A50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</w:rPr>
            </w:pPr>
            <w:r w:rsidRPr="009E221F">
              <w:rPr>
                <w:rFonts w:ascii="Times New Roman" w:hAnsi="Times New Roman" w:cs="Times New Roman"/>
              </w:rPr>
              <w:t>Историческое время.</w:t>
            </w:r>
          </w:p>
          <w:p w:rsidR="00B439CA" w:rsidRPr="009E221F" w:rsidRDefault="00B439CA" w:rsidP="00376A50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</w:rPr>
            </w:pPr>
            <w:r w:rsidRPr="009E221F">
              <w:rPr>
                <w:rFonts w:ascii="Times New Roman" w:hAnsi="Times New Roman" w:cs="Times New Roman"/>
              </w:rPr>
              <w:t>Солнечная система. Условия жизни на Земле</w:t>
            </w:r>
          </w:p>
        </w:tc>
        <w:tc>
          <w:tcPr>
            <w:tcW w:w="8364" w:type="dxa"/>
            <w:shd w:val="clear" w:color="auto" w:fill="auto"/>
          </w:tcPr>
          <w:p w:rsidR="00B439CA" w:rsidRPr="009E221F" w:rsidRDefault="00B439CA" w:rsidP="00376A50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</w:rPr>
            </w:pPr>
            <w:r w:rsidRPr="009E221F">
              <w:rPr>
                <w:rFonts w:ascii="Times New Roman" w:hAnsi="Times New Roman" w:cs="Times New Roman"/>
              </w:rPr>
              <w:t>Определение исторического времени, сравнение: год, век, столетие. Соотнесение события со временем (в прошлом, в настоящем, в будущем).</w:t>
            </w:r>
          </w:p>
          <w:p w:rsidR="00B439CA" w:rsidRPr="009E221F" w:rsidRDefault="00B439CA" w:rsidP="00376A50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</w:rPr>
            </w:pPr>
            <w:r w:rsidRPr="009E221F">
              <w:rPr>
                <w:rFonts w:ascii="Times New Roman" w:hAnsi="Times New Roman" w:cs="Times New Roman"/>
              </w:rPr>
              <w:t>Характеристика планет Солнечной системы. Систематизация учебного материала: условия жизни на Земле. Характеристика свойств воды, воздуха. Опыты: свойства и состояния воды, свойства воздуха</w:t>
            </w:r>
          </w:p>
        </w:tc>
      </w:tr>
      <w:tr w:rsidR="00B439CA" w:rsidRPr="009E221F" w:rsidTr="00C95EC7">
        <w:trPr>
          <w:trHeight w:val="723"/>
        </w:trPr>
        <w:tc>
          <w:tcPr>
            <w:tcW w:w="2660" w:type="dxa"/>
            <w:shd w:val="clear" w:color="auto" w:fill="auto"/>
          </w:tcPr>
          <w:p w:rsidR="00B439CA" w:rsidRPr="009E221F" w:rsidRDefault="00B439CA" w:rsidP="00376A50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</w:rPr>
            </w:pPr>
            <w:r w:rsidRPr="009E221F">
              <w:rPr>
                <w:rFonts w:ascii="Times New Roman" w:hAnsi="Times New Roman" w:cs="Times New Roman"/>
              </w:rPr>
              <w:t>Человек изучает Землю</w:t>
            </w:r>
          </w:p>
        </w:tc>
        <w:tc>
          <w:tcPr>
            <w:tcW w:w="4252" w:type="dxa"/>
            <w:shd w:val="clear" w:color="auto" w:fill="auto"/>
          </w:tcPr>
          <w:p w:rsidR="00B439CA" w:rsidRPr="009E221F" w:rsidRDefault="00B439CA" w:rsidP="00376A50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</w:rPr>
            </w:pPr>
            <w:r w:rsidRPr="009E221F">
              <w:rPr>
                <w:rFonts w:ascii="Times New Roman" w:hAnsi="Times New Roman" w:cs="Times New Roman"/>
              </w:rPr>
              <w:t>Изображение Земли на моделях. Геогр</w:t>
            </w:r>
            <w:r w:rsidRPr="009E221F">
              <w:rPr>
                <w:rFonts w:ascii="Times New Roman" w:hAnsi="Times New Roman" w:cs="Times New Roman"/>
              </w:rPr>
              <w:t>а</w:t>
            </w:r>
            <w:r w:rsidRPr="009E221F">
              <w:rPr>
                <w:rFonts w:ascii="Times New Roman" w:hAnsi="Times New Roman" w:cs="Times New Roman"/>
              </w:rPr>
              <w:t>фическая карта, план, глобус. Компас. Ориентирование</w:t>
            </w:r>
          </w:p>
        </w:tc>
        <w:tc>
          <w:tcPr>
            <w:tcW w:w="8364" w:type="dxa"/>
            <w:shd w:val="clear" w:color="auto" w:fill="auto"/>
          </w:tcPr>
          <w:p w:rsidR="00B439CA" w:rsidRPr="009E221F" w:rsidRDefault="00B439CA" w:rsidP="00376A50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</w:rPr>
            </w:pPr>
            <w:r w:rsidRPr="009E221F">
              <w:rPr>
                <w:rFonts w:ascii="Times New Roman" w:hAnsi="Times New Roman" w:cs="Times New Roman"/>
              </w:rPr>
              <w:t>Работа с моделями: глобус, карта, план (в соответствии с учебной задачей). Конс</w:t>
            </w:r>
            <w:r w:rsidRPr="009E221F">
              <w:rPr>
                <w:rFonts w:ascii="Times New Roman" w:hAnsi="Times New Roman" w:cs="Times New Roman"/>
              </w:rPr>
              <w:t>т</w:t>
            </w:r>
            <w:r w:rsidRPr="009E221F">
              <w:rPr>
                <w:rFonts w:ascii="Times New Roman" w:hAnsi="Times New Roman" w:cs="Times New Roman"/>
              </w:rPr>
              <w:t>руирование объектов (план классной комнаты, школьный двор и др.). Знакомство с компасом</w:t>
            </w:r>
          </w:p>
        </w:tc>
      </w:tr>
      <w:tr w:rsidR="00B439CA" w:rsidRPr="009E221F" w:rsidTr="00C95EC7">
        <w:tc>
          <w:tcPr>
            <w:tcW w:w="2660" w:type="dxa"/>
            <w:shd w:val="clear" w:color="auto" w:fill="auto"/>
          </w:tcPr>
          <w:p w:rsidR="00B439CA" w:rsidRPr="009E221F" w:rsidRDefault="00B439CA" w:rsidP="00376A50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</w:rPr>
            </w:pPr>
            <w:r w:rsidRPr="009E221F">
              <w:rPr>
                <w:rFonts w:ascii="Times New Roman" w:hAnsi="Times New Roman" w:cs="Times New Roman"/>
              </w:rPr>
              <w:t>Царства природы. Ба</w:t>
            </w:r>
            <w:r w:rsidRPr="009E221F">
              <w:rPr>
                <w:rFonts w:ascii="Times New Roman" w:hAnsi="Times New Roman" w:cs="Times New Roman"/>
              </w:rPr>
              <w:t>к</w:t>
            </w:r>
            <w:r w:rsidRPr="009E221F">
              <w:rPr>
                <w:rFonts w:ascii="Times New Roman" w:hAnsi="Times New Roman" w:cs="Times New Roman"/>
              </w:rPr>
              <w:t>терии.</w:t>
            </w:r>
          </w:p>
          <w:p w:rsidR="00B439CA" w:rsidRPr="009E221F" w:rsidRDefault="00B439CA" w:rsidP="00376A50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</w:rPr>
            </w:pPr>
            <w:r w:rsidRPr="009E221F">
              <w:rPr>
                <w:rFonts w:ascii="Times New Roman" w:hAnsi="Times New Roman" w:cs="Times New Roman"/>
              </w:rPr>
              <w:t>Грибы.</w:t>
            </w:r>
          </w:p>
          <w:p w:rsidR="00B439CA" w:rsidRPr="009E221F" w:rsidRDefault="00B439CA" w:rsidP="00376A50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</w:rPr>
            </w:pPr>
            <w:r w:rsidRPr="009E221F">
              <w:rPr>
                <w:rFonts w:ascii="Times New Roman" w:hAnsi="Times New Roman" w:cs="Times New Roman"/>
              </w:rPr>
              <w:t>Растения.</w:t>
            </w:r>
          </w:p>
          <w:p w:rsidR="00B439CA" w:rsidRPr="009E221F" w:rsidRDefault="00B439CA" w:rsidP="00376A50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</w:rPr>
            </w:pPr>
            <w:r w:rsidRPr="009E221F">
              <w:rPr>
                <w:rFonts w:ascii="Times New Roman" w:hAnsi="Times New Roman" w:cs="Times New Roman"/>
              </w:rPr>
              <w:t>Животные</w:t>
            </w:r>
          </w:p>
        </w:tc>
        <w:tc>
          <w:tcPr>
            <w:tcW w:w="4252" w:type="dxa"/>
            <w:shd w:val="clear" w:color="auto" w:fill="auto"/>
          </w:tcPr>
          <w:p w:rsidR="00B439CA" w:rsidRPr="009E221F" w:rsidRDefault="00B439CA" w:rsidP="00376A50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</w:rPr>
            </w:pPr>
            <w:r w:rsidRPr="009E221F">
              <w:rPr>
                <w:rFonts w:ascii="Times New Roman" w:hAnsi="Times New Roman" w:cs="Times New Roman"/>
              </w:rPr>
              <w:t>Бактерии. Виды бактерий и места их обитания. Грибы. Отличие грибов от ра</w:t>
            </w:r>
            <w:r w:rsidRPr="009E221F">
              <w:rPr>
                <w:rFonts w:ascii="Times New Roman" w:hAnsi="Times New Roman" w:cs="Times New Roman"/>
              </w:rPr>
              <w:t>с</w:t>
            </w:r>
            <w:r w:rsidRPr="009E221F">
              <w:rPr>
                <w:rFonts w:ascii="Times New Roman" w:hAnsi="Times New Roman" w:cs="Times New Roman"/>
              </w:rPr>
              <w:t xml:space="preserve">тений. Съедобные и несъедобные грибы. Растения: распространение, разнообразие. Жизнь растений. </w:t>
            </w:r>
          </w:p>
          <w:p w:rsidR="00B439CA" w:rsidRPr="009E221F" w:rsidRDefault="00B439CA" w:rsidP="00376A50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</w:rPr>
            </w:pPr>
            <w:r w:rsidRPr="009E221F">
              <w:rPr>
                <w:rFonts w:ascii="Times New Roman" w:hAnsi="Times New Roman" w:cs="Times New Roman"/>
              </w:rPr>
              <w:t>Растения и человек.</w:t>
            </w:r>
          </w:p>
          <w:p w:rsidR="00B439CA" w:rsidRPr="009E221F" w:rsidRDefault="00B439CA" w:rsidP="00376A50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</w:rPr>
            </w:pPr>
            <w:r w:rsidRPr="009E221F">
              <w:rPr>
                <w:rFonts w:ascii="Times New Roman" w:hAnsi="Times New Roman" w:cs="Times New Roman"/>
              </w:rPr>
              <w:t>Животные как часть природы. Разноо</w:t>
            </w:r>
            <w:r w:rsidRPr="009E221F">
              <w:rPr>
                <w:rFonts w:ascii="Times New Roman" w:hAnsi="Times New Roman" w:cs="Times New Roman"/>
              </w:rPr>
              <w:t>б</w:t>
            </w:r>
            <w:r w:rsidRPr="009E221F">
              <w:rPr>
                <w:rFonts w:ascii="Times New Roman" w:hAnsi="Times New Roman" w:cs="Times New Roman"/>
              </w:rPr>
              <w:t>разие и классы животных. Животное как живой организм. Человек и животные</w:t>
            </w:r>
          </w:p>
        </w:tc>
        <w:tc>
          <w:tcPr>
            <w:tcW w:w="8364" w:type="dxa"/>
            <w:shd w:val="clear" w:color="auto" w:fill="auto"/>
          </w:tcPr>
          <w:p w:rsidR="00B439CA" w:rsidRPr="009E221F" w:rsidRDefault="00B439CA" w:rsidP="00376A50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</w:rPr>
            </w:pPr>
            <w:r w:rsidRPr="009E221F">
              <w:rPr>
                <w:rFonts w:ascii="Times New Roman" w:hAnsi="Times New Roman" w:cs="Times New Roman"/>
              </w:rPr>
              <w:t xml:space="preserve">Разнообразие бактерий. Образ жизни бактерий. Характеристика грибов как живых организмов. Классификация: съедобные — несъедобные грибы. Сравнение грибов по внешнему виду. Коммуникативная деятельность: описательный рассказ на тему «Грибы». </w:t>
            </w:r>
            <w:proofErr w:type="gramStart"/>
            <w:r w:rsidRPr="009E221F">
              <w:rPr>
                <w:rFonts w:ascii="Times New Roman" w:hAnsi="Times New Roman" w:cs="Times New Roman"/>
              </w:rPr>
              <w:t>Классификация: виды растений (хвойные, цветковые, мхи и др.); одноле</w:t>
            </w:r>
            <w:r w:rsidRPr="009E221F">
              <w:rPr>
                <w:rFonts w:ascii="Times New Roman" w:hAnsi="Times New Roman" w:cs="Times New Roman"/>
              </w:rPr>
              <w:t>т</w:t>
            </w:r>
            <w:r w:rsidRPr="009E221F">
              <w:rPr>
                <w:rFonts w:ascii="Times New Roman" w:hAnsi="Times New Roman" w:cs="Times New Roman"/>
              </w:rPr>
              <w:t>ние, двулетние, многолетние растения.</w:t>
            </w:r>
            <w:proofErr w:type="gramEnd"/>
            <w:r w:rsidRPr="009E221F">
              <w:rPr>
                <w:rFonts w:ascii="Times New Roman" w:hAnsi="Times New Roman" w:cs="Times New Roman"/>
              </w:rPr>
              <w:t xml:space="preserve"> Характеристика представителей разных видов: название, особенности внешнего вида, условия жизни. Характеристика значения (функций) разных органов растения. Трудовая деятельность: выращивание растений; уход за растениями в уголке природе. Коммуникативная деятельность: описание представителей растительного мира родного края. Классификация: растения культу</w:t>
            </w:r>
            <w:r w:rsidRPr="009E221F">
              <w:rPr>
                <w:rFonts w:ascii="Times New Roman" w:hAnsi="Times New Roman" w:cs="Times New Roman"/>
              </w:rPr>
              <w:t>р</w:t>
            </w:r>
            <w:r w:rsidRPr="009E221F">
              <w:rPr>
                <w:rFonts w:ascii="Times New Roman" w:hAnsi="Times New Roman" w:cs="Times New Roman"/>
              </w:rPr>
              <w:t>ные, дикорастущие; полезные и ядовитые для человека.</w:t>
            </w:r>
          </w:p>
          <w:p w:rsidR="00B439CA" w:rsidRPr="009E221F" w:rsidRDefault="00B439CA" w:rsidP="00376A50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</w:rPr>
            </w:pPr>
            <w:r w:rsidRPr="009E221F">
              <w:rPr>
                <w:rFonts w:ascii="Times New Roman" w:hAnsi="Times New Roman" w:cs="Times New Roman"/>
              </w:rPr>
              <w:t>Классификация: классы животных; животные одноклеточные и многоклеточные; беспозвоночные и позвоночные. Характеристика животных — представителей ра</w:t>
            </w:r>
            <w:r w:rsidRPr="009E221F">
              <w:rPr>
                <w:rFonts w:ascii="Times New Roman" w:hAnsi="Times New Roman" w:cs="Times New Roman"/>
              </w:rPr>
              <w:t>з</w:t>
            </w:r>
            <w:r w:rsidRPr="009E221F">
              <w:rPr>
                <w:rFonts w:ascii="Times New Roman" w:hAnsi="Times New Roman" w:cs="Times New Roman"/>
              </w:rPr>
              <w:t>ных классов. Конструирование цепей питания. Коммуникативная деятельность: оп</w:t>
            </w:r>
            <w:r w:rsidRPr="009E221F">
              <w:rPr>
                <w:rFonts w:ascii="Times New Roman" w:hAnsi="Times New Roman" w:cs="Times New Roman"/>
              </w:rPr>
              <w:t>и</w:t>
            </w:r>
            <w:r w:rsidRPr="009E221F">
              <w:rPr>
                <w:rFonts w:ascii="Times New Roman" w:hAnsi="Times New Roman" w:cs="Times New Roman"/>
              </w:rPr>
              <w:t>сательный рассказ на тему «Животное — живой организм». Характеристика значения (функций) разных органов животного. Поиск информации с использованием спр</w:t>
            </w:r>
            <w:r w:rsidRPr="009E221F">
              <w:rPr>
                <w:rFonts w:ascii="Times New Roman" w:hAnsi="Times New Roman" w:cs="Times New Roman"/>
              </w:rPr>
              <w:t>а</w:t>
            </w:r>
            <w:r w:rsidRPr="009E221F">
              <w:rPr>
                <w:rFonts w:ascii="Times New Roman" w:hAnsi="Times New Roman" w:cs="Times New Roman"/>
              </w:rPr>
              <w:t>вочной литературы на тему «Человек и животные»</w:t>
            </w:r>
          </w:p>
        </w:tc>
      </w:tr>
      <w:tr w:rsidR="00B439CA" w:rsidRPr="009E221F" w:rsidTr="00C95EC7">
        <w:tc>
          <w:tcPr>
            <w:tcW w:w="2660" w:type="dxa"/>
            <w:shd w:val="clear" w:color="auto" w:fill="auto"/>
          </w:tcPr>
          <w:p w:rsidR="00B439CA" w:rsidRPr="009E221F" w:rsidRDefault="00B439CA" w:rsidP="00376A50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</w:rPr>
            </w:pPr>
            <w:r w:rsidRPr="009E221F">
              <w:rPr>
                <w:rFonts w:ascii="Times New Roman" w:hAnsi="Times New Roman" w:cs="Times New Roman"/>
              </w:rPr>
              <w:t>Наша Родина: от Руси до России</w:t>
            </w:r>
          </w:p>
        </w:tc>
        <w:tc>
          <w:tcPr>
            <w:tcW w:w="4252" w:type="dxa"/>
            <w:shd w:val="clear" w:color="auto" w:fill="auto"/>
          </w:tcPr>
          <w:p w:rsidR="00B439CA" w:rsidRPr="009E221F" w:rsidRDefault="00B439CA" w:rsidP="00376A50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</w:rPr>
            </w:pPr>
            <w:r w:rsidRPr="009E221F">
              <w:rPr>
                <w:rFonts w:ascii="Times New Roman" w:hAnsi="Times New Roman" w:cs="Times New Roman"/>
              </w:rPr>
              <w:t>Древняя Русь. Древнерусское государс</w:t>
            </w:r>
            <w:r w:rsidRPr="009E221F">
              <w:rPr>
                <w:rFonts w:ascii="Times New Roman" w:hAnsi="Times New Roman" w:cs="Times New Roman"/>
              </w:rPr>
              <w:t>т</w:t>
            </w:r>
            <w:r w:rsidRPr="009E221F">
              <w:rPr>
                <w:rFonts w:ascii="Times New Roman" w:hAnsi="Times New Roman" w:cs="Times New Roman"/>
              </w:rPr>
              <w:t>во. Первые русские князья. Московская Русь. Российская империя. Советская Ро</w:t>
            </w:r>
            <w:r w:rsidRPr="009E221F">
              <w:rPr>
                <w:rFonts w:ascii="Times New Roman" w:hAnsi="Times New Roman" w:cs="Times New Roman"/>
              </w:rPr>
              <w:t>с</w:t>
            </w:r>
            <w:r w:rsidRPr="009E221F">
              <w:rPr>
                <w:rFonts w:ascii="Times New Roman" w:hAnsi="Times New Roman" w:cs="Times New Roman"/>
              </w:rPr>
              <w:t>сия. СССР. Российская Федерация. Назв</w:t>
            </w:r>
            <w:r w:rsidRPr="009E221F">
              <w:rPr>
                <w:rFonts w:ascii="Times New Roman" w:hAnsi="Times New Roman" w:cs="Times New Roman"/>
              </w:rPr>
              <w:t>а</w:t>
            </w:r>
            <w:r w:rsidRPr="009E221F">
              <w:rPr>
                <w:rFonts w:ascii="Times New Roman" w:hAnsi="Times New Roman" w:cs="Times New Roman"/>
              </w:rPr>
              <w:t>ния русского государства в разные ист</w:t>
            </w:r>
            <w:r w:rsidRPr="009E221F">
              <w:rPr>
                <w:rFonts w:ascii="Times New Roman" w:hAnsi="Times New Roman" w:cs="Times New Roman"/>
              </w:rPr>
              <w:t>о</w:t>
            </w:r>
            <w:r w:rsidRPr="009E221F">
              <w:rPr>
                <w:rFonts w:ascii="Times New Roman" w:hAnsi="Times New Roman" w:cs="Times New Roman"/>
              </w:rPr>
              <w:t>рические времена</w:t>
            </w:r>
          </w:p>
        </w:tc>
        <w:tc>
          <w:tcPr>
            <w:tcW w:w="8364" w:type="dxa"/>
            <w:shd w:val="clear" w:color="auto" w:fill="auto"/>
          </w:tcPr>
          <w:p w:rsidR="00B439CA" w:rsidRPr="009E221F" w:rsidRDefault="00B439CA" w:rsidP="00376A50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</w:rPr>
            </w:pPr>
            <w:r w:rsidRPr="009E221F">
              <w:rPr>
                <w:rFonts w:ascii="Times New Roman" w:hAnsi="Times New Roman" w:cs="Times New Roman"/>
              </w:rPr>
              <w:t>Различение названий российского государства в разные исторические времена</w:t>
            </w:r>
          </w:p>
        </w:tc>
      </w:tr>
      <w:tr w:rsidR="00B439CA" w:rsidRPr="009E221F" w:rsidTr="00C95EC7">
        <w:tc>
          <w:tcPr>
            <w:tcW w:w="2660" w:type="dxa"/>
            <w:shd w:val="clear" w:color="auto" w:fill="auto"/>
          </w:tcPr>
          <w:p w:rsidR="00B439CA" w:rsidRPr="009E221F" w:rsidRDefault="00B439CA" w:rsidP="00376A50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</w:rPr>
            </w:pPr>
            <w:r w:rsidRPr="009E221F">
              <w:rPr>
                <w:rFonts w:ascii="Times New Roman" w:hAnsi="Times New Roman" w:cs="Times New Roman"/>
              </w:rPr>
              <w:lastRenderedPageBreak/>
              <w:t>Как люди жили в ст</w:t>
            </w:r>
            <w:r w:rsidRPr="009E221F">
              <w:rPr>
                <w:rFonts w:ascii="Times New Roman" w:hAnsi="Times New Roman" w:cs="Times New Roman"/>
              </w:rPr>
              <w:t>а</w:t>
            </w:r>
            <w:r w:rsidRPr="009E221F">
              <w:rPr>
                <w:rFonts w:ascii="Times New Roman" w:hAnsi="Times New Roman" w:cs="Times New Roman"/>
              </w:rPr>
              <w:t>рину</w:t>
            </w:r>
          </w:p>
        </w:tc>
        <w:tc>
          <w:tcPr>
            <w:tcW w:w="4252" w:type="dxa"/>
            <w:shd w:val="clear" w:color="auto" w:fill="auto"/>
          </w:tcPr>
          <w:p w:rsidR="00B439CA" w:rsidRPr="009E221F" w:rsidRDefault="00B439CA" w:rsidP="00376A50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</w:rPr>
            </w:pPr>
            <w:r w:rsidRPr="009E221F">
              <w:rPr>
                <w:rFonts w:ascii="Times New Roman" w:hAnsi="Times New Roman" w:cs="Times New Roman"/>
              </w:rPr>
              <w:t>Портрет славянина в разные историч</w:t>
            </w:r>
            <w:r w:rsidRPr="009E221F">
              <w:rPr>
                <w:rFonts w:ascii="Times New Roman" w:hAnsi="Times New Roman" w:cs="Times New Roman"/>
              </w:rPr>
              <w:t>е</w:t>
            </w:r>
            <w:r w:rsidRPr="009E221F">
              <w:rPr>
                <w:rFonts w:ascii="Times New Roman" w:hAnsi="Times New Roman" w:cs="Times New Roman"/>
              </w:rPr>
              <w:t>ские времена. Быт, труд, праздники слав</w:t>
            </w:r>
            <w:r w:rsidRPr="009E221F">
              <w:rPr>
                <w:rFonts w:ascii="Times New Roman" w:hAnsi="Times New Roman" w:cs="Times New Roman"/>
              </w:rPr>
              <w:t>я</w:t>
            </w:r>
            <w:r w:rsidRPr="009E221F">
              <w:rPr>
                <w:rFonts w:ascii="Times New Roman" w:hAnsi="Times New Roman" w:cs="Times New Roman"/>
              </w:rPr>
              <w:t>нина и россиянина. Предметы старины</w:t>
            </w:r>
          </w:p>
        </w:tc>
        <w:tc>
          <w:tcPr>
            <w:tcW w:w="8364" w:type="dxa"/>
            <w:shd w:val="clear" w:color="auto" w:fill="auto"/>
          </w:tcPr>
          <w:p w:rsidR="00B439CA" w:rsidRPr="009E221F" w:rsidRDefault="00B439CA" w:rsidP="00376A50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</w:rPr>
            </w:pPr>
            <w:r w:rsidRPr="009E221F">
              <w:rPr>
                <w:rFonts w:ascii="Times New Roman" w:hAnsi="Times New Roman" w:cs="Times New Roman"/>
              </w:rPr>
              <w:t>Характеристика особенностей быта, труда россиянина в разные исторические эпохи. Коммуникативная деятельность: описательный рассказ на тему «Портрет славянина». Различение внешнего вида людей разных сословий (дворянин, крестьянин и др.)</w:t>
            </w:r>
          </w:p>
        </w:tc>
      </w:tr>
      <w:tr w:rsidR="00B439CA" w:rsidRPr="009E221F" w:rsidTr="00C95EC7">
        <w:tc>
          <w:tcPr>
            <w:tcW w:w="2660" w:type="dxa"/>
            <w:shd w:val="clear" w:color="auto" w:fill="auto"/>
          </w:tcPr>
          <w:p w:rsidR="00B439CA" w:rsidRPr="009E221F" w:rsidRDefault="00B439CA" w:rsidP="00376A50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</w:rPr>
            </w:pPr>
            <w:r w:rsidRPr="009E221F">
              <w:rPr>
                <w:rFonts w:ascii="Times New Roman" w:hAnsi="Times New Roman" w:cs="Times New Roman"/>
              </w:rPr>
              <w:t xml:space="preserve">Как </w:t>
            </w:r>
            <w:proofErr w:type="spellStart"/>
            <w:r w:rsidRPr="009E221F">
              <w:rPr>
                <w:rFonts w:ascii="Times New Roman" w:hAnsi="Times New Roman" w:cs="Times New Roman"/>
              </w:rPr>
              <w:t>трудилисьв</w:t>
            </w:r>
            <w:proofErr w:type="spellEnd"/>
            <w:r w:rsidRPr="009E221F">
              <w:rPr>
                <w:rFonts w:ascii="Times New Roman" w:hAnsi="Times New Roman" w:cs="Times New Roman"/>
              </w:rPr>
              <w:t xml:space="preserve"> старину</w:t>
            </w:r>
          </w:p>
        </w:tc>
        <w:tc>
          <w:tcPr>
            <w:tcW w:w="4252" w:type="dxa"/>
            <w:shd w:val="clear" w:color="auto" w:fill="auto"/>
          </w:tcPr>
          <w:p w:rsidR="00B439CA" w:rsidRPr="009E221F" w:rsidRDefault="00B439CA" w:rsidP="00376A50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</w:rPr>
            </w:pPr>
            <w:r w:rsidRPr="009E221F">
              <w:rPr>
                <w:rFonts w:ascii="Times New Roman" w:hAnsi="Times New Roman" w:cs="Times New Roman"/>
              </w:rPr>
              <w:t>Человек и растения, земледелие. Креп</w:t>
            </w:r>
            <w:r w:rsidRPr="009E221F">
              <w:rPr>
                <w:rFonts w:ascii="Times New Roman" w:hAnsi="Times New Roman" w:cs="Times New Roman"/>
              </w:rPr>
              <w:t>о</w:t>
            </w:r>
            <w:r w:rsidRPr="009E221F">
              <w:rPr>
                <w:rFonts w:ascii="Times New Roman" w:hAnsi="Times New Roman" w:cs="Times New Roman"/>
              </w:rPr>
              <w:t>стное право. Ремёсла в России. Появление фабрик и заводов. Торговля. Техника</w:t>
            </w:r>
          </w:p>
        </w:tc>
        <w:tc>
          <w:tcPr>
            <w:tcW w:w="8364" w:type="dxa"/>
            <w:shd w:val="clear" w:color="auto" w:fill="auto"/>
          </w:tcPr>
          <w:p w:rsidR="00B439CA" w:rsidRPr="009E221F" w:rsidRDefault="00B439CA" w:rsidP="00376A50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</w:rPr>
            </w:pPr>
            <w:r w:rsidRPr="009E221F">
              <w:rPr>
                <w:rFonts w:ascii="Times New Roman" w:hAnsi="Times New Roman" w:cs="Times New Roman"/>
              </w:rPr>
              <w:t>Обобщение учебного материала: возникновение земледелия. Классификация: труд крестьянина, ремесленника, рабочего. Характеристика крепостного права: особенн</w:t>
            </w:r>
            <w:r w:rsidRPr="009E221F">
              <w:rPr>
                <w:rFonts w:ascii="Times New Roman" w:hAnsi="Times New Roman" w:cs="Times New Roman"/>
              </w:rPr>
              <w:t>о</w:t>
            </w:r>
            <w:r w:rsidRPr="009E221F">
              <w:rPr>
                <w:rFonts w:ascii="Times New Roman" w:hAnsi="Times New Roman" w:cs="Times New Roman"/>
              </w:rPr>
              <w:t>сти, причины отмены. Различение: ремёсла и их результаты — продукты. Коммун</w:t>
            </w:r>
            <w:r w:rsidRPr="009E221F">
              <w:rPr>
                <w:rFonts w:ascii="Times New Roman" w:hAnsi="Times New Roman" w:cs="Times New Roman"/>
              </w:rPr>
              <w:t>и</w:t>
            </w:r>
            <w:r w:rsidRPr="009E221F">
              <w:rPr>
                <w:rFonts w:ascii="Times New Roman" w:hAnsi="Times New Roman" w:cs="Times New Roman"/>
              </w:rPr>
              <w:t>кативная деятельность: описательный рассказ на темы «Как трудятся люди родного края», «Первые космонавты», «Как создали первый автомобиль»</w:t>
            </w:r>
          </w:p>
        </w:tc>
      </w:tr>
    </w:tbl>
    <w:p w:rsidR="000F3B60" w:rsidRPr="009E221F" w:rsidRDefault="000F3B60" w:rsidP="009E221F">
      <w:pPr>
        <w:spacing w:after="0" w:line="240" w:lineRule="auto"/>
        <w:ind w:firstLine="709"/>
        <w:jc w:val="both"/>
        <w:rPr>
          <w:rFonts w:ascii="Times New Roman" w:hAnsi="Times New Roman" w:cs="Times New Roman"/>
          <w:smallCaps/>
          <w:color w:val="000000"/>
          <w:sz w:val="24"/>
          <w:szCs w:val="24"/>
        </w:rPr>
      </w:pPr>
    </w:p>
    <w:p w:rsidR="00DF33A0" w:rsidRDefault="00DF33A0" w:rsidP="009E221F">
      <w:pPr>
        <w:spacing w:after="0" w:line="240" w:lineRule="auto"/>
        <w:ind w:firstLine="709"/>
        <w:jc w:val="both"/>
        <w:rPr>
          <w:rFonts w:ascii="Times New Roman" w:hAnsi="Times New Roman" w:cs="Times New Roman"/>
          <w:smallCaps/>
          <w:color w:val="000000"/>
          <w:sz w:val="24"/>
          <w:szCs w:val="24"/>
        </w:rPr>
      </w:pPr>
    </w:p>
    <w:p w:rsidR="00C95EC7" w:rsidRDefault="00C95EC7" w:rsidP="009E221F">
      <w:pPr>
        <w:spacing w:after="0" w:line="240" w:lineRule="auto"/>
        <w:ind w:firstLine="709"/>
        <w:jc w:val="both"/>
        <w:rPr>
          <w:rFonts w:ascii="Times New Roman" w:hAnsi="Times New Roman" w:cs="Times New Roman"/>
          <w:smallCaps/>
          <w:color w:val="000000"/>
          <w:sz w:val="24"/>
          <w:szCs w:val="24"/>
        </w:rPr>
      </w:pPr>
    </w:p>
    <w:p w:rsidR="00C95EC7" w:rsidRDefault="00C95EC7" w:rsidP="009E221F">
      <w:pPr>
        <w:spacing w:after="0" w:line="240" w:lineRule="auto"/>
        <w:ind w:firstLine="709"/>
        <w:jc w:val="both"/>
        <w:rPr>
          <w:rFonts w:ascii="Times New Roman" w:hAnsi="Times New Roman" w:cs="Times New Roman"/>
          <w:smallCaps/>
          <w:color w:val="000000"/>
          <w:sz w:val="24"/>
          <w:szCs w:val="24"/>
        </w:rPr>
      </w:pPr>
    </w:p>
    <w:p w:rsidR="00C95EC7" w:rsidRDefault="00C95EC7" w:rsidP="009E221F">
      <w:pPr>
        <w:spacing w:after="0" w:line="240" w:lineRule="auto"/>
        <w:ind w:firstLine="709"/>
        <w:jc w:val="both"/>
        <w:rPr>
          <w:rFonts w:ascii="Times New Roman" w:hAnsi="Times New Roman" w:cs="Times New Roman"/>
          <w:smallCaps/>
          <w:color w:val="000000"/>
          <w:sz w:val="24"/>
          <w:szCs w:val="24"/>
        </w:rPr>
      </w:pPr>
    </w:p>
    <w:p w:rsidR="00C95EC7" w:rsidRDefault="00C95EC7" w:rsidP="009E221F">
      <w:pPr>
        <w:spacing w:after="0" w:line="240" w:lineRule="auto"/>
        <w:ind w:firstLine="709"/>
        <w:jc w:val="both"/>
        <w:rPr>
          <w:rFonts w:ascii="Times New Roman" w:hAnsi="Times New Roman" w:cs="Times New Roman"/>
          <w:smallCaps/>
          <w:color w:val="000000"/>
          <w:sz w:val="24"/>
          <w:szCs w:val="24"/>
        </w:rPr>
      </w:pPr>
    </w:p>
    <w:p w:rsidR="00C95EC7" w:rsidRDefault="00C95EC7" w:rsidP="009E221F">
      <w:pPr>
        <w:spacing w:after="0" w:line="240" w:lineRule="auto"/>
        <w:ind w:firstLine="709"/>
        <w:jc w:val="both"/>
        <w:rPr>
          <w:rFonts w:ascii="Times New Roman" w:hAnsi="Times New Roman" w:cs="Times New Roman"/>
          <w:smallCaps/>
          <w:color w:val="000000"/>
          <w:sz w:val="24"/>
          <w:szCs w:val="24"/>
        </w:rPr>
      </w:pPr>
    </w:p>
    <w:p w:rsidR="00C95EC7" w:rsidRDefault="00C95EC7" w:rsidP="009E221F">
      <w:pPr>
        <w:spacing w:after="0" w:line="240" w:lineRule="auto"/>
        <w:ind w:firstLine="709"/>
        <w:jc w:val="both"/>
        <w:rPr>
          <w:rFonts w:ascii="Times New Roman" w:hAnsi="Times New Roman" w:cs="Times New Roman"/>
          <w:smallCaps/>
          <w:color w:val="000000"/>
          <w:sz w:val="24"/>
          <w:szCs w:val="24"/>
        </w:rPr>
      </w:pPr>
    </w:p>
    <w:p w:rsidR="00C95EC7" w:rsidRDefault="00C95EC7" w:rsidP="009E221F">
      <w:pPr>
        <w:spacing w:after="0" w:line="240" w:lineRule="auto"/>
        <w:ind w:firstLine="709"/>
        <w:jc w:val="both"/>
        <w:rPr>
          <w:rFonts w:ascii="Times New Roman" w:hAnsi="Times New Roman" w:cs="Times New Roman"/>
          <w:smallCaps/>
          <w:color w:val="000000"/>
          <w:sz w:val="24"/>
          <w:szCs w:val="24"/>
        </w:rPr>
      </w:pPr>
    </w:p>
    <w:p w:rsidR="00C95EC7" w:rsidRDefault="00C95EC7" w:rsidP="009E221F">
      <w:pPr>
        <w:spacing w:after="0" w:line="240" w:lineRule="auto"/>
        <w:ind w:firstLine="709"/>
        <w:jc w:val="both"/>
        <w:rPr>
          <w:rFonts w:ascii="Times New Roman" w:hAnsi="Times New Roman" w:cs="Times New Roman"/>
          <w:smallCaps/>
          <w:color w:val="000000"/>
          <w:sz w:val="24"/>
          <w:szCs w:val="24"/>
        </w:rPr>
      </w:pPr>
    </w:p>
    <w:p w:rsidR="005B3E12" w:rsidRDefault="005B3E12" w:rsidP="009E221F">
      <w:pPr>
        <w:spacing w:after="0" w:line="240" w:lineRule="auto"/>
        <w:ind w:firstLine="709"/>
        <w:jc w:val="both"/>
        <w:rPr>
          <w:rFonts w:ascii="Times New Roman" w:hAnsi="Times New Roman" w:cs="Times New Roman"/>
          <w:smallCaps/>
          <w:color w:val="000000"/>
          <w:sz w:val="24"/>
          <w:szCs w:val="24"/>
        </w:rPr>
      </w:pPr>
    </w:p>
    <w:p w:rsidR="005B3E12" w:rsidRDefault="005B3E12" w:rsidP="009E221F">
      <w:pPr>
        <w:spacing w:after="0" w:line="240" w:lineRule="auto"/>
        <w:ind w:firstLine="709"/>
        <w:jc w:val="both"/>
        <w:rPr>
          <w:rFonts w:ascii="Times New Roman" w:hAnsi="Times New Roman" w:cs="Times New Roman"/>
          <w:smallCaps/>
          <w:color w:val="000000"/>
          <w:sz w:val="24"/>
          <w:szCs w:val="24"/>
        </w:rPr>
      </w:pPr>
    </w:p>
    <w:p w:rsidR="005B3E12" w:rsidRDefault="005B3E12" w:rsidP="009E221F">
      <w:pPr>
        <w:spacing w:after="0" w:line="240" w:lineRule="auto"/>
        <w:ind w:firstLine="709"/>
        <w:jc w:val="both"/>
        <w:rPr>
          <w:rFonts w:ascii="Times New Roman" w:hAnsi="Times New Roman" w:cs="Times New Roman"/>
          <w:smallCaps/>
          <w:color w:val="000000"/>
          <w:sz w:val="24"/>
          <w:szCs w:val="24"/>
        </w:rPr>
      </w:pPr>
    </w:p>
    <w:p w:rsidR="005B3E12" w:rsidRDefault="005B3E12" w:rsidP="009E221F">
      <w:pPr>
        <w:spacing w:after="0" w:line="240" w:lineRule="auto"/>
        <w:ind w:firstLine="709"/>
        <w:jc w:val="both"/>
        <w:rPr>
          <w:rFonts w:ascii="Times New Roman" w:hAnsi="Times New Roman" w:cs="Times New Roman"/>
          <w:smallCaps/>
          <w:color w:val="000000"/>
          <w:sz w:val="24"/>
          <w:szCs w:val="24"/>
        </w:rPr>
      </w:pPr>
    </w:p>
    <w:p w:rsidR="005B3E12" w:rsidRDefault="005B3E12" w:rsidP="009E221F">
      <w:pPr>
        <w:spacing w:after="0" w:line="240" w:lineRule="auto"/>
        <w:ind w:firstLine="709"/>
        <w:jc w:val="both"/>
        <w:rPr>
          <w:rFonts w:ascii="Times New Roman" w:hAnsi="Times New Roman" w:cs="Times New Roman"/>
          <w:smallCaps/>
          <w:color w:val="000000"/>
          <w:sz w:val="24"/>
          <w:szCs w:val="24"/>
        </w:rPr>
      </w:pPr>
    </w:p>
    <w:p w:rsidR="005B3E12" w:rsidRDefault="005B3E12" w:rsidP="009E221F">
      <w:pPr>
        <w:spacing w:after="0" w:line="240" w:lineRule="auto"/>
        <w:ind w:firstLine="709"/>
        <w:jc w:val="both"/>
        <w:rPr>
          <w:rFonts w:ascii="Times New Roman" w:hAnsi="Times New Roman" w:cs="Times New Roman"/>
          <w:smallCaps/>
          <w:color w:val="000000"/>
          <w:sz w:val="24"/>
          <w:szCs w:val="24"/>
        </w:rPr>
      </w:pPr>
    </w:p>
    <w:p w:rsidR="005B3E12" w:rsidRDefault="005B3E12" w:rsidP="009E221F">
      <w:pPr>
        <w:spacing w:after="0" w:line="240" w:lineRule="auto"/>
        <w:ind w:firstLine="709"/>
        <w:jc w:val="both"/>
        <w:rPr>
          <w:rFonts w:ascii="Times New Roman" w:hAnsi="Times New Roman" w:cs="Times New Roman"/>
          <w:smallCaps/>
          <w:color w:val="000000"/>
          <w:sz w:val="24"/>
          <w:szCs w:val="24"/>
        </w:rPr>
      </w:pPr>
    </w:p>
    <w:p w:rsidR="005B3E12" w:rsidRDefault="005B3E12" w:rsidP="009E221F">
      <w:pPr>
        <w:spacing w:after="0" w:line="240" w:lineRule="auto"/>
        <w:ind w:firstLine="709"/>
        <w:jc w:val="both"/>
        <w:rPr>
          <w:rFonts w:ascii="Times New Roman" w:hAnsi="Times New Roman" w:cs="Times New Roman"/>
          <w:smallCaps/>
          <w:color w:val="000000"/>
          <w:sz w:val="24"/>
          <w:szCs w:val="24"/>
        </w:rPr>
      </w:pPr>
    </w:p>
    <w:p w:rsidR="005B3E12" w:rsidRDefault="005B3E12" w:rsidP="009E221F">
      <w:pPr>
        <w:spacing w:after="0" w:line="240" w:lineRule="auto"/>
        <w:ind w:firstLine="709"/>
        <w:jc w:val="both"/>
        <w:rPr>
          <w:rFonts w:ascii="Times New Roman" w:hAnsi="Times New Roman" w:cs="Times New Roman"/>
          <w:smallCaps/>
          <w:color w:val="000000"/>
          <w:sz w:val="24"/>
          <w:szCs w:val="24"/>
        </w:rPr>
      </w:pPr>
    </w:p>
    <w:p w:rsidR="005B3E12" w:rsidRDefault="005B3E12" w:rsidP="009E221F">
      <w:pPr>
        <w:spacing w:after="0" w:line="240" w:lineRule="auto"/>
        <w:ind w:firstLine="709"/>
        <w:jc w:val="both"/>
        <w:rPr>
          <w:rFonts w:ascii="Times New Roman" w:hAnsi="Times New Roman" w:cs="Times New Roman"/>
          <w:smallCaps/>
          <w:color w:val="000000"/>
          <w:sz w:val="24"/>
          <w:szCs w:val="24"/>
        </w:rPr>
      </w:pPr>
    </w:p>
    <w:p w:rsidR="005B3E12" w:rsidRDefault="005B3E12" w:rsidP="009E221F">
      <w:pPr>
        <w:spacing w:after="0" w:line="240" w:lineRule="auto"/>
        <w:ind w:firstLine="709"/>
        <w:jc w:val="both"/>
        <w:rPr>
          <w:rFonts w:ascii="Times New Roman" w:hAnsi="Times New Roman" w:cs="Times New Roman"/>
          <w:smallCaps/>
          <w:color w:val="000000"/>
          <w:sz w:val="24"/>
          <w:szCs w:val="24"/>
        </w:rPr>
      </w:pPr>
    </w:p>
    <w:p w:rsidR="005B3E12" w:rsidRDefault="005B3E12" w:rsidP="009E221F">
      <w:pPr>
        <w:spacing w:after="0" w:line="240" w:lineRule="auto"/>
        <w:ind w:firstLine="709"/>
        <w:jc w:val="both"/>
        <w:rPr>
          <w:rFonts w:ascii="Times New Roman" w:hAnsi="Times New Roman" w:cs="Times New Roman"/>
          <w:smallCaps/>
          <w:color w:val="000000"/>
          <w:sz w:val="24"/>
          <w:szCs w:val="24"/>
        </w:rPr>
      </w:pPr>
    </w:p>
    <w:p w:rsidR="005B3E12" w:rsidRDefault="005B3E12" w:rsidP="009E221F">
      <w:pPr>
        <w:spacing w:after="0" w:line="240" w:lineRule="auto"/>
        <w:ind w:firstLine="709"/>
        <w:jc w:val="both"/>
        <w:rPr>
          <w:rFonts w:ascii="Times New Roman" w:hAnsi="Times New Roman" w:cs="Times New Roman"/>
          <w:smallCaps/>
          <w:color w:val="000000"/>
          <w:sz w:val="24"/>
          <w:szCs w:val="24"/>
        </w:rPr>
      </w:pPr>
    </w:p>
    <w:p w:rsidR="005B3E12" w:rsidRPr="009E221F" w:rsidRDefault="005B3E12" w:rsidP="009E221F">
      <w:pPr>
        <w:spacing w:after="0" w:line="240" w:lineRule="auto"/>
        <w:ind w:firstLine="709"/>
        <w:jc w:val="both"/>
        <w:rPr>
          <w:rFonts w:ascii="Times New Roman" w:hAnsi="Times New Roman" w:cs="Times New Roman"/>
          <w:smallCaps/>
          <w:color w:val="000000"/>
          <w:sz w:val="24"/>
          <w:szCs w:val="24"/>
        </w:rPr>
      </w:pPr>
    </w:p>
    <w:p w:rsidR="000F3B60" w:rsidRPr="00960C63" w:rsidRDefault="000F3B60" w:rsidP="00376A5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mallCaps/>
          <w:color w:val="000000"/>
          <w:sz w:val="28"/>
          <w:szCs w:val="28"/>
        </w:rPr>
      </w:pPr>
      <w:r w:rsidRPr="00960C63">
        <w:rPr>
          <w:rFonts w:ascii="Times New Roman" w:hAnsi="Times New Roman" w:cs="Times New Roman"/>
          <w:b/>
          <w:smallCaps/>
          <w:color w:val="000000"/>
          <w:sz w:val="28"/>
          <w:szCs w:val="28"/>
        </w:rPr>
        <w:t>Календарно-тематическое планирование 3 класс</w:t>
      </w:r>
    </w:p>
    <w:tbl>
      <w:tblPr>
        <w:tblW w:w="49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1"/>
        <w:gridCol w:w="3395"/>
        <w:gridCol w:w="2000"/>
        <w:gridCol w:w="9208"/>
      </w:tblGrid>
      <w:tr w:rsidR="00AF7963" w:rsidRPr="009E221F" w:rsidTr="00034C65">
        <w:trPr>
          <w:tblHeader/>
        </w:trPr>
        <w:tc>
          <w:tcPr>
            <w:tcW w:w="175" w:type="pct"/>
            <w:shd w:val="clear" w:color="auto" w:fill="auto"/>
          </w:tcPr>
          <w:p w:rsidR="00AF7963" w:rsidRPr="000D516D" w:rsidRDefault="00AF7963" w:rsidP="000D51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0D516D">
              <w:rPr>
                <w:rFonts w:ascii="Times New Roman" w:hAnsi="Times New Roman" w:cs="Times New Roman"/>
                <w:b/>
                <w:color w:val="000000"/>
              </w:rPr>
              <w:t xml:space="preserve">№ </w:t>
            </w:r>
            <w:proofErr w:type="spellStart"/>
            <w:proofErr w:type="gramStart"/>
            <w:r w:rsidRPr="000D516D">
              <w:rPr>
                <w:rFonts w:ascii="Times New Roman" w:hAnsi="Times New Roman" w:cs="Times New Roman"/>
                <w:b/>
                <w:color w:val="000000"/>
              </w:rPr>
              <w:t>п</w:t>
            </w:r>
            <w:proofErr w:type="spellEnd"/>
            <w:proofErr w:type="gramEnd"/>
            <w:r w:rsidRPr="000D516D">
              <w:rPr>
                <w:rFonts w:ascii="Times New Roman" w:hAnsi="Times New Roman" w:cs="Times New Roman"/>
                <w:b/>
                <w:color w:val="000000"/>
              </w:rPr>
              <w:t>/</w:t>
            </w:r>
            <w:proofErr w:type="spellStart"/>
            <w:r w:rsidRPr="000D516D">
              <w:rPr>
                <w:rFonts w:ascii="Times New Roman" w:hAnsi="Times New Roman" w:cs="Times New Roman"/>
                <w:b/>
                <w:color w:val="000000"/>
              </w:rPr>
              <w:t>п</w:t>
            </w:r>
            <w:proofErr w:type="spellEnd"/>
          </w:p>
        </w:tc>
        <w:tc>
          <w:tcPr>
            <w:tcW w:w="1122" w:type="pct"/>
            <w:shd w:val="clear" w:color="auto" w:fill="auto"/>
          </w:tcPr>
          <w:p w:rsidR="00AF7963" w:rsidRPr="000D516D" w:rsidRDefault="00AF7963" w:rsidP="000D51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0D516D">
              <w:rPr>
                <w:rFonts w:ascii="Times New Roman" w:hAnsi="Times New Roman" w:cs="Times New Roman"/>
                <w:b/>
                <w:color w:val="000000"/>
              </w:rPr>
              <w:t>Тема урока</w:t>
            </w:r>
          </w:p>
        </w:tc>
        <w:tc>
          <w:tcPr>
            <w:tcW w:w="661" w:type="pct"/>
            <w:shd w:val="clear" w:color="auto" w:fill="auto"/>
          </w:tcPr>
          <w:p w:rsidR="00AF7963" w:rsidRPr="000D516D" w:rsidRDefault="00AF7963" w:rsidP="000D51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0D516D">
              <w:rPr>
                <w:rFonts w:ascii="Times New Roman" w:hAnsi="Times New Roman" w:cs="Times New Roman"/>
                <w:b/>
                <w:color w:val="000000"/>
              </w:rPr>
              <w:t>Тип урока</w:t>
            </w:r>
          </w:p>
        </w:tc>
        <w:tc>
          <w:tcPr>
            <w:tcW w:w="3042" w:type="pct"/>
            <w:shd w:val="clear" w:color="auto" w:fill="auto"/>
          </w:tcPr>
          <w:p w:rsidR="00AF7963" w:rsidRPr="000D516D" w:rsidRDefault="00AF7963" w:rsidP="000D51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0D516D">
              <w:rPr>
                <w:rFonts w:ascii="Times New Roman" w:hAnsi="Times New Roman" w:cs="Times New Roman"/>
                <w:b/>
                <w:color w:val="000000"/>
              </w:rPr>
              <w:t>Характеристика деятельности детей</w:t>
            </w:r>
          </w:p>
        </w:tc>
      </w:tr>
      <w:tr w:rsidR="00EC449F" w:rsidRPr="009E221F" w:rsidTr="00034C65">
        <w:tc>
          <w:tcPr>
            <w:tcW w:w="5000" w:type="pct"/>
            <w:gridSpan w:val="4"/>
            <w:shd w:val="clear" w:color="auto" w:fill="auto"/>
          </w:tcPr>
          <w:p w:rsidR="00EC449F" w:rsidRPr="00AF7963" w:rsidRDefault="00EC449F" w:rsidP="000D516D">
            <w:pPr>
              <w:spacing w:after="0" w:line="240" w:lineRule="auto"/>
              <w:ind w:firstLine="268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AF7963">
              <w:rPr>
                <w:rFonts w:ascii="Times New Roman" w:hAnsi="Times New Roman" w:cs="Times New Roman"/>
                <w:b/>
                <w:color w:val="000000"/>
              </w:rPr>
              <w:t>Введение</w:t>
            </w:r>
            <w:r w:rsidRPr="00AF7963">
              <w:rPr>
                <w:rFonts w:ascii="Times New Roman" w:hAnsi="Times New Roman" w:cs="Times New Roman"/>
                <w:b/>
                <w:color w:val="000000"/>
                <w:lang w:val="en-US"/>
              </w:rPr>
              <w:t xml:space="preserve"> (1 ч)</w:t>
            </w:r>
          </w:p>
        </w:tc>
      </w:tr>
      <w:tr w:rsidR="00AF7963" w:rsidRPr="009E221F" w:rsidTr="00034C65">
        <w:tc>
          <w:tcPr>
            <w:tcW w:w="175" w:type="pct"/>
            <w:shd w:val="clear" w:color="auto" w:fill="auto"/>
          </w:tcPr>
          <w:p w:rsidR="00AF7963" w:rsidRPr="009E221F" w:rsidRDefault="00AF7963" w:rsidP="000D516D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22" w:type="pct"/>
            <w:shd w:val="clear" w:color="auto" w:fill="auto"/>
          </w:tcPr>
          <w:p w:rsidR="00AF7963" w:rsidRPr="009E221F" w:rsidRDefault="00AF7963" w:rsidP="00376A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E221F">
              <w:rPr>
                <w:rFonts w:ascii="Times New Roman" w:hAnsi="Times New Roman" w:cs="Times New Roman"/>
                <w:color w:val="000000"/>
              </w:rPr>
              <w:t>Введение.</w:t>
            </w:r>
          </w:p>
        </w:tc>
        <w:tc>
          <w:tcPr>
            <w:tcW w:w="661" w:type="pct"/>
            <w:shd w:val="clear" w:color="auto" w:fill="auto"/>
          </w:tcPr>
          <w:p w:rsidR="00AF7963" w:rsidRPr="009E221F" w:rsidRDefault="00AF7963" w:rsidP="00376A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E221F">
              <w:rPr>
                <w:rFonts w:ascii="Times New Roman" w:hAnsi="Times New Roman" w:cs="Times New Roman"/>
                <w:color w:val="000000"/>
              </w:rPr>
              <w:t>Вводный урок.</w:t>
            </w:r>
          </w:p>
        </w:tc>
        <w:tc>
          <w:tcPr>
            <w:tcW w:w="3042" w:type="pct"/>
            <w:shd w:val="clear" w:color="auto" w:fill="auto"/>
          </w:tcPr>
          <w:p w:rsidR="00AF7963" w:rsidRPr="009E221F" w:rsidRDefault="00AF7963" w:rsidP="000D516D">
            <w:pPr>
              <w:spacing w:after="0" w:line="240" w:lineRule="auto"/>
              <w:ind w:firstLine="268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E221F">
              <w:rPr>
                <w:rFonts w:ascii="Times New Roman" w:hAnsi="Times New Roman" w:cs="Times New Roman"/>
                <w:color w:val="000000"/>
              </w:rPr>
              <w:t>Читать советы авторов «Как работать с учебником». Вспомнить условные обозначения. О</w:t>
            </w:r>
            <w:r w:rsidRPr="009E221F">
              <w:rPr>
                <w:rFonts w:ascii="Times New Roman" w:hAnsi="Times New Roman" w:cs="Times New Roman"/>
                <w:color w:val="000000"/>
              </w:rPr>
              <w:t>б</w:t>
            </w:r>
            <w:r w:rsidRPr="009E221F">
              <w:rPr>
                <w:rFonts w:ascii="Times New Roman" w:hAnsi="Times New Roman" w:cs="Times New Roman"/>
                <w:color w:val="000000"/>
              </w:rPr>
              <w:t>ратить внимание на новые условные обозначения.</w:t>
            </w:r>
          </w:p>
        </w:tc>
      </w:tr>
      <w:tr w:rsidR="0093476C" w:rsidRPr="009E221F" w:rsidTr="00034C65">
        <w:tc>
          <w:tcPr>
            <w:tcW w:w="5000" w:type="pct"/>
            <w:gridSpan w:val="4"/>
            <w:shd w:val="clear" w:color="auto" w:fill="auto"/>
          </w:tcPr>
          <w:p w:rsidR="0093476C" w:rsidRPr="0093476C" w:rsidRDefault="00C01596" w:rsidP="000D516D">
            <w:pPr>
              <w:spacing w:after="0" w:line="240" w:lineRule="auto"/>
              <w:ind w:firstLine="268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Земля – наш общий дом (7</w:t>
            </w:r>
            <w:r w:rsidR="0093476C" w:rsidRPr="0093476C">
              <w:rPr>
                <w:rFonts w:ascii="Times New Roman" w:hAnsi="Times New Roman" w:cs="Times New Roman"/>
                <w:b/>
                <w:color w:val="000000"/>
              </w:rPr>
              <w:t xml:space="preserve"> ч)</w:t>
            </w:r>
          </w:p>
        </w:tc>
      </w:tr>
      <w:tr w:rsidR="00AF7963" w:rsidRPr="009E221F" w:rsidTr="00034C65">
        <w:tc>
          <w:tcPr>
            <w:tcW w:w="175" w:type="pct"/>
            <w:shd w:val="clear" w:color="auto" w:fill="auto"/>
          </w:tcPr>
          <w:p w:rsidR="00AF7963" w:rsidRPr="009E221F" w:rsidRDefault="00AF7963" w:rsidP="000D516D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22" w:type="pct"/>
            <w:shd w:val="clear" w:color="auto" w:fill="auto"/>
          </w:tcPr>
          <w:p w:rsidR="00AF7963" w:rsidRPr="009E221F" w:rsidRDefault="0093476C" w:rsidP="00376A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D06DA">
              <w:rPr>
                <w:rFonts w:ascii="Times New Roman" w:hAnsi="Times New Roman" w:cs="Times New Roman"/>
                <w:i/>
                <w:color w:val="000000"/>
              </w:rPr>
              <w:t>Где и когда ты живёшь.</w:t>
            </w:r>
            <w:r>
              <w:rPr>
                <w:rFonts w:ascii="Times New Roman" w:hAnsi="Times New Roman" w:cs="Times New Roman"/>
                <w:color w:val="000000"/>
              </w:rPr>
              <w:t xml:space="preserve"> Счёт лет в истории.</w:t>
            </w:r>
          </w:p>
        </w:tc>
        <w:tc>
          <w:tcPr>
            <w:tcW w:w="661" w:type="pct"/>
            <w:shd w:val="clear" w:color="auto" w:fill="auto"/>
          </w:tcPr>
          <w:p w:rsidR="00AF7963" w:rsidRPr="009E221F" w:rsidRDefault="0093476C" w:rsidP="00376A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E221F">
              <w:rPr>
                <w:rFonts w:ascii="Times New Roman" w:hAnsi="Times New Roman" w:cs="Times New Roman"/>
                <w:color w:val="000000"/>
              </w:rPr>
              <w:t>Урок вхождения в новую тему.</w:t>
            </w:r>
          </w:p>
        </w:tc>
        <w:tc>
          <w:tcPr>
            <w:tcW w:w="3042" w:type="pct"/>
            <w:shd w:val="clear" w:color="auto" w:fill="auto"/>
          </w:tcPr>
          <w:p w:rsidR="00AF7963" w:rsidRPr="009E221F" w:rsidRDefault="00801452" w:rsidP="000D516D">
            <w:pPr>
              <w:spacing w:after="0" w:line="240" w:lineRule="auto"/>
              <w:ind w:firstLine="268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E221F">
              <w:rPr>
                <w:rFonts w:ascii="Times New Roman" w:hAnsi="Times New Roman" w:cs="Times New Roman"/>
                <w:color w:val="000000"/>
              </w:rPr>
              <w:t>Обсудить проблему существования человека в пространстве. Определять свое нахождение в пространстве. Объяснять, что изучает история. Понимать изображение времени на «ленте вр</w:t>
            </w:r>
            <w:r w:rsidRPr="009E221F">
              <w:rPr>
                <w:rFonts w:ascii="Times New Roman" w:hAnsi="Times New Roman" w:cs="Times New Roman"/>
                <w:color w:val="000000"/>
              </w:rPr>
              <w:t>е</w:t>
            </w:r>
            <w:r w:rsidRPr="009E221F">
              <w:rPr>
                <w:rFonts w:ascii="Times New Roman" w:hAnsi="Times New Roman" w:cs="Times New Roman"/>
                <w:color w:val="000000"/>
              </w:rPr>
              <w:t>мени».</w:t>
            </w:r>
          </w:p>
        </w:tc>
      </w:tr>
      <w:tr w:rsidR="00AF7963" w:rsidRPr="009E221F" w:rsidTr="00034C65">
        <w:tc>
          <w:tcPr>
            <w:tcW w:w="175" w:type="pct"/>
            <w:shd w:val="clear" w:color="auto" w:fill="auto"/>
          </w:tcPr>
          <w:p w:rsidR="00AF7963" w:rsidRPr="009E221F" w:rsidRDefault="00AF7963" w:rsidP="000D516D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22" w:type="pct"/>
            <w:shd w:val="clear" w:color="auto" w:fill="auto"/>
          </w:tcPr>
          <w:p w:rsidR="00AF7963" w:rsidRPr="009E221F" w:rsidRDefault="00801452" w:rsidP="000D06D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D06DA">
              <w:rPr>
                <w:rFonts w:ascii="Times New Roman" w:hAnsi="Times New Roman" w:cs="Times New Roman"/>
                <w:i/>
                <w:color w:val="000000"/>
              </w:rPr>
              <w:t xml:space="preserve">Солнечная </w:t>
            </w:r>
            <w:proofErr w:type="spellStart"/>
            <w:r w:rsidRPr="000D06DA">
              <w:rPr>
                <w:rFonts w:ascii="Times New Roman" w:hAnsi="Times New Roman" w:cs="Times New Roman"/>
                <w:i/>
                <w:color w:val="000000"/>
              </w:rPr>
              <w:t>система</w:t>
            </w:r>
            <w:proofErr w:type="gramStart"/>
            <w:r w:rsidRPr="000D06DA">
              <w:rPr>
                <w:rFonts w:ascii="Times New Roman" w:hAnsi="Times New Roman" w:cs="Times New Roman"/>
                <w:i/>
                <w:color w:val="000000"/>
              </w:rPr>
              <w:t>.</w:t>
            </w:r>
            <w:r w:rsidR="00AF7963" w:rsidRPr="009E221F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  <w:r w:rsidR="00AF7963" w:rsidRPr="009E221F">
              <w:rPr>
                <w:rFonts w:ascii="Times New Roman" w:hAnsi="Times New Roman" w:cs="Times New Roman"/>
                <w:color w:val="000000"/>
              </w:rPr>
              <w:t>риродные</w:t>
            </w:r>
            <w:proofErr w:type="spellEnd"/>
            <w:r w:rsidR="00AF7963" w:rsidRPr="009E221F">
              <w:rPr>
                <w:rFonts w:ascii="Times New Roman" w:hAnsi="Times New Roman" w:cs="Times New Roman"/>
                <w:color w:val="000000"/>
              </w:rPr>
              <w:t xml:space="preserve"> тела и природные явления.</w:t>
            </w:r>
            <w:r>
              <w:rPr>
                <w:rFonts w:ascii="Times New Roman" w:hAnsi="Times New Roman" w:cs="Times New Roman"/>
                <w:color w:val="000000"/>
              </w:rPr>
              <w:t xml:space="preserve"> Пр</w:t>
            </w:r>
            <w:r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 xml:space="preserve">родные и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искуственные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тела. </w:t>
            </w:r>
          </w:p>
        </w:tc>
        <w:tc>
          <w:tcPr>
            <w:tcW w:w="661" w:type="pct"/>
            <w:shd w:val="clear" w:color="auto" w:fill="auto"/>
          </w:tcPr>
          <w:p w:rsidR="00AF7963" w:rsidRPr="009E221F" w:rsidRDefault="00AF7963" w:rsidP="000D51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E221F">
              <w:rPr>
                <w:rFonts w:ascii="Times New Roman" w:hAnsi="Times New Roman" w:cs="Times New Roman"/>
                <w:color w:val="000000"/>
              </w:rPr>
              <w:t xml:space="preserve">Комбинированный урок. </w:t>
            </w:r>
          </w:p>
        </w:tc>
        <w:tc>
          <w:tcPr>
            <w:tcW w:w="3042" w:type="pct"/>
            <w:shd w:val="clear" w:color="auto" w:fill="auto"/>
          </w:tcPr>
          <w:p w:rsidR="00AF7963" w:rsidRPr="009E221F" w:rsidRDefault="00AF7963" w:rsidP="000D516D">
            <w:pPr>
              <w:spacing w:after="0" w:line="240" w:lineRule="auto"/>
              <w:ind w:firstLine="268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E221F">
              <w:rPr>
                <w:rFonts w:ascii="Times New Roman" w:hAnsi="Times New Roman" w:cs="Times New Roman"/>
                <w:color w:val="000000"/>
              </w:rPr>
              <w:t>Классифицировать карточки с природными и искусственными телами. Высказывать пре</w:t>
            </w:r>
            <w:r w:rsidRPr="009E221F">
              <w:rPr>
                <w:rFonts w:ascii="Times New Roman" w:hAnsi="Times New Roman" w:cs="Times New Roman"/>
                <w:color w:val="000000"/>
              </w:rPr>
              <w:t>д</w:t>
            </w:r>
            <w:r w:rsidRPr="009E221F">
              <w:rPr>
                <w:rFonts w:ascii="Times New Roman" w:hAnsi="Times New Roman" w:cs="Times New Roman"/>
                <w:color w:val="000000"/>
              </w:rPr>
              <w:t>положения о том, как разные люди будут воспринимать одно и то же явление. Давать характ</w:t>
            </w:r>
            <w:r w:rsidRPr="009E221F">
              <w:rPr>
                <w:rFonts w:ascii="Times New Roman" w:hAnsi="Times New Roman" w:cs="Times New Roman"/>
                <w:color w:val="000000"/>
              </w:rPr>
              <w:t>е</w:t>
            </w:r>
            <w:r w:rsidRPr="009E221F">
              <w:rPr>
                <w:rFonts w:ascii="Times New Roman" w:hAnsi="Times New Roman" w:cs="Times New Roman"/>
                <w:color w:val="000000"/>
              </w:rPr>
              <w:t>ристику научного и художественного текста. Рассматривать иллюстрации.</w:t>
            </w:r>
          </w:p>
        </w:tc>
      </w:tr>
      <w:tr w:rsidR="00AF7963" w:rsidRPr="009E221F" w:rsidTr="00034C65">
        <w:tc>
          <w:tcPr>
            <w:tcW w:w="175" w:type="pct"/>
            <w:shd w:val="clear" w:color="auto" w:fill="auto"/>
          </w:tcPr>
          <w:p w:rsidR="00AF7963" w:rsidRPr="009E221F" w:rsidRDefault="00AF7963" w:rsidP="000D516D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22" w:type="pct"/>
            <w:shd w:val="clear" w:color="auto" w:fill="auto"/>
          </w:tcPr>
          <w:p w:rsidR="00AF7963" w:rsidRPr="009E221F" w:rsidRDefault="000D06DA" w:rsidP="000D06D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D06DA">
              <w:rPr>
                <w:rFonts w:ascii="Times New Roman" w:hAnsi="Times New Roman" w:cs="Times New Roman"/>
                <w:i/>
                <w:color w:val="000000"/>
              </w:rPr>
              <w:t xml:space="preserve">Солнечная </w:t>
            </w:r>
            <w:proofErr w:type="spellStart"/>
            <w:r w:rsidRPr="000D06DA">
              <w:rPr>
                <w:rFonts w:ascii="Times New Roman" w:hAnsi="Times New Roman" w:cs="Times New Roman"/>
                <w:i/>
                <w:color w:val="000000"/>
              </w:rPr>
              <w:t>система</w:t>
            </w:r>
            <w:proofErr w:type="gramStart"/>
            <w:r w:rsidRPr="000D06DA">
              <w:rPr>
                <w:rFonts w:ascii="Times New Roman" w:hAnsi="Times New Roman" w:cs="Times New Roman"/>
                <w:i/>
                <w:color w:val="000000"/>
              </w:rPr>
              <w:t>.</w:t>
            </w:r>
            <w:r w:rsidRPr="009E221F">
              <w:rPr>
                <w:rFonts w:ascii="Times New Roman" w:hAnsi="Times New Roman" w:cs="Times New Roman"/>
                <w:color w:val="000000"/>
              </w:rPr>
              <w:t>С</w:t>
            </w:r>
            <w:proofErr w:type="gramEnd"/>
            <w:r w:rsidRPr="009E221F">
              <w:rPr>
                <w:rFonts w:ascii="Times New Roman" w:hAnsi="Times New Roman" w:cs="Times New Roman"/>
                <w:color w:val="000000"/>
              </w:rPr>
              <w:t>олнце</w:t>
            </w:r>
            <w:proofErr w:type="spellEnd"/>
            <w:r w:rsidRPr="009E221F">
              <w:rPr>
                <w:rFonts w:ascii="Times New Roman" w:hAnsi="Times New Roman" w:cs="Times New Roman"/>
                <w:color w:val="000000"/>
              </w:rPr>
              <w:t xml:space="preserve"> – тело неживой природы. </w:t>
            </w:r>
            <w:r w:rsidR="00AF7963" w:rsidRPr="009E221F">
              <w:rPr>
                <w:rFonts w:ascii="Times New Roman" w:hAnsi="Times New Roman" w:cs="Times New Roman"/>
                <w:color w:val="000000"/>
              </w:rPr>
              <w:t>Земля – планета Солнечной системы.</w:t>
            </w:r>
          </w:p>
        </w:tc>
        <w:tc>
          <w:tcPr>
            <w:tcW w:w="661" w:type="pct"/>
            <w:shd w:val="clear" w:color="auto" w:fill="auto"/>
          </w:tcPr>
          <w:p w:rsidR="00AF7963" w:rsidRPr="009E221F" w:rsidRDefault="00AF7963" w:rsidP="00376A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E221F">
              <w:rPr>
                <w:rFonts w:ascii="Times New Roman" w:hAnsi="Times New Roman" w:cs="Times New Roman"/>
                <w:color w:val="000000"/>
              </w:rPr>
              <w:t>Комбинированный урок.</w:t>
            </w:r>
          </w:p>
        </w:tc>
        <w:tc>
          <w:tcPr>
            <w:tcW w:w="3042" w:type="pct"/>
            <w:shd w:val="clear" w:color="auto" w:fill="auto"/>
          </w:tcPr>
          <w:p w:rsidR="00AF7963" w:rsidRPr="009E221F" w:rsidRDefault="00AF7963" w:rsidP="000D516D">
            <w:pPr>
              <w:spacing w:after="0" w:line="240" w:lineRule="auto"/>
              <w:ind w:firstLine="268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E221F">
              <w:rPr>
                <w:rFonts w:ascii="Times New Roman" w:hAnsi="Times New Roman" w:cs="Times New Roman"/>
                <w:iCs/>
                <w:color w:val="000000"/>
              </w:rPr>
              <w:t xml:space="preserve">Характеризовать </w:t>
            </w:r>
            <w:r w:rsidRPr="009E221F">
              <w:rPr>
                <w:rFonts w:ascii="Times New Roman" w:hAnsi="Times New Roman" w:cs="Times New Roman"/>
                <w:color w:val="000000"/>
              </w:rPr>
              <w:t xml:space="preserve">Солнечную систему: называть, </w:t>
            </w:r>
            <w:r w:rsidRPr="009E221F">
              <w:rPr>
                <w:rFonts w:ascii="Times New Roman" w:hAnsi="Times New Roman" w:cs="Times New Roman"/>
                <w:iCs/>
                <w:color w:val="000000"/>
              </w:rPr>
              <w:t xml:space="preserve">кратко описывать </w:t>
            </w:r>
            <w:r w:rsidRPr="009E221F">
              <w:rPr>
                <w:rFonts w:ascii="Times New Roman" w:hAnsi="Times New Roman" w:cs="Times New Roman"/>
                <w:color w:val="000000"/>
              </w:rPr>
              <w:t>планеты, входящие в нее. Рассматривать иллюстративный материал. Делать вывод, что такое «горизонт». Пров</w:t>
            </w:r>
            <w:r w:rsidRPr="009E221F">
              <w:rPr>
                <w:rFonts w:ascii="Times New Roman" w:hAnsi="Times New Roman" w:cs="Times New Roman"/>
                <w:color w:val="000000"/>
              </w:rPr>
              <w:t>о</w:t>
            </w:r>
            <w:r w:rsidRPr="009E221F">
              <w:rPr>
                <w:rFonts w:ascii="Times New Roman" w:hAnsi="Times New Roman" w:cs="Times New Roman"/>
                <w:color w:val="000000"/>
              </w:rPr>
              <w:t>дить опыт, доказывающий шарообразность Земли.</w:t>
            </w:r>
          </w:p>
        </w:tc>
      </w:tr>
      <w:tr w:rsidR="00AF7963" w:rsidRPr="009E221F" w:rsidTr="00034C65">
        <w:tc>
          <w:tcPr>
            <w:tcW w:w="175" w:type="pct"/>
            <w:shd w:val="clear" w:color="auto" w:fill="auto"/>
          </w:tcPr>
          <w:p w:rsidR="00AF7963" w:rsidRPr="009E221F" w:rsidRDefault="00AF7963" w:rsidP="000D516D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22" w:type="pct"/>
            <w:shd w:val="clear" w:color="auto" w:fill="auto"/>
          </w:tcPr>
          <w:p w:rsidR="00AF7963" w:rsidRPr="009E221F" w:rsidRDefault="000D06DA" w:rsidP="00376A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D06DA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Условия жизни на </w:t>
            </w:r>
            <w:proofErr w:type="spellStart"/>
            <w:r w:rsidRPr="000D06DA">
              <w:rPr>
                <w:rFonts w:ascii="Times New Roman" w:hAnsi="Times New Roman" w:cs="Times New Roman"/>
                <w:i/>
                <w:iCs/>
                <w:color w:val="000000"/>
              </w:rPr>
              <w:t>Зе</w:t>
            </w:r>
            <w:r w:rsidRPr="000D06DA">
              <w:rPr>
                <w:rFonts w:ascii="Times New Roman" w:hAnsi="Times New Roman" w:cs="Times New Roman"/>
                <w:i/>
                <w:iCs/>
                <w:color w:val="000000"/>
              </w:rPr>
              <w:t>м</w:t>
            </w:r>
            <w:r w:rsidRPr="000D06DA">
              <w:rPr>
                <w:rFonts w:ascii="Times New Roman" w:hAnsi="Times New Roman" w:cs="Times New Roman"/>
                <w:i/>
                <w:iCs/>
                <w:color w:val="000000"/>
              </w:rPr>
              <w:t>ле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начение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Солнца для жизни на Земле (тепло, свет).</w:t>
            </w:r>
          </w:p>
          <w:p w:rsidR="00AF7963" w:rsidRPr="009E221F" w:rsidRDefault="000D06DA" w:rsidP="000D06D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Опыт: смена сезонов, дня и ночи.</w:t>
            </w:r>
          </w:p>
        </w:tc>
        <w:tc>
          <w:tcPr>
            <w:tcW w:w="661" w:type="pct"/>
            <w:shd w:val="clear" w:color="auto" w:fill="auto"/>
          </w:tcPr>
          <w:p w:rsidR="00AF7963" w:rsidRPr="009E221F" w:rsidRDefault="00AF7963" w:rsidP="00376A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E221F">
              <w:rPr>
                <w:rFonts w:ascii="Times New Roman" w:hAnsi="Times New Roman" w:cs="Times New Roman"/>
                <w:color w:val="000000"/>
              </w:rPr>
              <w:t>Урок изучения нового материала.</w:t>
            </w:r>
          </w:p>
        </w:tc>
        <w:tc>
          <w:tcPr>
            <w:tcW w:w="3042" w:type="pct"/>
            <w:shd w:val="clear" w:color="auto" w:fill="auto"/>
          </w:tcPr>
          <w:p w:rsidR="00AF7963" w:rsidRPr="009E221F" w:rsidRDefault="00AF7963" w:rsidP="00EC449F">
            <w:pPr>
              <w:spacing w:after="0" w:line="240" w:lineRule="auto"/>
              <w:ind w:firstLine="268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E221F">
              <w:rPr>
                <w:rFonts w:ascii="Times New Roman" w:hAnsi="Times New Roman" w:cs="Times New Roman"/>
                <w:color w:val="000000"/>
              </w:rPr>
              <w:t xml:space="preserve">Читать текст, самостоятельно находить </w:t>
            </w:r>
            <w:proofErr w:type="spellStart"/>
            <w:r w:rsidRPr="009E221F">
              <w:rPr>
                <w:rFonts w:ascii="Times New Roman" w:hAnsi="Times New Roman" w:cs="Times New Roman"/>
                <w:color w:val="000000"/>
              </w:rPr>
              <w:t>ответына</w:t>
            </w:r>
            <w:proofErr w:type="spellEnd"/>
            <w:r w:rsidRPr="009E221F">
              <w:rPr>
                <w:rFonts w:ascii="Times New Roman" w:hAnsi="Times New Roman" w:cs="Times New Roman"/>
                <w:color w:val="000000"/>
              </w:rPr>
              <w:t xml:space="preserve"> вопрос «Почему Солнце является исто</w:t>
            </w:r>
            <w:r w:rsidRPr="009E221F">
              <w:rPr>
                <w:rFonts w:ascii="Times New Roman" w:hAnsi="Times New Roman" w:cs="Times New Roman"/>
                <w:color w:val="000000"/>
              </w:rPr>
              <w:t>ч</w:t>
            </w:r>
            <w:r w:rsidRPr="009E221F">
              <w:rPr>
                <w:rFonts w:ascii="Times New Roman" w:hAnsi="Times New Roman" w:cs="Times New Roman"/>
                <w:color w:val="000000"/>
              </w:rPr>
              <w:t>ником тепла?» Проводить опыт, подтверждающий распространение тепла от его источника. Объяснять значение терминов «экватор», «полюс». Характеризовать положение Солнца в ра</w:t>
            </w:r>
            <w:r w:rsidRPr="009E221F">
              <w:rPr>
                <w:rFonts w:ascii="Times New Roman" w:hAnsi="Times New Roman" w:cs="Times New Roman"/>
                <w:color w:val="000000"/>
              </w:rPr>
              <w:t>з</w:t>
            </w:r>
            <w:r w:rsidRPr="009E221F">
              <w:rPr>
                <w:rFonts w:ascii="Times New Roman" w:hAnsi="Times New Roman" w:cs="Times New Roman"/>
                <w:color w:val="000000"/>
              </w:rPr>
              <w:t>ных точках Земли. Работать в группе.</w:t>
            </w:r>
            <w:r w:rsidRPr="009E221F">
              <w:rPr>
                <w:rFonts w:ascii="Times New Roman" w:hAnsi="Times New Roman" w:cs="Times New Roman"/>
                <w:iCs/>
                <w:color w:val="000000"/>
              </w:rPr>
              <w:t xml:space="preserve"> Моделировать </w:t>
            </w:r>
            <w:r w:rsidRPr="009E221F">
              <w:rPr>
                <w:rFonts w:ascii="Times New Roman" w:hAnsi="Times New Roman" w:cs="Times New Roman"/>
                <w:color w:val="000000"/>
              </w:rPr>
              <w:t>несложные ситуации (опыты, экспер</w:t>
            </w:r>
            <w:r w:rsidRPr="009E221F">
              <w:rPr>
                <w:rFonts w:ascii="Times New Roman" w:hAnsi="Times New Roman" w:cs="Times New Roman"/>
                <w:color w:val="000000"/>
              </w:rPr>
              <w:t>и</w:t>
            </w:r>
            <w:r w:rsidRPr="009E221F">
              <w:rPr>
                <w:rFonts w:ascii="Times New Roman" w:hAnsi="Times New Roman" w:cs="Times New Roman"/>
                <w:color w:val="000000"/>
              </w:rPr>
              <w:t>менты) в соответствии с поставленной учебной задачей.</w:t>
            </w:r>
          </w:p>
        </w:tc>
      </w:tr>
      <w:tr w:rsidR="00AF7963" w:rsidRPr="009E221F" w:rsidTr="00034C65">
        <w:tc>
          <w:tcPr>
            <w:tcW w:w="175" w:type="pct"/>
            <w:shd w:val="clear" w:color="auto" w:fill="auto"/>
          </w:tcPr>
          <w:p w:rsidR="00AF7963" w:rsidRPr="009E221F" w:rsidRDefault="00AF7963" w:rsidP="000D516D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22" w:type="pct"/>
            <w:shd w:val="clear" w:color="auto" w:fill="auto"/>
          </w:tcPr>
          <w:p w:rsidR="00AF7963" w:rsidRPr="009E221F" w:rsidRDefault="000D06DA" w:rsidP="00376A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D06DA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Условия жизни на </w:t>
            </w:r>
            <w:proofErr w:type="spellStart"/>
            <w:r w:rsidRPr="000D06DA">
              <w:rPr>
                <w:rFonts w:ascii="Times New Roman" w:hAnsi="Times New Roman" w:cs="Times New Roman"/>
                <w:i/>
                <w:iCs/>
                <w:color w:val="000000"/>
              </w:rPr>
              <w:t>Земле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="00AF7963" w:rsidRPr="009E221F"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  <w:r w:rsidR="00AF7963" w:rsidRPr="009E221F">
              <w:rPr>
                <w:rFonts w:ascii="Times New Roman" w:hAnsi="Times New Roman" w:cs="Times New Roman"/>
                <w:color w:val="000000"/>
              </w:rPr>
              <w:t>ода</w:t>
            </w:r>
            <w:proofErr w:type="spellEnd"/>
            <w:r w:rsidR="00AF7963" w:rsidRPr="009E221F">
              <w:rPr>
                <w:rFonts w:ascii="Times New Roman" w:hAnsi="Times New Roman" w:cs="Times New Roman"/>
                <w:color w:val="000000"/>
              </w:rPr>
              <w:t xml:space="preserve"> – условие жизни на Земле. </w:t>
            </w:r>
          </w:p>
          <w:p w:rsidR="00AF7963" w:rsidRPr="009E221F" w:rsidRDefault="00AF7963" w:rsidP="00E65CA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E221F">
              <w:rPr>
                <w:rFonts w:ascii="Times New Roman" w:hAnsi="Times New Roman" w:cs="Times New Roman"/>
                <w:bCs/>
                <w:color w:val="000000"/>
              </w:rPr>
              <w:t>Опыт.</w:t>
            </w:r>
            <w:r w:rsidRPr="009E221F">
              <w:rPr>
                <w:rFonts w:ascii="Times New Roman" w:hAnsi="Times New Roman" w:cs="Times New Roman"/>
                <w:color w:val="000000"/>
              </w:rPr>
              <w:t xml:space="preserve"> Роль света и воды в жизни растений.</w:t>
            </w:r>
          </w:p>
        </w:tc>
        <w:tc>
          <w:tcPr>
            <w:tcW w:w="661" w:type="pct"/>
            <w:shd w:val="clear" w:color="auto" w:fill="auto"/>
          </w:tcPr>
          <w:p w:rsidR="00AF7963" w:rsidRPr="009E221F" w:rsidRDefault="00AF7963" w:rsidP="00376A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E221F">
              <w:rPr>
                <w:rFonts w:ascii="Times New Roman" w:hAnsi="Times New Roman" w:cs="Times New Roman"/>
                <w:color w:val="000000"/>
              </w:rPr>
              <w:t>Комбинированный урок.</w:t>
            </w:r>
          </w:p>
        </w:tc>
        <w:tc>
          <w:tcPr>
            <w:tcW w:w="3042" w:type="pct"/>
            <w:shd w:val="clear" w:color="auto" w:fill="auto"/>
          </w:tcPr>
          <w:p w:rsidR="00AF7963" w:rsidRPr="009E221F" w:rsidRDefault="00AF7963" w:rsidP="000D516D">
            <w:pPr>
              <w:spacing w:after="0" w:line="240" w:lineRule="auto"/>
              <w:ind w:firstLine="268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E221F">
              <w:rPr>
                <w:rFonts w:ascii="Times New Roman" w:hAnsi="Times New Roman" w:cs="Times New Roman"/>
                <w:iCs/>
                <w:color w:val="000000"/>
              </w:rPr>
              <w:t xml:space="preserve">Характеризовать </w:t>
            </w:r>
            <w:r w:rsidRPr="009E221F">
              <w:rPr>
                <w:rFonts w:ascii="Times New Roman" w:hAnsi="Times New Roman" w:cs="Times New Roman"/>
                <w:color w:val="000000"/>
              </w:rPr>
              <w:t>условия жизни на Земле: воды, воздуха, тепла, света.</w:t>
            </w:r>
            <w:r w:rsidRPr="009E221F">
              <w:rPr>
                <w:rFonts w:ascii="Times New Roman" w:hAnsi="Times New Roman" w:cs="Times New Roman"/>
                <w:iCs/>
                <w:color w:val="000000"/>
              </w:rPr>
              <w:t xml:space="preserve"> Моделировать </w:t>
            </w:r>
            <w:r w:rsidRPr="009E221F">
              <w:rPr>
                <w:rFonts w:ascii="Times New Roman" w:hAnsi="Times New Roman" w:cs="Times New Roman"/>
                <w:color w:val="000000"/>
              </w:rPr>
              <w:t>н</w:t>
            </w:r>
            <w:r w:rsidRPr="009E221F">
              <w:rPr>
                <w:rFonts w:ascii="Times New Roman" w:hAnsi="Times New Roman" w:cs="Times New Roman"/>
                <w:color w:val="000000"/>
              </w:rPr>
              <w:t>е</w:t>
            </w:r>
            <w:r w:rsidRPr="009E221F">
              <w:rPr>
                <w:rFonts w:ascii="Times New Roman" w:hAnsi="Times New Roman" w:cs="Times New Roman"/>
                <w:color w:val="000000"/>
              </w:rPr>
              <w:t xml:space="preserve">сложные ситуации (опыты, эксперименты) в соответствии с поставленной учебной задачей. Сравнивать широколиственные, тропические леса и пустыню. Анализировать источники воды на Земле. </w:t>
            </w:r>
            <w:r w:rsidRPr="009E221F">
              <w:rPr>
                <w:rFonts w:ascii="Times New Roman" w:hAnsi="Times New Roman" w:cs="Times New Roman"/>
                <w:iCs/>
                <w:color w:val="000000"/>
              </w:rPr>
              <w:t xml:space="preserve">Называть </w:t>
            </w:r>
            <w:r w:rsidRPr="009E221F">
              <w:rPr>
                <w:rFonts w:ascii="Times New Roman" w:hAnsi="Times New Roman" w:cs="Times New Roman"/>
                <w:color w:val="000000"/>
              </w:rPr>
              <w:t xml:space="preserve">источники воды, </w:t>
            </w:r>
            <w:r w:rsidRPr="009E221F">
              <w:rPr>
                <w:rFonts w:ascii="Times New Roman" w:hAnsi="Times New Roman" w:cs="Times New Roman"/>
                <w:iCs/>
                <w:color w:val="000000"/>
              </w:rPr>
              <w:t xml:space="preserve">характеризовать </w:t>
            </w:r>
            <w:r w:rsidRPr="009E221F">
              <w:rPr>
                <w:rFonts w:ascii="Times New Roman" w:hAnsi="Times New Roman" w:cs="Times New Roman"/>
                <w:color w:val="000000"/>
              </w:rPr>
              <w:t xml:space="preserve">различные </w:t>
            </w:r>
            <w:proofErr w:type="spellStart"/>
            <w:r w:rsidRPr="009E221F">
              <w:rPr>
                <w:rFonts w:ascii="Times New Roman" w:hAnsi="Times New Roman" w:cs="Times New Roman"/>
                <w:color w:val="000000"/>
              </w:rPr>
              <w:t>водоемы</w:t>
            </w:r>
            <w:proofErr w:type="gramStart"/>
            <w:r w:rsidRPr="009E221F">
              <w:rPr>
                <w:rFonts w:ascii="Times New Roman" w:hAnsi="Times New Roman" w:cs="Times New Roman"/>
                <w:color w:val="000000"/>
              </w:rPr>
              <w:t>.Р</w:t>
            </w:r>
            <w:proofErr w:type="gramEnd"/>
            <w:r w:rsidRPr="009E221F">
              <w:rPr>
                <w:rFonts w:ascii="Times New Roman" w:hAnsi="Times New Roman" w:cs="Times New Roman"/>
                <w:color w:val="000000"/>
              </w:rPr>
              <w:t>ассматривать</w:t>
            </w:r>
            <w:proofErr w:type="spellEnd"/>
            <w:r w:rsidRPr="009E221F">
              <w:rPr>
                <w:rFonts w:ascii="Times New Roman" w:hAnsi="Times New Roman" w:cs="Times New Roman"/>
                <w:color w:val="000000"/>
              </w:rPr>
              <w:t xml:space="preserve"> ка</w:t>
            </w:r>
            <w:r w:rsidRPr="009E221F">
              <w:rPr>
                <w:rFonts w:ascii="Times New Roman" w:hAnsi="Times New Roman" w:cs="Times New Roman"/>
                <w:color w:val="000000"/>
              </w:rPr>
              <w:t>р</w:t>
            </w:r>
            <w:r w:rsidRPr="009E221F">
              <w:rPr>
                <w:rFonts w:ascii="Times New Roman" w:hAnsi="Times New Roman" w:cs="Times New Roman"/>
                <w:color w:val="000000"/>
              </w:rPr>
              <w:t>тину И.К. Айвазовского «Девятый вал».</w:t>
            </w:r>
          </w:p>
        </w:tc>
      </w:tr>
      <w:tr w:rsidR="00AF7963" w:rsidRPr="009E221F" w:rsidTr="00034C65">
        <w:tc>
          <w:tcPr>
            <w:tcW w:w="175" w:type="pct"/>
            <w:shd w:val="clear" w:color="auto" w:fill="auto"/>
          </w:tcPr>
          <w:p w:rsidR="00AF7963" w:rsidRPr="009E221F" w:rsidRDefault="00AF7963" w:rsidP="000D516D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22" w:type="pct"/>
            <w:shd w:val="clear" w:color="auto" w:fill="auto"/>
          </w:tcPr>
          <w:p w:rsidR="00AF7963" w:rsidRPr="009E221F" w:rsidRDefault="000D06DA" w:rsidP="00376A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D06DA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Условия жизни на </w:t>
            </w:r>
            <w:proofErr w:type="spellStart"/>
            <w:r w:rsidRPr="000D06DA">
              <w:rPr>
                <w:rFonts w:ascii="Times New Roman" w:hAnsi="Times New Roman" w:cs="Times New Roman"/>
                <w:i/>
                <w:iCs/>
                <w:color w:val="000000"/>
              </w:rPr>
              <w:t>Земле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="00AF7963" w:rsidRPr="009E221F"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  <w:r w:rsidR="00AF7963" w:rsidRPr="009E221F">
              <w:rPr>
                <w:rFonts w:ascii="Times New Roman" w:hAnsi="Times New Roman" w:cs="Times New Roman"/>
                <w:color w:val="000000"/>
              </w:rPr>
              <w:t>оздух</w:t>
            </w:r>
            <w:proofErr w:type="spellEnd"/>
            <w:r w:rsidR="00AF7963" w:rsidRPr="009E221F">
              <w:rPr>
                <w:rFonts w:ascii="Times New Roman" w:hAnsi="Times New Roman" w:cs="Times New Roman"/>
                <w:color w:val="000000"/>
              </w:rPr>
              <w:t xml:space="preserve"> – условие жизни на Земле. </w:t>
            </w:r>
          </w:p>
          <w:p w:rsidR="00AF7963" w:rsidRPr="009E221F" w:rsidRDefault="00AF7963" w:rsidP="00376A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E221F">
              <w:rPr>
                <w:rFonts w:ascii="Times New Roman" w:hAnsi="Times New Roman" w:cs="Times New Roman"/>
                <w:color w:val="000000"/>
              </w:rPr>
              <w:t>Опыт. Горение.</w:t>
            </w:r>
          </w:p>
        </w:tc>
        <w:tc>
          <w:tcPr>
            <w:tcW w:w="661" w:type="pct"/>
            <w:shd w:val="clear" w:color="auto" w:fill="auto"/>
          </w:tcPr>
          <w:p w:rsidR="00AF7963" w:rsidRPr="009E221F" w:rsidRDefault="00AF7963" w:rsidP="00376A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E221F">
              <w:rPr>
                <w:rFonts w:ascii="Times New Roman" w:hAnsi="Times New Roman" w:cs="Times New Roman"/>
                <w:color w:val="000000"/>
              </w:rPr>
              <w:t>Комбинированный урок.</w:t>
            </w:r>
          </w:p>
        </w:tc>
        <w:tc>
          <w:tcPr>
            <w:tcW w:w="3042" w:type="pct"/>
            <w:shd w:val="clear" w:color="auto" w:fill="auto"/>
          </w:tcPr>
          <w:p w:rsidR="00AF7963" w:rsidRPr="009E221F" w:rsidRDefault="00AF7963" w:rsidP="000D516D">
            <w:pPr>
              <w:spacing w:after="0" w:line="240" w:lineRule="auto"/>
              <w:ind w:firstLine="268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E221F">
              <w:rPr>
                <w:rFonts w:ascii="Times New Roman" w:hAnsi="Times New Roman" w:cs="Times New Roman"/>
                <w:iCs/>
                <w:color w:val="000000"/>
              </w:rPr>
              <w:t xml:space="preserve">Характеризовать </w:t>
            </w:r>
            <w:r w:rsidRPr="009E221F">
              <w:rPr>
                <w:rFonts w:ascii="Times New Roman" w:hAnsi="Times New Roman" w:cs="Times New Roman"/>
                <w:color w:val="000000"/>
              </w:rPr>
              <w:t xml:space="preserve">условия жизни на Земле: вода, воздух, тепло, свет. </w:t>
            </w:r>
            <w:r w:rsidRPr="009E221F">
              <w:rPr>
                <w:rFonts w:ascii="Times New Roman" w:hAnsi="Times New Roman" w:cs="Times New Roman"/>
                <w:iCs/>
                <w:color w:val="000000"/>
              </w:rPr>
              <w:t xml:space="preserve">Устанавливать </w:t>
            </w:r>
            <w:r w:rsidRPr="009E221F">
              <w:rPr>
                <w:rFonts w:ascii="Times New Roman" w:hAnsi="Times New Roman" w:cs="Times New Roman"/>
                <w:color w:val="000000"/>
              </w:rPr>
              <w:t>завис</w:t>
            </w:r>
            <w:r w:rsidRPr="009E221F">
              <w:rPr>
                <w:rFonts w:ascii="Times New Roman" w:hAnsi="Times New Roman" w:cs="Times New Roman"/>
                <w:color w:val="000000"/>
              </w:rPr>
              <w:t>и</w:t>
            </w:r>
            <w:r w:rsidRPr="009E221F">
              <w:rPr>
                <w:rFonts w:ascii="Times New Roman" w:hAnsi="Times New Roman" w:cs="Times New Roman"/>
                <w:color w:val="000000"/>
              </w:rPr>
              <w:t xml:space="preserve">мость между состоянием воды и температурой воздуха. </w:t>
            </w:r>
            <w:r w:rsidRPr="009E221F">
              <w:rPr>
                <w:rFonts w:ascii="Times New Roman" w:hAnsi="Times New Roman" w:cs="Times New Roman"/>
                <w:iCs/>
                <w:color w:val="000000"/>
              </w:rPr>
              <w:t xml:space="preserve">Описывать </w:t>
            </w:r>
            <w:r w:rsidRPr="009E221F">
              <w:rPr>
                <w:rFonts w:ascii="Times New Roman" w:hAnsi="Times New Roman" w:cs="Times New Roman"/>
                <w:color w:val="000000"/>
              </w:rPr>
              <w:t xml:space="preserve">свойства воздуха. </w:t>
            </w:r>
            <w:r w:rsidRPr="009E221F">
              <w:rPr>
                <w:rFonts w:ascii="Times New Roman" w:hAnsi="Times New Roman" w:cs="Times New Roman"/>
                <w:iCs/>
                <w:color w:val="000000"/>
              </w:rPr>
              <w:t>Модел</w:t>
            </w:r>
            <w:r w:rsidRPr="009E221F">
              <w:rPr>
                <w:rFonts w:ascii="Times New Roman" w:hAnsi="Times New Roman" w:cs="Times New Roman"/>
                <w:iCs/>
                <w:color w:val="000000"/>
              </w:rPr>
              <w:t>и</w:t>
            </w:r>
            <w:r w:rsidRPr="009E221F">
              <w:rPr>
                <w:rFonts w:ascii="Times New Roman" w:hAnsi="Times New Roman" w:cs="Times New Roman"/>
                <w:iCs/>
                <w:color w:val="000000"/>
              </w:rPr>
              <w:t xml:space="preserve">ровать </w:t>
            </w:r>
            <w:r w:rsidRPr="009E221F">
              <w:rPr>
                <w:rFonts w:ascii="Times New Roman" w:hAnsi="Times New Roman" w:cs="Times New Roman"/>
                <w:color w:val="000000"/>
              </w:rPr>
              <w:t>несложные ситуации (опыты, эксперименты) в соответствии с поставленной учебной задачей. Записывать характеристики погоды в таблице (за несколько дней), используя усло</w:t>
            </w:r>
            <w:r w:rsidRPr="009E221F">
              <w:rPr>
                <w:rFonts w:ascii="Times New Roman" w:hAnsi="Times New Roman" w:cs="Times New Roman"/>
                <w:color w:val="000000"/>
              </w:rPr>
              <w:t>в</w:t>
            </w:r>
            <w:r w:rsidRPr="009E221F">
              <w:rPr>
                <w:rFonts w:ascii="Times New Roman" w:hAnsi="Times New Roman" w:cs="Times New Roman"/>
                <w:color w:val="000000"/>
              </w:rPr>
              <w:t xml:space="preserve">ные обозначения. </w:t>
            </w:r>
          </w:p>
        </w:tc>
      </w:tr>
      <w:tr w:rsidR="00AF7963" w:rsidRPr="009E221F" w:rsidTr="00034C65">
        <w:tc>
          <w:tcPr>
            <w:tcW w:w="175" w:type="pct"/>
            <w:shd w:val="clear" w:color="auto" w:fill="auto"/>
          </w:tcPr>
          <w:p w:rsidR="00AF7963" w:rsidRPr="009E221F" w:rsidRDefault="00AF7963" w:rsidP="000D516D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22" w:type="pct"/>
            <w:shd w:val="clear" w:color="auto" w:fill="auto"/>
          </w:tcPr>
          <w:p w:rsidR="00AF7963" w:rsidRDefault="000D06DA" w:rsidP="00E65CA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D06DA">
              <w:rPr>
                <w:rFonts w:ascii="Times New Roman" w:hAnsi="Times New Roman" w:cs="Times New Roman"/>
                <w:i/>
                <w:iCs/>
                <w:color w:val="000000"/>
              </w:rPr>
              <w:t>Условия жизни на Земле</w:t>
            </w:r>
            <w:r>
              <w:rPr>
                <w:rFonts w:ascii="Times New Roman" w:hAnsi="Times New Roman" w:cs="Times New Roman"/>
                <w:color w:val="000000"/>
              </w:rPr>
              <w:t>. Как о</w:t>
            </w:r>
            <w:r>
              <w:rPr>
                <w:rFonts w:ascii="Times New Roman" w:hAnsi="Times New Roman" w:cs="Times New Roman"/>
                <w:color w:val="000000"/>
              </w:rPr>
              <w:t>п</w:t>
            </w:r>
            <w:r>
              <w:rPr>
                <w:rFonts w:ascii="Times New Roman" w:hAnsi="Times New Roman" w:cs="Times New Roman"/>
                <w:color w:val="000000"/>
              </w:rPr>
              <w:t>ределить погоду</w:t>
            </w:r>
            <w:r w:rsidR="00CA4D83">
              <w:rPr>
                <w:rFonts w:ascii="Times New Roman" w:hAnsi="Times New Roman" w:cs="Times New Roman"/>
                <w:color w:val="000000"/>
              </w:rPr>
              <w:t xml:space="preserve"> (её характер</w:t>
            </w:r>
            <w:r w:rsidR="00CA4D83">
              <w:rPr>
                <w:rFonts w:ascii="Times New Roman" w:hAnsi="Times New Roman" w:cs="Times New Roman"/>
                <w:color w:val="000000"/>
              </w:rPr>
              <w:t>и</w:t>
            </w:r>
            <w:r w:rsidR="00CA4D83">
              <w:rPr>
                <w:rFonts w:ascii="Times New Roman" w:hAnsi="Times New Roman" w:cs="Times New Roman"/>
                <w:color w:val="000000"/>
              </w:rPr>
              <w:t>стики)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="00C147A9">
              <w:rPr>
                <w:rFonts w:ascii="Times New Roman" w:hAnsi="Times New Roman" w:cs="Times New Roman"/>
                <w:color w:val="000000"/>
              </w:rPr>
              <w:t xml:space="preserve"> Тест.</w:t>
            </w:r>
          </w:p>
          <w:p w:rsidR="00034C65" w:rsidRPr="009E221F" w:rsidRDefault="00034C65" w:rsidP="00E65CA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61" w:type="pct"/>
            <w:shd w:val="clear" w:color="auto" w:fill="auto"/>
          </w:tcPr>
          <w:p w:rsidR="00AF7963" w:rsidRPr="009E221F" w:rsidRDefault="00AF7963" w:rsidP="00376A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42" w:type="pct"/>
            <w:shd w:val="clear" w:color="auto" w:fill="auto"/>
          </w:tcPr>
          <w:p w:rsidR="00AF7963" w:rsidRPr="009E221F" w:rsidRDefault="00AF7963" w:rsidP="00E65CAF">
            <w:pPr>
              <w:autoSpaceDE w:val="0"/>
              <w:autoSpaceDN w:val="0"/>
              <w:adjustRightInd w:val="0"/>
              <w:spacing w:after="0" w:line="240" w:lineRule="auto"/>
              <w:ind w:firstLine="268"/>
              <w:jc w:val="both"/>
              <w:rPr>
                <w:rFonts w:ascii="Times New Roman" w:hAnsi="Times New Roman" w:cs="Times New Roman"/>
                <w:iCs/>
                <w:color w:val="000000"/>
              </w:rPr>
            </w:pPr>
            <w:r w:rsidRPr="009E221F">
              <w:rPr>
                <w:rFonts w:ascii="Times New Roman" w:hAnsi="Times New Roman" w:cs="Times New Roman"/>
                <w:i/>
                <w:color w:val="000000"/>
              </w:rPr>
              <w:t>Как человек изучает Землю</w:t>
            </w:r>
          </w:p>
        </w:tc>
      </w:tr>
      <w:tr w:rsidR="00AF0600" w:rsidRPr="009E221F" w:rsidTr="00034C65">
        <w:tc>
          <w:tcPr>
            <w:tcW w:w="175" w:type="pct"/>
            <w:shd w:val="clear" w:color="auto" w:fill="auto"/>
          </w:tcPr>
          <w:p w:rsidR="00AF0600" w:rsidRPr="009E221F" w:rsidRDefault="00AF0600" w:rsidP="00C0159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83" w:type="pct"/>
            <w:gridSpan w:val="2"/>
            <w:shd w:val="clear" w:color="auto" w:fill="auto"/>
          </w:tcPr>
          <w:p w:rsidR="00AF0600" w:rsidRPr="009E221F" w:rsidRDefault="00AF0600" w:rsidP="00376A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01596">
              <w:rPr>
                <w:rFonts w:ascii="Times New Roman" w:hAnsi="Times New Roman" w:cs="Times New Roman"/>
                <w:b/>
                <w:iCs/>
                <w:color w:val="000000"/>
              </w:rPr>
              <w:t>Как человек изучает Землю</w:t>
            </w:r>
            <w:r w:rsidR="0020698B">
              <w:rPr>
                <w:rFonts w:ascii="Times New Roman" w:hAnsi="Times New Roman" w:cs="Times New Roman"/>
                <w:b/>
                <w:iCs/>
                <w:color w:val="000000"/>
              </w:rPr>
              <w:t xml:space="preserve"> (3 ч)</w:t>
            </w:r>
            <w:r w:rsidRPr="00C01596">
              <w:rPr>
                <w:rFonts w:ascii="Times New Roman" w:hAnsi="Times New Roman" w:cs="Times New Roman"/>
                <w:b/>
                <w:iCs/>
                <w:color w:val="000000"/>
              </w:rPr>
              <w:t>.</w:t>
            </w:r>
          </w:p>
        </w:tc>
        <w:tc>
          <w:tcPr>
            <w:tcW w:w="3042" w:type="pct"/>
            <w:shd w:val="clear" w:color="auto" w:fill="auto"/>
          </w:tcPr>
          <w:p w:rsidR="00AF0600" w:rsidRPr="009E221F" w:rsidRDefault="00AF0600" w:rsidP="00E65CAF">
            <w:pPr>
              <w:autoSpaceDE w:val="0"/>
              <w:autoSpaceDN w:val="0"/>
              <w:adjustRightInd w:val="0"/>
              <w:spacing w:after="0" w:line="240" w:lineRule="auto"/>
              <w:ind w:firstLine="268"/>
              <w:jc w:val="both"/>
              <w:rPr>
                <w:rFonts w:ascii="Times New Roman" w:hAnsi="Times New Roman" w:cs="Times New Roman"/>
                <w:i/>
                <w:color w:val="000000"/>
              </w:rPr>
            </w:pPr>
          </w:p>
        </w:tc>
      </w:tr>
      <w:tr w:rsidR="00AF7963" w:rsidRPr="009E221F" w:rsidTr="00034C65">
        <w:tc>
          <w:tcPr>
            <w:tcW w:w="175" w:type="pct"/>
            <w:shd w:val="clear" w:color="auto" w:fill="auto"/>
          </w:tcPr>
          <w:p w:rsidR="00AF7963" w:rsidRPr="009E221F" w:rsidRDefault="00AF7963" w:rsidP="000D516D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22" w:type="pct"/>
            <w:shd w:val="clear" w:color="auto" w:fill="auto"/>
          </w:tcPr>
          <w:p w:rsidR="00AF7963" w:rsidRPr="009E221F" w:rsidRDefault="00AF7963" w:rsidP="00E65CA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E221F">
              <w:rPr>
                <w:rFonts w:ascii="Times New Roman" w:hAnsi="Times New Roman" w:cs="Times New Roman"/>
                <w:color w:val="000000"/>
              </w:rPr>
              <w:t>Изображение Земли.</w:t>
            </w:r>
            <w:r w:rsidR="00A6775B">
              <w:rPr>
                <w:rFonts w:ascii="Times New Roman" w:hAnsi="Times New Roman" w:cs="Times New Roman"/>
                <w:color w:val="000000"/>
              </w:rPr>
              <w:t xml:space="preserve"> Глобус и географическая карта. </w:t>
            </w:r>
          </w:p>
        </w:tc>
        <w:tc>
          <w:tcPr>
            <w:tcW w:w="661" w:type="pct"/>
            <w:shd w:val="clear" w:color="auto" w:fill="auto"/>
          </w:tcPr>
          <w:p w:rsidR="00AF7963" w:rsidRPr="009E221F" w:rsidRDefault="00AF7963" w:rsidP="00376A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E221F">
              <w:rPr>
                <w:rFonts w:ascii="Times New Roman" w:hAnsi="Times New Roman" w:cs="Times New Roman"/>
                <w:color w:val="000000"/>
              </w:rPr>
              <w:t>Урок изучения нового материала.</w:t>
            </w:r>
          </w:p>
        </w:tc>
        <w:tc>
          <w:tcPr>
            <w:tcW w:w="3042" w:type="pct"/>
            <w:shd w:val="clear" w:color="auto" w:fill="auto"/>
          </w:tcPr>
          <w:p w:rsidR="00AF7963" w:rsidRPr="009E221F" w:rsidRDefault="00AF7963" w:rsidP="00EC449F">
            <w:pPr>
              <w:autoSpaceDE w:val="0"/>
              <w:autoSpaceDN w:val="0"/>
              <w:adjustRightInd w:val="0"/>
              <w:spacing w:after="0" w:line="240" w:lineRule="auto"/>
              <w:ind w:firstLine="268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E221F">
              <w:rPr>
                <w:rFonts w:ascii="Times New Roman" w:hAnsi="Times New Roman" w:cs="Times New Roman"/>
                <w:iCs/>
                <w:color w:val="000000"/>
              </w:rPr>
              <w:t>Обсуждать вопрос, как человек познает мир. Делать вывод, что наука и искусство позвол</w:t>
            </w:r>
            <w:r w:rsidRPr="009E221F">
              <w:rPr>
                <w:rFonts w:ascii="Times New Roman" w:hAnsi="Times New Roman" w:cs="Times New Roman"/>
                <w:iCs/>
                <w:color w:val="000000"/>
              </w:rPr>
              <w:t>я</w:t>
            </w:r>
            <w:r w:rsidRPr="009E221F">
              <w:rPr>
                <w:rFonts w:ascii="Times New Roman" w:hAnsi="Times New Roman" w:cs="Times New Roman"/>
                <w:iCs/>
                <w:color w:val="000000"/>
              </w:rPr>
              <w:t xml:space="preserve">ют человеку познать мир. Анализировать </w:t>
            </w:r>
            <w:r w:rsidRPr="009E221F">
              <w:rPr>
                <w:rFonts w:ascii="Times New Roman" w:hAnsi="Times New Roman" w:cs="Times New Roman"/>
                <w:color w:val="000000"/>
              </w:rPr>
              <w:t>модели, изображающие Землю (глобус, план, ка</w:t>
            </w:r>
            <w:r w:rsidRPr="009E221F">
              <w:rPr>
                <w:rFonts w:ascii="Times New Roman" w:hAnsi="Times New Roman" w:cs="Times New Roman"/>
                <w:color w:val="000000"/>
              </w:rPr>
              <w:t>р</w:t>
            </w:r>
            <w:r w:rsidRPr="009E221F">
              <w:rPr>
                <w:rFonts w:ascii="Times New Roman" w:hAnsi="Times New Roman" w:cs="Times New Roman"/>
                <w:color w:val="000000"/>
              </w:rPr>
              <w:t>ту)</w:t>
            </w:r>
            <w:proofErr w:type="gramStart"/>
            <w:r w:rsidRPr="009E221F">
              <w:rPr>
                <w:rFonts w:ascii="Times New Roman" w:hAnsi="Times New Roman" w:cs="Times New Roman"/>
                <w:color w:val="000000"/>
              </w:rPr>
              <w:t>.</w:t>
            </w:r>
            <w:r w:rsidRPr="009E221F">
              <w:rPr>
                <w:rFonts w:ascii="Times New Roman" w:hAnsi="Times New Roman" w:cs="Times New Roman"/>
                <w:iCs/>
                <w:color w:val="000000"/>
              </w:rPr>
              <w:t>Р</w:t>
            </w:r>
            <w:proofErr w:type="gramEnd"/>
            <w:r w:rsidRPr="009E221F">
              <w:rPr>
                <w:rFonts w:ascii="Times New Roman" w:hAnsi="Times New Roman" w:cs="Times New Roman"/>
                <w:iCs/>
                <w:color w:val="000000"/>
              </w:rPr>
              <w:t xml:space="preserve">азличать </w:t>
            </w:r>
            <w:r w:rsidRPr="009E221F">
              <w:rPr>
                <w:rFonts w:ascii="Times New Roman" w:hAnsi="Times New Roman" w:cs="Times New Roman"/>
                <w:color w:val="000000"/>
              </w:rPr>
              <w:t xml:space="preserve">географическую и историческую карты. </w:t>
            </w:r>
            <w:r w:rsidRPr="009E221F">
              <w:rPr>
                <w:rFonts w:ascii="Times New Roman" w:hAnsi="Times New Roman" w:cs="Times New Roman"/>
                <w:iCs/>
                <w:color w:val="000000"/>
              </w:rPr>
              <w:t xml:space="preserve">Анализировать </w:t>
            </w:r>
            <w:r w:rsidRPr="009E221F">
              <w:rPr>
                <w:rFonts w:ascii="Times New Roman" w:hAnsi="Times New Roman" w:cs="Times New Roman"/>
                <w:color w:val="000000"/>
              </w:rPr>
              <w:t>масштаб, условные об</w:t>
            </w:r>
            <w:r w:rsidRPr="009E221F">
              <w:rPr>
                <w:rFonts w:ascii="Times New Roman" w:hAnsi="Times New Roman" w:cs="Times New Roman"/>
                <w:color w:val="000000"/>
              </w:rPr>
              <w:t>о</w:t>
            </w:r>
            <w:r w:rsidRPr="009E221F">
              <w:rPr>
                <w:rFonts w:ascii="Times New Roman" w:hAnsi="Times New Roman" w:cs="Times New Roman"/>
                <w:color w:val="000000"/>
              </w:rPr>
              <w:t>значения на карте.</w:t>
            </w:r>
            <w:r w:rsidRPr="009E221F">
              <w:rPr>
                <w:rFonts w:ascii="Times New Roman" w:hAnsi="Times New Roman" w:cs="Times New Roman"/>
                <w:iCs/>
                <w:color w:val="000000"/>
              </w:rPr>
              <w:t xml:space="preserve"> Объяснять </w:t>
            </w:r>
            <w:r w:rsidRPr="009E221F">
              <w:rPr>
                <w:rFonts w:ascii="Times New Roman" w:hAnsi="Times New Roman" w:cs="Times New Roman"/>
                <w:color w:val="000000"/>
              </w:rPr>
              <w:t>назначение масштаба и условных обозначений.</w:t>
            </w:r>
          </w:p>
        </w:tc>
      </w:tr>
      <w:tr w:rsidR="00AF7963" w:rsidRPr="009E221F" w:rsidTr="00034C65">
        <w:tc>
          <w:tcPr>
            <w:tcW w:w="175" w:type="pct"/>
            <w:shd w:val="clear" w:color="auto" w:fill="auto"/>
          </w:tcPr>
          <w:p w:rsidR="00AF7963" w:rsidRPr="009E221F" w:rsidRDefault="00FC022F" w:rsidP="000D5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122" w:type="pct"/>
            <w:shd w:val="clear" w:color="auto" w:fill="auto"/>
          </w:tcPr>
          <w:p w:rsidR="00AF7963" w:rsidRPr="009E221F" w:rsidRDefault="00AF7963" w:rsidP="00EC44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E221F">
              <w:rPr>
                <w:rFonts w:ascii="Times New Roman" w:hAnsi="Times New Roman" w:cs="Times New Roman"/>
                <w:color w:val="000000"/>
              </w:rPr>
              <w:t>План и карта.</w:t>
            </w:r>
            <w:r w:rsidRPr="009E221F">
              <w:rPr>
                <w:rFonts w:ascii="Times New Roman" w:hAnsi="Times New Roman" w:cs="Times New Roman"/>
                <w:bCs/>
                <w:color w:val="000000"/>
              </w:rPr>
              <w:t xml:space="preserve"> Практическая р</w:t>
            </w:r>
            <w:r w:rsidRPr="009E221F">
              <w:rPr>
                <w:rFonts w:ascii="Times New Roman" w:hAnsi="Times New Roman" w:cs="Times New Roman"/>
                <w:bCs/>
                <w:color w:val="000000"/>
              </w:rPr>
              <w:t>а</w:t>
            </w:r>
            <w:r w:rsidRPr="009E221F">
              <w:rPr>
                <w:rFonts w:ascii="Times New Roman" w:hAnsi="Times New Roman" w:cs="Times New Roman"/>
                <w:bCs/>
                <w:color w:val="000000"/>
              </w:rPr>
              <w:t xml:space="preserve">бота. </w:t>
            </w:r>
            <w:r w:rsidRPr="009E221F">
              <w:rPr>
                <w:rFonts w:ascii="Times New Roman" w:hAnsi="Times New Roman" w:cs="Times New Roman"/>
                <w:color w:val="000000"/>
              </w:rPr>
              <w:t>Работа с картой (в соотве</w:t>
            </w:r>
            <w:r w:rsidRPr="009E221F">
              <w:rPr>
                <w:rFonts w:ascii="Times New Roman" w:hAnsi="Times New Roman" w:cs="Times New Roman"/>
                <w:color w:val="000000"/>
              </w:rPr>
              <w:t>т</w:t>
            </w:r>
            <w:r w:rsidRPr="009E221F">
              <w:rPr>
                <w:rFonts w:ascii="Times New Roman" w:hAnsi="Times New Roman" w:cs="Times New Roman"/>
                <w:color w:val="000000"/>
              </w:rPr>
              <w:t>ствии с заданиями в рабочей те</w:t>
            </w:r>
            <w:r w:rsidRPr="009E221F">
              <w:rPr>
                <w:rFonts w:ascii="Times New Roman" w:hAnsi="Times New Roman" w:cs="Times New Roman"/>
                <w:color w:val="000000"/>
              </w:rPr>
              <w:t>т</w:t>
            </w:r>
            <w:r w:rsidRPr="009E221F">
              <w:rPr>
                <w:rFonts w:ascii="Times New Roman" w:hAnsi="Times New Roman" w:cs="Times New Roman"/>
                <w:color w:val="000000"/>
              </w:rPr>
              <w:t xml:space="preserve">ради). </w:t>
            </w:r>
          </w:p>
        </w:tc>
        <w:tc>
          <w:tcPr>
            <w:tcW w:w="661" w:type="pct"/>
            <w:shd w:val="clear" w:color="auto" w:fill="auto"/>
          </w:tcPr>
          <w:p w:rsidR="00AF7963" w:rsidRPr="009E221F" w:rsidRDefault="00AF7963" w:rsidP="00376A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E221F">
              <w:rPr>
                <w:rFonts w:ascii="Times New Roman" w:hAnsi="Times New Roman" w:cs="Times New Roman"/>
                <w:color w:val="000000"/>
              </w:rPr>
              <w:t>Комбинированный урок.</w:t>
            </w:r>
          </w:p>
        </w:tc>
        <w:tc>
          <w:tcPr>
            <w:tcW w:w="3042" w:type="pct"/>
            <w:shd w:val="clear" w:color="auto" w:fill="auto"/>
          </w:tcPr>
          <w:p w:rsidR="00AF7963" w:rsidRPr="009E221F" w:rsidRDefault="00AF7963" w:rsidP="00E65CAF">
            <w:pPr>
              <w:autoSpaceDE w:val="0"/>
              <w:autoSpaceDN w:val="0"/>
              <w:adjustRightInd w:val="0"/>
              <w:spacing w:after="0" w:line="240" w:lineRule="auto"/>
              <w:ind w:firstLine="268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9E221F">
              <w:rPr>
                <w:rFonts w:ascii="Times New Roman" w:hAnsi="Times New Roman" w:cs="Times New Roman"/>
                <w:iCs/>
                <w:color w:val="000000"/>
              </w:rPr>
              <w:t>Находить ответ на проблемный вопрос «Зачем нужен план?» Выполнять практическую р</w:t>
            </w:r>
            <w:r w:rsidRPr="009E221F">
              <w:rPr>
                <w:rFonts w:ascii="Times New Roman" w:hAnsi="Times New Roman" w:cs="Times New Roman"/>
                <w:iCs/>
                <w:color w:val="000000"/>
              </w:rPr>
              <w:t>а</w:t>
            </w:r>
            <w:r w:rsidRPr="009E221F">
              <w:rPr>
                <w:rFonts w:ascii="Times New Roman" w:hAnsi="Times New Roman" w:cs="Times New Roman"/>
                <w:iCs/>
                <w:color w:val="000000"/>
              </w:rPr>
              <w:t>боту по «чтению» плана пришкольного участка и составлению плана своего школьного учас</w:t>
            </w:r>
            <w:r w:rsidRPr="009E221F">
              <w:rPr>
                <w:rFonts w:ascii="Times New Roman" w:hAnsi="Times New Roman" w:cs="Times New Roman"/>
                <w:iCs/>
                <w:color w:val="000000"/>
              </w:rPr>
              <w:t>т</w:t>
            </w:r>
            <w:r w:rsidRPr="009E221F">
              <w:rPr>
                <w:rFonts w:ascii="Times New Roman" w:hAnsi="Times New Roman" w:cs="Times New Roman"/>
                <w:iCs/>
                <w:color w:val="000000"/>
              </w:rPr>
              <w:t xml:space="preserve">ка. Ориентироваться </w:t>
            </w:r>
            <w:r w:rsidRPr="009E221F">
              <w:rPr>
                <w:rFonts w:ascii="Times New Roman" w:hAnsi="Times New Roman" w:cs="Times New Roman"/>
                <w:color w:val="000000"/>
              </w:rPr>
              <w:t>на плане, карте: находить объекты в соответствии с учебной задачей.</w:t>
            </w:r>
          </w:p>
        </w:tc>
      </w:tr>
      <w:tr w:rsidR="00FC022F" w:rsidRPr="009E221F" w:rsidTr="00034C65">
        <w:tc>
          <w:tcPr>
            <w:tcW w:w="175" w:type="pct"/>
            <w:shd w:val="clear" w:color="auto" w:fill="auto"/>
          </w:tcPr>
          <w:p w:rsidR="00FC022F" w:rsidRPr="009E221F" w:rsidRDefault="00FC022F" w:rsidP="000D5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122" w:type="pct"/>
            <w:shd w:val="clear" w:color="auto" w:fill="auto"/>
          </w:tcPr>
          <w:p w:rsidR="00FC022F" w:rsidRPr="009E221F" w:rsidRDefault="00FC022F" w:rsidP="00EC44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Ориентирование на местности. Компас.</w:t>
            </w:r>
            <w:r w:rsidR="00C147A9">
              <w:rPr>
                <w:rFonts w:ascii="Times New Roman" w:hAnsi="Times New Roman" w:cs="Times New Roman"/>
                <w:color w:val="000000"/>
              </w:rPr>
              <w:t xml:space="preserve"> Тест. </w:t>
            </w:r>
          </w:p>
        </w:tc>
        <w:tc>
          <w:tcPr>
            <w:tcW w:w="661" w:type="pct"/>
            <w:shd w:val="clear" w:color="auto" w:fill="auto"/>
          </w:tcPr>
          <w:p w:rsidR="00FC022F" w:rsidRPr="009E221F" w:rsidRDefault="00FC022F" w:rsidP="00376A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42" w:type="pct"/>
            <w:shd w:val="clear" w:color="auto" w:fill="auto"/>
          </w:tcPr>
          <w:p w:rsidR="00FC022F" w:rsidRPr="009E221F" w:rsidRDefault="00FC022F" w:rsidP="00E65CAF">
            <w:pPr>
              <w:autoSpaceDE w:val="0"/>
              <w:autoSpaceDN w:val="0"/>
              <w:adjustRightInd w:val="0"/>
              <w:spacing w:after="0" w:line="240" w:lineRule="auto"/>
              <w:ind w:firstLine="268"/>
              <w:jc w:val="both"/>
              <w:rPr>
                <w:rFonts w:ascii="Times New Roman" w:hAnsi="Times New Roman" w:cs="Times New Roman"/>
                <w:iCs/>
                <w:color w:val="000000"/>
              </w:rPr>
            </w:pPr>
          </w:p>
        </w:tc>
      </w:tr>
      <w:tr w:rsidR="00EC449F" w:rsidRPr="009E221F" w:rsidTr="00034C65">
        <w:tc>
          <w:tcPr>
            <w:tcW w:w="5000" w:type="pct"/>
            <w:gridSpan w:val="4"/>
            <w:shd w:val="clear" w:color="auto" w:fill="auto"/>
          </w:tcPr>
          <w:p w:rsidR="00EC449F" w:rsidRPr="00EC449F" w:rsidRDefault="00155CB6" w:rsidP="00376A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Царства природы (24</w:t>
            </w:r>
            <w:r w:rsidR="00EC449F" w:rsidRPr="00EC449F">
              <w:rPr>
                <w:rFonts w:ascii="Times New Roman" w:hAnsi="Times New Roman" w:cs="Times New Roman"/>
                <w:b/>
                <w:color w:val="000000"/>
              </w:rPr>
              <w:t xml:space="preserve"> ч)</w:t>
            </w:r>
          </w:p>
        </w:tc>
      </w:tr>
      <w:tr w:rsidR="00EC449F" w:rsidRPr="009E221F" w:rsidTr="00034C65">
        <w:tc>
          <w:tcPr>
            <w:tcW w:w="5000" w:type="pct"/>
            <w:gridSpan w:val="4"/>
            <w:shd w:val="clear" w:color="auto" w:fill="auto"/>
          </w:tcPr>
          <w:p w:rsidR="00EC449F" w:rsidRPr="00EC449F" w:rsidRDefault="00EC449F" w:rsidP="00376A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EC449F">
              <w:rPr>
                <w:rFonts w:ascii="Times New Roman" w:hAnsi="Times New Roman" w:cs="Times New Roman"/>
                <w:b/>
                <w:i/>
                <w:color w:val="000000"/>
              </w:rPr>
              <w:t>Бактерии</w:t>
            </w:r>
          </w:p>
        </w:tc>
      </w:tr>
      <w:tr w:rsidR="00AF7963" w:rsidRPr="009E221F" w:rsidTr="00034C65">
        <w:tc>
          <w:tcPr>
            <w:tcW w:w="175" w:type="pct"/>
            <w:shd w:val="clear" w:color="auto" w:fill="auto"/>
          </w:tcPr>
          <w:p w:rsidR="00AF7963" w:rsidRPr="009E221F" w:rsidRDefault="00427059" w:rsidP="000D5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122" w:type="pct"/>
            <w:shd w:val="clear" w:color="auto" w:fill="auto"/>
          </w:tcPr>
          <w:p w:rsidR="00AF7963" w:rsidRPr="009E221F" w:rsidRDefault="00AF7963" w:rsidP="00376A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E221F">
              <w:rPr>
                <w:rFonts w:ascii="Times New Roman" w:hAnsi="Times New Roman" w:cs="Times New Roman"/>
                <w:color w:val="000000"/>
              </w:rPr>
              <w:t>Бактерии.</w:t>
            </w:r>
            <w:r w:rsidR="00FB19A7">
              <w:rPr>
                <w:rFonts w:ascii="Times New Roman" w:hAnsi="Times New Roman" w:cs="Times New Roman"/>
                <w:color w:val="000000"/>
              </w:rPr>
              <w:t xml:space="preserve"> Их разновидности и места обитания.</w:t>
            </w:r>
          </w:p>
        </w:tc>
        <w:tc>
          <w:tcPr>
            <w:tcW w:w="661" w:type="pct"/>
            <w:shd w:val="clear" w:color="auto" w:fill="auto"/>
          </w:tcPr>
          <w:p w:rsidR="00AF7963" w:rsidRPr="009E221F" w:rsidRDefault="00AF7963" w:rsidP="00376A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E221F">
              <w:rPr>
                <w:rFonts w:ascii="Times New Roman" w:hAnsi="Times New Roman" w:cs="Times New Roman"/>
                <w:color w:val="000000"/>
              </w:rPr>
              <w:t>Комбинированный урок.</w:t>
            </w:r>
          </w:p>
        </w:tc>
        <w:tc>
          <w:tcPr>
            <w:tcW w:w="3042" w:type="pct"/>
            <w:shd w:val="clear" w:color="auto" w:fill="auto"/>
          </w:tcPr>
          <w:p w:rsidR="00AF7963" w:rsidRPr="009E221F" w:rsidRDefault="00AF7963" w:rsidP="00376A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E221F">
              <w:rPr>
                <w:rFonts w:ascii="Times New Roman" w:hAnsi="Times New Roman" w:cs="Times New Roman"/>
                <w:color w:val="000000"/>
              </w:rPr>
              <w:t xml:space="preserve"> Обсуждать проблемный </w:t>
            </w:r>
            <w:proofErr w:type="gramStart"/>
            <w:r w:rsidRPr="009E221F">
              <w:rPr>
                <w:rFonts w:ascii="Times New Roman" w:hAnsi="Times New Roman" w:cs="Times New Roman"/>
                <w:color w:val="000000"/>
              </w:rPr>
              <w:t>вопрос</w:t>
            </w:r>
            <w:proofErr w:type="gramEnd"/>
            <w:r w:rsidRPr="009E221F">
              <w:rPr>
                <w:rFonts w:ascii="Times New Roman" w:hAnsi="Times New Roman" w:cs="Times New Roman"/>
                <w:color w:val="000000"/>
              </w:rPr>
              <w:t xml:space="preserve"> «Какие живые существа на Земле самые маленькие?» Ра</w:t>
            </w:r>
            <w:r w:rsidRPr="009E221F">
              <w:rPr>
                <w:rFonts w:ascii="Times New Roman" w:hAnsi="Times New Roman" w:cs="Times New Roman"/>
                <w:color w:val="000000"/>
              </w:rPr>
              <w:t>с</w:t>
            </w:r>
            <w:r w:rsidRPr="009E221F">
              <w:rPr>
                <w:rFonts w:ascii="Times New Roman" w:hAnsi="Times New Roman" w:cs="Times New Roman"/>
                <w:color w:val="000000"/>
              </w:rPr>
              <w:t>сматривать бактерии в электронный микроскоп. Высказывать предпо</w:t>
            </w:r>
            <w:r w:rsidRPr="009E221F">
              <w:rPr>
                <w:rFonts w:ascii="Times New Roman" w:hAnsi="Times New Roman" w:cs="Times New Roman"/>
                <w:color w:val="000000"/>
              </w:rPr>
              <w:softHyphen/>
              <w:t>ложения о полезности/ вредности бактерий. Слушать рассказ учителя и сообщения одноклассников. Читать и обсу</w:t>
            </w:r>
            <w:r w:rsidRPr="009E221F">
              <w:rPr>
                <w:rFonts w:ascii="Times New Roman" w:hAnsi="Times New Roman" w:cs="Times New Roman"/>
                <w:color w:val="000000"/>
              </w:rPr>
              <w:t>ж</w:t>
            </w:r>
            <w:r w:rsidRPr="009E221F">
              <w:rPr>
                <w:rFonts w:ascii="Times New Roman" w:hAnsi="Times New Roman" w:cs="Times New Roman"/>
                <w:color w:val="000000"/>
              </w:rPr>
              <w:t xml:space="preserve">дать текст. Делать вывод по </w:t>
            </w:r>
            <w:proofErr w:type="gramStart"/>
            <w:r w:rsidRPr="009E221F">
              <w:rPr>
                <w:rFonts w:ascii="Times New Roman" w:hAnsi="Times New Roman" w:cs="Times New Roman"/>
                <w:color w:val="000000"/>
              </w:rPr>
              <w:t>прочитанному</w:t>
            </w:r>
            <w:proofErr w:type="gramEnd"/>
            <w:r w:rsidRPr="009E221F"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EC449F" w:rsidRPr="009E221F" w:rsidTr="00034C65">
        <w:tc>
          <w:tcPr>
            <w:tcW w:w="5000" w:type="pct"/>
            <w:gridSpan w:val="4"/>
            <w:shd w:val="clear" w:color="auto" w:fill="auto"/>
          </w:tcPr>
          <w:p w:rsidR="00EC449F" w:rsidRPr="00EC449F" w:rsidRDefault="00EC449F" w:rsidP="00376A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EC449F">
              <w:rPr>
                <w:rFonts w:ascii="Times New Roman" w:hAnsi="Times New Roman" w:cs="Times New Roman"/>
                <w:b/>
                <w:i/>
                <w:color w:val="000000"/>
              </w:rPr>
              <w:t>Грибы</w:t>
            </w:r>
          </w:p>
        </w:tc>
      </w:tr>
      <w:tr w:rsidR="00AF7963" w:rsidRPr="009E221F" w:rsidTr="00034C65">
        <w:tc>
          <w:tcPr>
            <w:tcW w:w="175" w:type="pct"/>
            <w:shd w:val="clear" w:color="auto" w:fill="auto"/>
          </w:tcPr>
          <w:p w:rsidR="00AF7963" w:rsidRPr="009E221F" w:rsidRDefault="00427059" w:rsidP="000D5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122" w:type="pct"/>
            <w:shd w:val="clear" w:color="auto" w:fill="auto"/>
          </w:tcPr>
          <w:p w:rsidR="00AF7963" w:rsidRPr="009E221F" w:rsidRDefault="00AF7963" w:rsidP="00376A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E221F">
              <w:rPr>
                <w:rFonts w:ascii="Times New Roman" w:hAnsi="Times New Roman" w:cs="Times New Roman"/>
                <w:color w:val="000000"/>
              </w:rPr>
              <w:t>Грибы.</w:t>
            </w:r>
            <w:r w:rsidR="00062FAB">
              <w:rPr>
                <w:rFonts w:ascii="Times New Roman" w:hAnsi="Times New Roman" w:cs="Times New Roman"/>
                <w:color w:val="000000"/>
              </w:rPr>
              <w:t xml:space="preserve"> Внешний вид, строение. Отличия от растений.</w:t>
            </w:r>
          </w:p>
        </w:tc>
        <w:tc>
          <w:tcPr>
            <w:tcW w:w="661" w:type="pct"/>
            <w:shd w:val="clear" w:color="auto" w:fill="auto"/>
          </w:tcPr>
          <w:p w:rsidR="00AF7963" w:rsidRPr="009E221F" w:rsidRDefault="00AF7963" w:rsidP="00376A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E221F">
              <w:rPr>
                <w:rFonts w:ascii="Times New Roman" w:hAnsi="Times New Roman" w:cs="Times New Roman"/>
                <w:color w:val="000000"/>
              </w:rPr>
              <w:t>Комбинированный урок.</w:t>
            </w:r>
          </w:p>
        </w:tc>
        <w:tc>
          <w:tcPr>
            <w:tcW w:w="3042" w:type="pct"/>
            <w:shd w:val="clear" w:color="auto" w:fill="auto"/>
          </w:tcPr>
          <w:p w:rsidR="00AF7963" w:rsidRPr="009E221F" w:rsidRDefault="00AF7963" w:rsidP="00E65CAF">
            <w:pPr>
              <w:autoSpaceDE w:val="0"/>
              <w:autoSpaceDN w:val="0"/>
              <w:adjustRightInd w:val="0"/>
              <w:spacing w:after="0" w:line="240" w:lineRule="auto"/>
              <w:ind w:firstLine="270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9E221F">
              <w:rPr>
                <w:rFonts w:ascii="Times New Roman" w:hAnsi="Times New Roman" w:cs="Times New Roman"/>
                <w:bCs/>
                <w:color w:val="000000"/>
              </w:rPr>
              <w:t>Рассказывать по рисунку-схеме строение гриба. Сравнивать грибы по внешнему виду, д</w:t>
            </w:r>
            <w:r w:rsidRPr="009E221F">
              <w:rPr>
                <w:rFonts w:ascii="Times New Roman" w:hAnsi="Times New Roman" w:cs="Times New Roman"/>
                <w:bCs/>
                <w:color w:val="000000"/>
              </w:rPr>
              <w:t>е</w:t>
            </w:r>
            <w:r w:rsidRPr="009E221F">
              <w:rPr>
                <w:rFonts w:ascii="Times New Roman" w:hAnsi="Times New Roman" w:cs="Times New Roman"/>
                <w:bCs/>
                <w:color w:val="000000"/>
              </w:rPr>
              <w:t>лать вывод о разнообразии плодовых тел у грибов. Сравнивать грибы и растения. Работа в п</w:t>
            </w:r>
            <w:r w:rsidRPr="009E221F">
              <w:rPr>
                <w:rFonts w:ascii="Times New Roman" w:hAnsi="Times New Roman" w:cs="Times New Roman"/>
                <w:bCs/>
                <w:color w:val="000000"/>
              </w:rPr>
              <w:t>а</w:t>
            </w:r>
            <w:r w:rsidRPr="009E221F">
              <w:rPr>
                <w:rFonts w:ascii="Times New Roman" w:hAnsi="Times New Roman" w:cs="Times New Roman"/>
                <w:bCs/>
                <w:color w:val="000000"/>
              </w:rPr>
              <w:t xml:space="preserve">рах: составление </w:t>
            </w:r>
            <w:proofErr w:type="gramStart"/>
            <w:r w:rsidRPr="009E221F">
              <w:rPr>
                <w:rFonts w:ascii="Times New Roman" w:hAnsi="Times New Roman" w:cs="Times New Roman"/>
                <w:bCs/>
                <w:color w:val="000000"/>
              </w:rPr>
              <w:t>рассказа</w:t>
            </w:r>
            <w:proofErr w:type="gramEnd"/>
            <w:r w:rsidRPr="009E221F">
              <w:rPr>
                <w:rFonts w:ascii="Times New Roman" w:hAnsi="Times New Roman" w:cs="Times New Roman"/>
                <w:bCs/>
                <w:color w:val="000000"/>
              </w:rPr>
              <w:t xml:space="preserve"> «Какие бывают грибы».</w:t>
            </w:r>
            <w:r w:rsidRPr="009E221F">
              <w:rPr>
                <w:rStyle w:val="FontStyle47"/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Готовить краткое сообщение на тему «Л</w:t>
            </w:r>
            <w:r w:rsidRPr="009E221F">
              <w:rPr>
                <w:rStyle w:val="FontStyle47"/>
                <w:rFonts w:ascii="Times New Roman" w:hAnsi="Times New Roman" w:cs="Times New Roman"/>
                <w:color w:val="000000"/>
                <w:sz w:val="22"/>
                <w:szCs w:val="22"/>
              </w:rPr>
              <w:t>ю</w:t>
            </w:r>
            <w:r w:rsidRPr="009E221F">
              <w:rPr>
                <w:rStyle w:val="FontStyle47"/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бимые грибы нашей семьи». </w:t>
            </w:r>
          </w:p>
        </w:tc>
      </w:tr>
      <w:tr w:rsidR="00EC449F" w:rsidRPr="009E221F" w:rsidTr="00034C65">
        <w:tc>
          <w:tcPr>
            <w:tcW w:w="5000" w:type="pct"/>
            <w:gridSpan w:val="4"/>
            <w:shd w:val="clear" w:color="auto" w:fill="auto"/>
          </w:tcPr>
          <w:p w:rsidR="00EC449F" w:rsidRPr="00EC449F" w:rsidRDefault="00EC449F" w:rsidP="00E65CAF">
            <w:pPr>
              <w:autoSpaceDE w:val="0"/>
              <w:autoSpaceDN w:val="0"/>
              <w:adjustRightInd w:val="0"/>
              <w:spacing w:after="0" w:line="240" w:lineRule="auto"/>
              <w:ind w:firstLine="270"/>
              <w:jc w:val="both"/>
              <w:rPr>
                <w:rFonts w:ascii="Times New Roman" w:hAnsi="Times New Roman" w:cs="Times New Roman"/>
                <w:b/>
                <w:iCs/>
                <w:color w:val="000000"/>
              </w:rPr>
            </w:pPr>
            <w:r w:rsidRPr="00EC449F">
              <w:rPr>
                <w:rFonts w:ascii="Times New Roman" w:hAnsi="Times New Roman" w:cs="Times New Roman"/>
                <w:b/>
                <w:i/>
                <w:color w:val="000000"/>
              </w:rPr>
              <w:t>Растения</w:t>
            </w:r>
          </w:p>
        </w:tc>
      </w:tr>
      <w:tr w:rsidR="00AF7963" w:rsidRPr="009E221F" w:rsidTr="00034C65">
        <w:tc>
          <w:tcPr>
            <w:tcW w:w="175" w:type="pct"/>
            <w:shd w:val="clear" w:color="auto" w:fill="auto"/>
          </w:tcPr>
          <w:p w:rsidR="00AF7963" w:rsidRPr="009E221F" w:rsidRDefault="00427059" w:rsidP="000D5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122" w:type="pct"/>
            <w:shd w:val="clear" w:color="auto" w:fill="auto"/>
          </w:tcPr>
          <w:p w:rsidR="00AF7963" w:rsidRPr="009E221F" w:rsidRDefault="001D5733" w:rsidP="001D57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Места обитания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растений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ачем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нужны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растения.</w:t>
            </w:r>
            <w:r w:rsidR="00AF7963" w:rsidRPr="009E221F">
              <w:rPr>
                <w:rFonts w:ascii="Times New Roman" w:hAnsi="Times New Roman" w:cs="Times New Roman"/>
                <w:bCs/>
                <w:color w:val="000000"/>
              </w:rPr>
              <w:t>Экскурсия</w:t>
            </w:r>
            <w:proofErr w:type="spellEnd"/>
            <w:r w:rsidR="00AF7963" w:rsidRPr="009E221F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r w:rsidR="00AF7963" w:rsidRPr="009E221F">
              <w:rPr>
                <w:rFonts w:ascii="Times New Roman" w:hAnsi="Times New Roman" w:cs="Times New Roman"/>
                <w:color w:val="000000"/>
              </w:rPr>
              <w:t>в природные сообщества (с учетом местных условий).</w:t>
            </w:r>
          </w:p>
        </w:tc>
        <w:tc>
          <w:tcPr>
            <w:tcW w:w="661" w:type="pct"/>
            <w:shd w:val="clear" w:color="auto" w:fill="auto"/>
          </w:tcPr>
          <w:p w:rsidR="00AF7963" w:rsidRPr="009E221F" w:rsidRDefault="00AF7963" w:rsidP="00376A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E221F">
              <w:rPr>
                <w:rFonts w:ascii="Times New Roman" w:hAnsi="Times New Roman" w:cs="Times New Roman"/>
                <w:color w:val="000000"/>
              </w:rPr>
              <w:t>Экскурсионный урок.</w:t>
            </w:r>
          </w:p>
        </w:tc>
        <w:tc>
          <w:tcPr>
            <w:tcW w:w="3042" w:type="pct"/>
            <w:shd w:val="clear" w:color="auto" w:fill="auto"/>
          </w:tcPr>
          <w:p w:rsidR="00AF7963" w:rsidRPr="009E221F" w:rsidRDefault="00AF7963" w:rsidP="00EC449F">
            <w:pPr>
              <w:autoSpaceDE w:val="0"/>
              <w:autoSpaceDN w:val="0"/>
              <w:adjustRightInd w:val="0"/>
              <w:spacing w:after="0" w:line="240" w:lineRule="auto"/>
              <w:ind w:firstLine="27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E221F">
              <w:rPr>
                <w:rFonts w:ascii="Times New Roman" w:hAnsi="Times New Roman" w:cs="Times New Roman"/>
                <w:iCs/>
                <w:color w:val="000000"/>
              </w:rPr>
              <w:t xml:space="preserve">Характеризовать </w:t>
            </w:r>
            <w:r w:rsidRPr="009E221F">
              <w:rPr>
                <w:rFonts w:ascii="Times New Roman" w:hAnsi="Times New Roman" w:cs="Times New Roman"/>
                <w:color w:val="000000"/>
              </w:rPr>
              <w:t xml:space="preserve">значение растений для </w:t>
            </w:r>
            <w:proofErr w:type="spellStart"/>
            <w:r w:rsidRPr="009E221F">
              <w:rPr>
                <w:rFonts w:ascii="Times New Roman" w:hAnsi="Times New Roman" w:cs="Times New Roman"/>
                <w:color w:val="000000"/>
              </w:rPr>
              <w:t>жизни</w:t>
            </w:r>
            <w:proofErr w:type="gramStart"/>
            <w:r w:rsidRPr="009E221F">
              <w:rPr>
                <w:rFonts w:ascii="Times New Roman" w:hAnsi="Times New Roman" w:cs="Times New Roman"/>
                <w:color w:val="000000"/>
              </w:rPr>
              <w:t>;</w:t>
            </w:r>
            <w:r w:rsidRPr="009E221F">
              <w:rPr>
                <w:rFonts w:ascii="Times New Roman" w:hAnsi="Times New Roman" w:cs="Times New Roman"/>
                <w:iCs/>
                <w:color w:val="000000"/>
              </w:rPr>
              <w:t>р</w:t>
            </w:r>
            <w:proofErr w:type="gramEnd"/>
            <w:r w:rsidRPr="009E221F">
              <w:rPr>
                <w:rFonts w:ascii="Times New Roman" w:hAnsi="Times New Roman" w:cs="Times New Roman"/>
                <w:iCs/>
                <w:color w:val="000000"/>
              </w:rPr>
              <w:t>азличать</w:t>
            </w:r>
            <w:proofErr w:type="spellEnd"/>
            <w:r w:rsidRPr="009E221F">
              <w:rPr>
                <w:rFonts w:ascii="Times New Roman" w:hAnsi="Times New Roman" w:cs="Times New Roman"/>
                <w:iCs/>
                <w:color w:val="000000"/>
              </w:rPr>
              <w:t xml:space="preserve"> </w:t>
            </w:r>
            <w:r w:rsidRPr="009E221F">
              <w:rPr>
                <w:rFonts w:ascii="Times New Roman" w:hAnsi="Times New Roman" w:cs="Times New Roman"/>
                <w:color w:val="000000"/>
              </w:rPr>
              <w:t>(</w:t>
            </w:r>
            <w:r w:rsidRPr="009E221F">
              <w:rPr>
                <w:rFonts w:ascii="Times New Roman" w:hAnsi="Times New Roman" w:cs="Times New Roman"/>
                <w:iCs/>
                <w:color w:val="000000"/>
              </w:rPr>
              <w:t>классифицировать</w:t>
            </w:r>
            <w:r w:rsidRPr="009E221F">
              <w:rPr>
                <w:rFonts w:ascii="Times New Roman" w:hAnsi="Times New Roman" w:cs="Times New Roman"/>
                <w:color w:val="000000"/>
              </w:rPr>
              <w:t>) растения ра</w:t>
            </w:r>
            <w:r w:rsidRPr="009E221F">
              <w:rPr>
                <w:rFonts w:ascii="Times New Roman" w:hAnsi="Times New Roman" w:cs="Times New Roman"/>
                <w:color w:val="000000"/>
              </w:rPr>
              <w:t>з</w:t>
            </w:r>
            <w:r w:rsidRPr="009E221F">
              <w:rPr>
                <w:rFonts w:ascii="Times New Roman" w:hAnsi="Times New Roman" w:cs="Times New Roman"/>
                <w:color w:val="000000"/>
              </w:rPr>
              <w:t xml:space="preserve">ных видов, описывать их. </w:t>
            </w:r>
            <w:r w:rsidRPr="009E221F">
              <w:rPr>
                <w:rStyle w:val="FontStyle47"/>
                <w:rFonts w:ascii="Times New Roman" w:hAnsi="Times New Roman" w:cs="Times New Roman"/>
                <w:color w:val="000000"/>
                <w:sz w:val="22"/>
                <w:szCs w:val="22"/>
              </w:rPr>
              <w:t>Путешествовать с расте</w:t>
            </w:r>
            <w:r w:rsidRPr="009E221F">
              <w:rPr>
                <w:rStyle w:val="FontStyle47"/>
                <w:rFonts w:ascii="Times New Roman" w:hAnsi="Times New Roman" w:cs="Times New Roman"/>
                <w:color w:val="000000"/>
                <w:sz w:val="22"/>
                <w:szCs w:val="22"/>
              </w:rPr>
              <w:softHyphen/>
              <w:t>ниями (работать с рисунком на внут</w:t>
            </w:r>
            <w:r w:rsidRPr="009E221F">
              <w:rPr>
                <w:rStyle w:val="FontStyle47"/>
                <w:rFonts w:ascii="Times New Roman" w:hAnsi="Times New Roman" w:cs="Times New Roman"/>
                <w:color w:val="000000"/>
                <w:sz w:val="22"/>
                <w:szCs w:val="22"/>
              </w:rPr>
              <w:softHyphen/>
              <w:t>ренней стороне обложки). Вести учебный диалог «Если бы на Земле не было расте</w:t>
            </w:r>
            <w:r w:rsidRPr="009E221F">
              <w:rPr>
                <w:rStyle w:val="FontStyle47"/>
                <w:rFonts w:ascii="Times New Roman" w:hAnsi="Times New Roman" w:cs="Times New Roman"/>
                <w:color w:val="000000"/>
                <w:sz w:val="22"/>
                <w:szCs w:val="22"/>
              </w:rPr>
              <w:softHyphen/>
              <w:t>ний». Работать в группах: составлять «паспорт» растения.</w:t>
            </w:r>
          </w:p>
        </w:tc>
      </w:tr>
      <w:tr w:rsidR="00AF7963" w:rsidRPr="009E221F" w:rsidTr="00034C65">
        <w:tc>
          <w:tcPr>
            <w:tcW w:w="175" w:type="pct"/>
            <w:shd w:val="clear" w:color="auto" w:fill="auto"/>
          </w:tcPr>
          <w:p w:rsidR="00AF7963" w:rsidRPr="009E221F" w:rsidRDefault="00427059" w:rsidP="000D5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122" w:type="pct"/>
            <w:shd w:val="clear" w:color="auto" w:fill="auto"/>
          </w:tcPr>
          <w:p w:rsidR="00AF7963" w:rsidRPr="009E221F" w:rsidRDefault="00AF7963" w:rsidP="001D573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E221F">
              <w:rPr>
                <w:rFonts w:ascii="Times New Roman" w:hAnsi="Times New Roman" w:cs="Times New Roman"/>
                <w:color w:val="000000"/>
              </w:rPr>
              <w:t>Разнообразие растений на Земле.</w:t>
            </w:r>
            <w:r w:rsidR="001D5733">
              <w:rPr>
                <w:rFonts w:ascii="Times New Roman" w:hAnsi="Times New Roman" w:cs="Times New Roman"/>
                <w:color w:val="000000"/>
              </w:rPr>
              <w:t xml:space="preserve"> Водоросли, мхи, папоротники, хвойные и цветковые растения.</w:t>
            </w:r>
            <w:r w:rsidR="000D333B">
              <w:rPr>
                <w:rFonts w:ascii="Times New Roman" w:hAnsi="Times New Roman" w:cs="Times New Roman"/>
                <w:color w:val="000000"/>
              </w:rPr>
              <w:t xml:space="preserve"> Опасные растения.</w:t>
            </w:r>
          </w:p>
        </w:tc>
        <w:tc>
          <w:tcPr>
            <w:tcW w:w="661" w:type="pct"/>
            <w:shd w:val="clear" w:color="auto" w:fill="auto"/>
          </w:tcPr>
          <w:p w:rsidR="00AF7963" w:rsidRPr="009E221F" w:rsidRDefault="00AF7963" w:rsidP="00376A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E221F">
              <w:rPr>
                <w:rFonts w:ascii="Times New Roman" w:hAnsi="Times New Roman" w:cs="Times New Roman"/>
                <w:color w:val="000000"/>
              </w:rPr>
              <w:t>Урок-проект.</w:t>
            </w:r>
          </w:p>
        </w:tc>
        <w:tc>
          <w:tcPr>
            <w:tcW w:w="3042" w:type="pct"/>
            <w:shd w:val="clear" w:color="auto" w:fill="auto"/>
          </w:tcPr>
          <w:p w:rsidR="00AF7963" w:rsidRPr="009E221F" w:rsidRDefault="00AF7963" w:rsidP="00E65CAF">
            <w:pPr>
              <w:autoSpaceDE w:val="0"/>
              <w:autoSpaceDN w:val="0"/>
              <w:adjustRightInd w:val="0"/>
              <w:spacing w:after="0" w:line="240" w:lineRule="auto"/>
              <w:ind w:firstLine="27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E221F">
              <w:rPr>
                <w:rStyle w:val="FontStyle47"/>
                <w:rFonts w:ascii="Times New Roman" w:hAnsi="Times New Roman" w:cs="Times New Roman"/>
                <w:color w:val="000000"/>
                <w:sz w:val="22"/>
                <w:szCs w:val="22"/>
              </w:rPr>
              <w:t>Классифицировать растения. Читать схему «Разнообразие растений на Земле». Работать в группах: составлять «пас</w:t>
            </w:r>
            <w:r w:rsidRPr="009E221F">
              <w:rPr>
                <w:rStyle w:val="FontStyle47"/>
                <w:rFonts w:ascii="Times New Roman" w:hAnsi="Times New Roman" w:cs="Times New Roman"/>
                <w:color w:val="000000"/>
                <w:sz w:val="22"/>
                <w:szCs w:val="22"/>
              </w:rPr>
              <w:softHyphen/>
              <w:t>порта» растений. Работать с рубриками «Этот удивительный мир...» и «Картинная галерея»</w:t>
            </w:r>
            <w:r>
              <w:rPr>
                <w:rStyle w:val="FontStyle47"/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</w:tr>
      <w:tr w:rsidR="00AF7963" w:rsidRPr="009E221F" w:rsidTr="00034C65">
        <w:tc>
          <w:tcPr>
            <w:tcW w:w="175" w:type="pct"/>
            <w:shd w:val="clear" w:color="auto" w:fill="auto"/>
          </w:tcPr>
          <w:p w:rsidR="00AF7963" w:rsidRPr="009E221F" w:rsidRDefault="00427059" w:rsidP="000D5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1122" w:type="pct"/>
            <w:shd w:val="clear" w:color="auto" w:fill="auto"/>
          </w:tcPr>
          <w:p w:rsidR="00AF7963" w:rsidRPr="009E221F" w:rsidRDefault="00AF7963" w:rsidP="00EC449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E221F">
              <w:rPr>
                <w:rFonts w:ascii="Times New Roman" w:hAnsi="Times New Roman" w:cs="Times New Roman"/>
                <w:color w:val="000000"/>
              </w:rPr>
              <w:t>Растение – живой организм.</w:t>
            </w:r>
            <w:r w:rsidR="004D1567">
              <w:rPr>
                <w:rFonts w:ascii="Times New Roman" w:hAnsi="Times New Roman" w:cs="Times New Roman"/>
                <w:color w:val="000000"/>
              </w:rPr>
              <w:t xml:space="preserve"> О</w:t>
            </w:r>
            <w:r w:rsidR="004D1567">
              <w:rPr>
                <w:rFonts w:ascii="Times New Roman" w:hAnsi="Times New Roman" w:cs="Times New Roman"/>
                <w:color w:val="000000"/>
              </w:rPr>
              <w:t>р</w:t>
            </w:r>
            <w:r w:rsidR="004D1567">
              <w:rPr>
                <w:rFonts w:ascii="Times New Roman" w:hAnsi="Times New Roman" w:cs="Times New Roman"/>
                <w:color w:val="000000"/>
              </w:rPr>
              <w:t>ганы растений (корень, побег, лист, стебель, цветок, плод)</w:t>
            </w:r>
            <w:r w:rsidRPr="009E221F">
              <w:rPr>
                <w:rFonts w:ascii="Times New Roman" w:hAnsi="Times New Roman" w:cs="Times New Roman"/>
                <w:bCs/>
                <w:color w:val="000000"/>
              </w:rPr>
              <w:t xml:space="preserve"> Практическая работа. </w:t>
            </w:r>
            <w:r w:rsidRPr="009E221F">
              <w:rPr>
                <w:rFonts w:ascii="Times New Roman" w:hAnsi="Times New Roman" w:cs="Times New Roman"/>
                <w:color w:val="000000"/>
              </w:rPr>
              <w:t xml:space="preserve">Работа с </w:t>
            </w:r>
            <w:r w:rsidRPr="009E221F">
              <w:rPr>
                <w:rFonts w:ascii="Times New Roman" w:hAnsi="Times New Roman" w:cs="Times New Roman"/>
                <w:color w:val="000000"/>
              </w:rPr>
              <w:lastRenderedPageBreak/>
              <w:t>живыми растениями и гербарн</w:t>
            </w:r>
            <w:r w:rsidRPr="009E221F">
              <w:rPr>
                <w:rFonts w:ascii="Times New Roman" w:hAnsi="Times New Roman" w:cs="Times New Roman"/>
                <w:color w:val="000000"/>
              </w:rPr>
              <w:t>ы</w:t>
            </w:r>
            <w:r w:rsidRPr="009E221F">
              <w:rPr>
                <w:rFonts w:ascii="Times New Roman" w:hAnsi="Times New Roman" w:cs="Times New Roman"/>
                <w:color w:val="000000"/>
              </w:rPr>
              <w:t xml:space="preserve">ми </w:t>
            </w:r>
            <w:proofErr w:type="spellStart"/>
            <w:r w:rsidRPr="009E221F">
              <w:rPr>
                <w:rFonts w:ascii="Times New Roman" w:hAnsi="Times New Roman" w:cs="Times New Roman"/>
                <w:color w:val="000000"/>
              </w:rPr>
              <w:t>экземплярами</w:t>
            </w:r>
            <w:proofErr w:type="gramStart"/>
            <w:r w:rsidRPr="009E221F">
              <w:rPr>
                <w:rFonts w:ascii="Times New Roman" w:hAnsi="Times New Roman" w:cs="Times New Roman"/>
                <w:color w:val="000000"/>
              </w:rPr>
              <w:t>.О</w:t>
            </w:r>
            <w:proofErr w:type="gramEnd"/>
            <w:r w:rsidRPr="009E221F">
              <w:rPr>
                <w:rFonts w:ascii="Times New Roman" w:hAnsi="Times New Roman" w:cs="Times New Roman"/>
                <w:color w:val="000000"/>
              </w:rPr>
              <w:t>пыт</w:t>
            </w:r>
            <w:proofErr w:type="spellEnd"/>
            <w:r w:rsidRPr="009E221F">
              <w:rPr>
                <w:rFonts w:ascii="Times New Roman" w:hAnsi="Times New Roman" w:cs="Times New Roman"/>
                <w:color w:val="000000"/>
              </w:rPr>
              <w:t xml:space="preserve"> «Соде</w:t>
            </w:r>
            <w:r w:rsidRPr="009E221F">
              <w:rPr>
                <w:rFonts w:ascii="Times New Roman" w:hAnsi="Times New Roman" w:cs="Times New Roman"/>
                <w:color w:val="000000"/>
              </w:rPr>
              <w:t>р</w:t>
            </w:r>
            <w:r w:rsidRPr="009E221F">
              <w:rPr>
                <w:rFonts w:ascii="Times New Roman" w:hAnsi="Times New Roman" w:cs="Times New Roman"/>
                <w:color w:val="000000"/>
              </w:rPr>
              <w:t>жание воды в листе».</w:t>
            </w:r>
          </w:p>
        </w:tc>
        <w:tc>
          <w:tcPr>
            <w:tcW w:w="661" w:type="pct"/>
            <w:shd w:val="clear" w:color="auto" w:fill="auto"/>
          </w:tcPr>
          <w:p w:rsidR="00AF7963" w:rsidRPr="009E221F" w:rsidRDefault="00AF7963" w:rsidP="00376A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E221F">
              <w:rPr>
                <w:rFonts w:ascii="Times New Roman" w:hAnsi="Times New Roman" w:cs="Times New Roman"/>
                <w:color w:val="000000"/>
              </w:rPr>
              <w:lastRenderedPageBreak/>
              <w:t>Комбинированный урок.</w:t>
            </w:r>
          </w:p>
        </w:tc>
        <w:tc>
          <w:tcPr>
            <w:tcW w:w="3042" w:type="pct"/>
            <w:shd w:val="clear" w:color="auto" w:fill="auto"/>
          </w:tcPr>
          <w:p w:rsidR="00AF7963" w:rsidRPr="009E221F" w:rsidRDefault="00AF7963" w:rsidP="00E65CAF">
            <w:pPr>
              <w:autoSpaceDE w:val="0"/>
              <w:autoSpaceDN w:val="0"/>
              <w:adjustRightInd w:val="0"/>
              <w:spacing w:after="0" w:line="240" w:lineRule="auto"/>
              <w:ind w:firstLine="27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E221F">
              <w:rPr>
                <w:rStyle w:val="FontStyle47"/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Строить схему «Части растения». </w:t>
            </w:r>
            <w:proofErr w:type="spellStart"/>
            <w:r w:rsidRPr="009E221F">
              <w:rPr>
                <w:rStyle w:val="FontStyle47"/>
                <w:rFonts w:ascii="Times New Roman" w:hAnsi="Times New Roman" w:cs="Times New Roman"/>
                <w:color w:val="000000"/>
                <w:sz w:val="22"/>
                <w:szCs w:val="22"/>
              </w:rPr>
              <w:t>Работатьс</w:t>
            </w:r>
            <w:proofErr w:type="spellEnd"/>
            <w:r w:rsidRPr="009E221F">
              <w:rPr>
                <w:rStyle w:val="FontStyle47"/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рубрикой «Выска</w:t>
            </w:r>
            <w:r w:rsidRPr="009E221F">
              <w:rPr>
                <w:rStyle w:val="FontStyle47"/>
                <w:rFonts w:ascii="Times New Roman" w:hAnsi="Times New Roman" w:cs="Times New Roman"/>
                <w:color w:val="000000"/>
                <w:sz w:val="22"/>
                <w:szCs w:val="22"/>
              </w:rPr>
              <w:softHyphen/>
              <w:t>жем предположе</w:t>
            </w:r>
            <w:r w:rsidRPr="009E221F">
              <w:rPr>
                <w:rStyle w:val="FontStyle47"/>
                <w:rFonts w:ascii="Times New Roman" w:hAnsi="Times New Roman" w:cs="Times New Roman"/>
                <w:color w:val="000000"/>
                <w:sz w:val="22"/>
                <w:szCs w:val="22"/>
              </w:rPr>
              <w:softHyphen/>
              <w:t>ния». Раб</w:t>
            </w:r>
            <w:r w:rsidRPr="009E221F">
              <w:rPr>
                <w:rStyle w:val="FontStyle47"/>
                <w:rFonts w:ascii="Times New Roman" w:hAnsi="Times New Roman" w:cs="Times New Roman"/>
                <w:color w:val="000000"/>
                <w:sz w:val="22"/>
                <w:szCs w:val="22"/>
              </w:rPr>
              <w:t>о</w:t>
            </w:r>
            <w:r w:rsidRPr="009E221F">
              <w:rPr>
                <w:rStyle w:val="FontStyle47"/>
                <w:rFonts w:ascii="Times New Roman" w:hAnsi="Times New Roman" w:cs="Times New Roman"/>
                <w:color w:val="000000"/>
                <w:sz w:val="22"/>
                <w:szCs w:val="22"/>
              </w:rPr>
              <w:t>тать с текс</w:t>
            </w:r>
            <w:r w:rsidRPr="009E221F">
              <w:rPr>
                <w:rStyle w:val="FontStyle47"/>
                <w:rFonts w:ascii="Times New Roman" w:hAnsi="Times New Roman" w:cs="Times New Roman"/>
                <w:color w:val="000000"/>
                <w:sz w:val="22"/>
                <w:szCs w:val="22"/>
              </w:rPr>
              <w:softHyphen/>
              <w:t>том и иллюстрация</w:t>
            </w:r>
            <w:r w:rsidRPr="009E221F">
              <w:rPr>
                <w:rStyle w:val="FontStyle47"/>
                <w:rFonts w:ascii="Times New Roman" w:hAnsi="Times New Roman" w:cs="Times New Roman"/>
                <w:color w:val="000000"/>
                <w:sz w:val="22"/>
                <w:szCs w:val="22"/>
              </w:rPr>
              <w:softHyphen/>
              <w:t>ми учебника. Проводить и комментировать опыт «Листья сп</w:t>
            </w:r>
            <w:r w:rsidRPr="009E221F">
              <w:rPr>
                <w:rStyle w:val="FontStyle47"/>
                <w:rFonts w:ascii="Times New Roman" w:hAnsi="Times New Roman" w:cs="Times New Roman"/>
                <w:color w:val="000000"/>
                <w:sz w:val="22"/>
                <w:szCs w:val="22"/>
              </w:rPr>
              <w:t>о</w:t>
            </w:r>
            <w:r w:rsidRPr="009E221F">
              <w:rPr>
                <w:rStyle w:val="FontStyle47"/>
                <w:rFonts w:ascii="Times New Roman" w:hAnsi="Times New Roman" w:cs="Times New Roman"/>
                <w:color w:val="000000"/>
                <w:sz w:val="22"/>
                <w:szCs w:val="22"/>
              </w:rPr>
              <w:t>собны испарять воду». Об</w:t>
            </w:r>
            <w:r w:rsidRPr="009E221F">
              <w:rPr>
                <w:rStyle w:val="FontStyle47"/>
                <w:rFonts w:ascii="Times New Roman" w:hAnsi="Times New Roman" w:cs="Times New Roman"/>
                <w:color w:val="000000"/>
                <w:sz w:val="22"/>
                <w:szCs w:val="22"/>
              </w:rPr>
              <w:softHyphen/>
              <w:t xml:space="preserve">суждать рассказ Э. </w:t>
            </w:r>
            <w:proofErr w:type="spellStart"/>
            <w:r w:rsidRPr="009E221F">
              <w:rPr>
                <w:rStyle w:val="FontStyle47"/>
                <w:rFonts w:ascii="Times New Roman" w:hAnsi="Times New Roman" w:cs="Times New Roman"/>
                <w:color w:val="000000"/>
                <w:sz w:val="22"/>
                <w:szCs w:val="22"/>
              </w:rPr>
              <w:t>Шима</w:t>
            </w:r>
            <w:proofErr w:type="spellEnd"/>
            <w:r w:rsidRPr="009E221F">
              <w:rPr>
                <w:rStyle w:val="FontStyle47"/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«Ландыш». Анализировать информацию о корне, стебле, листе, цветке растения. </w:t>
            </w:r>
          </w:p>
        </w:tc>
      </w:tr>
      <w:tr w:rsidR="00AF7963" w:rsidRPr="009E221F" w:rsidTr="00034C65">
        <w:tc>
          <w:tcPr>
            <w:tcW w:w="175" w:type="pct"/>
            <w:shd w:val="clear" w:color="auto" w:fill="auto"/>
          </w:tcPr>
          <w:p w:rsidR="00AF7963" w:rsidRPr="009E221F" w:rsidRDefault="00155CB6" w:rsidP="000D5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17</w:t>
            </w:r>
          </w:p>
        </w:tc>
        <w:tc>
          <w:tcPr>
            <w:tcW w:w="1122" w:type="pct"/>
            <w:shd w:val="clear" w:color="auto" w:fill="auto"/>
          </w:tcPr>
          <w:p w:rsidR="00AF7963" w:rsidRPr="009E221F" w:rsidRDefault="00AF7963" w:rsidP="00376A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E221F">
              <w:rPr>
                <w:rFonts w:ascii="Times New Roman" w:hAnsi="Times New Roman" w:cs="Times New Roman"/>
                <w:color w:val="000000"/>
              </w:rPr>
              <w:t>Размножение растений.</w:t>
            </w:r>
            <w:r w:rsidR="004D1567">
              <w:rPr>
                <w:rFonts w:ascii="Times New Roman" w:hAnsi="Times New Roman" w:cs="Times New Roman"/>
                <w:color w:val="000000"/>
              </w:rPr>
              <w:t xml:space="preserve"> Как пл</w:t>
            </w:r>
            <w:r w:rsidR="004D1567">
              <w:rPr>
                <w:rFonts w:ascii="Times New Roman" w:hAnsi="Times New Roman" w:cs="Times New Roman"/>
                <w:color w:val="000000"/>
              </w:rPr>
              <w:t>о</w:t>
            </w:r>
            <w:r w:rsidR="004D1567">
              <w:rPr>
                <w:rFonts w:ascii="Times New Roman" w:hAnsi="Times New Roman" w:cs="Times New Roman"/>
                <w:color w:val="000000"/>
              </w:rPr>
              <w:t>ды и семена попадают на новые территории. Вегетативное ра</w:t>
            </w:r>
            <w:r w:rsidR="004D1567">
              <w:rPr>
                <w:rFonts w:ascii="Times New Roman" w:hAnsi="Times New Roman" w:cs="Times New Roman"/>
                <w:color w:val="000000"/>
              </w:rPr>
              <w:t>з</w:t>
            </w:r>
            <w:r w:rsidR="004D1567">
              <w:rPr>
                <w:rFonts w:ascii="Times New Roman" w:hAnsi="Times New Roman" w:cs="Times New Roman"/>
                <w:color w:val="000000"/>
              </w:rPr>
              <w:t>множение растений.</w:t>
            </w:r>
          </w:p>
        </w:tc>
        <w:tc>
          <w:tcPr>
            <w:tcW w:w="661" w:type="pct"/>
            <w:shd w:val="clear" w:color="auto" w:fill="auto"/>
          </w:tcPr>
          <w:p w:rsidR="00AF7963" w:rsidRPr="009E221F" w:rsidRDefault="00AF7963" w:rsidP="00376A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E221F">
              <w:rPr>
                <w:rFonts w:ascii="Times New Roman" w:hAnsi="Times New Roman" w:cs="Times New Roman"/>
                <w:color w:val="000000"/>
              </w:rPr>
              <w:t>Урок-исследование.</w:t>
            </w:r>
          </w:p>
        </w:tc>
        <w:tc>
          <w:tcPr>
            <w:tcW w:w="3042" w:type="pct"/>
            <w:shd w:val="clear" w:color="auto" w:fill="auto"/>
          </w:tcPr>
          <w:p w:rsidR="00AF7963" w:rsidRPr="009E221F" w:rsidRDefault="004D1567" w:rsidP="00E65CAF">
            <w:pPr>
              <w:autoSpaceDE w:val="0"/>
              <w:autoSpaceDN w:val="0"/>
              <w:adjustRightInd w:val="0"/>
              <w:spacing w:after="0" w:line="240" w:lineRule="auto"/>
              <w:ind w:firstLine="27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E221F">
              <w:rPr>
                <w:rStyle w:val="FontStyle47"/>
                <w:rFonts w:ascii="Times New Roman" w:hAnsi="Times New Roman" w:cs="Times New Roman"/>
                <w:color w:val="000000"/>
                <w:sz w:val="22"/>
                <w:szCs w:val="22"/>
              </w:rPr>
              <w:t>Работать с текстами и иллюстративным материалом учебни</w:t>
            </w:r>
            <w:r w:rsidRPr="009E221F">
              <w:rPr>
                <w:rStyle w:val="FontStyle47"/>
                <w:rFonts w:ascii="Times New Roman" w:hAnsi="Times New Roman" w:cs="Times New Roman"/>
                <w:color w:val="000000"/>
                <w:sz w:val="22"/>
                <w:szCs w:val="22"/>
              </w:rPr>
              <w:softHyphen/>
              <w:t>ка. Подготовить пла</w:t>
            </w:r>
            <w:r w:rsidRPr="009E221F">
              <w:rPr>
                <w:rStyle w:val="FontStyle47"/>
                <w:rFonts w:ascii="Times New Roman" w:hAnsi="Times New Roman" w:cs="Times New Roman"/>
                <w:color w:val="000000"/>
                <w:sz w:val="22"/>
                <w:szCs w:val="22"/>
              </w:rPr>
              <w:softHyphen/>
              <w:t>кат «Ра</w:t>
            </w:r>
            <w:r w:rsidRPr="009E221F">
              <w:rPr>
                <w:rStyle w:val="FontStyle47"/>
                <w:rFonts w:ascii="Times New Roman" w:hAnsi="Times New Roman" w:cs="Times New Roman"/>
                <w:color w:val="000000"/>
                <w:sz w:val="22"/>
                <w:szCs w:val="22"/>
              </w:rPr>
              <w:t>с</w:t>
            </w:r>
            <w:r w:rsidRPr="009E221F">
              <w:rPr>
                <w:rStyle w:val="FontStyle47"/>
                <w:rFonts w:ascii="Times New Roman" w:hAnsi="Times New Roman" w:cs="Times New Roman"/>
                <w:color w:val="000000"/>
                <w:sz w:val="22"/>
                <w:szCs w:val="22"/>
              </w:rPr>
              <w:t>простране</w:t>
            </w:r>
            <w:r w:rsidRPr="009E221F">
              <w:rPr>
                <w:rStyle w:val="FontStyle47"/>
                <w:rFonts w:ascii="Times New Roman" w:hAnsi="Times New Roman" w:cs="Times New Roman"/>
                <w:color w:val="000000"/>
                <w:sz w:val="22"/>
                <w:szCs w:val="22"/>
              </w:rPr>
              <w:softHyphen/>
              <w:t>ние плодов и семян»</w:t>
            </w:r>
            <w:proofErr w:type="gramStart"/>
            <w:r w:rsidRPr="009E221F">
              <w:rPr>
                <w:rStyle w:val="FontStyle47"/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="00AF7963" w:rsidRPr="009E221F">
              <w:rPr>
                <w:rFonts w:ascii="Times New Roman" w:hAnsi="Times New Roman" w:cs="Times New Roman"/>
                <w:iCs/>
                <w:color w:val="000000"/>
              </w:rPr>
              <w:t>П</w:t>
            </w:r>
            <w:proofErr w:type="gramEnd"/>
            <w:r w:rsidR="00AF7963" w:rsidRPr="009E221F">
              <w:rPr>
                <w:rFonts w:ascii="Times New Roman" w:hAnsi="Times New Roman" w:cs="Times New Roman"/>
                <w:iCs/>
                <w:color w:val="000000"/>
              </w:rPr>
              <w:t xml:space="preserve">роводить </w:t>
            </w:r>
            <w:r w:rsidR="00AF7963" w:rsidRPr="009E221F">
              <w:rPr>
                <w:rFonts w:ascii="Times New Roman" w:hAnsi="Times New Roman" w:cs="Times New Roman"/>
                <w:color w:val="000000"/>
              </w:rPr>
              <w:t>несложные опыты по размножению растений. В</w:t>
            </w:r>
            <w:r w:rsidR="00AF7963" w:rsidRPr="009E221F">
              <w:rPr>
                <w:rFonts w:ascii="Times New Roman" w:hAnsi="Times New Roman" w:cs="Times New Roman"/>
                <w:color w:val="000000"/>
              </w:rPr>
              <w:t>ы</w:t>
            </w:r>
            <w:r w:rsidR="00AF7963" w:rsidRPr="009E221F">
              <w:rPr>
                <w:rFonts w:ascii="Times New Roman" w:hAnsi="Times New Roman" w:cs="Times New Roman"/>
                <w:color w:val="000000"/>
              </w:rPr>
              <w:t>полнять п</w:t>
            </w:r>
            <w:r w:rsidR="00AF7963" w:rsidRPr="009E221F">
              <w:rPr>
                <w:rStyle w:val="FontStyle47"/>
                <w:rFonts w:ascii="Times New Roman" w:hAnsi="Times New Roman" w:cs="Times New Roman"/>
                <w:color w:val="000000"/>
                <w:sz w:val="22"/>
                <w:szCs w:val="22"/>
              </w:rPr>
              <w:t>рактическую рабо</w:t>
            </w:r>
            <w:r w:rsidR="00AF7963" w:rsidRPr="009E221F">
              <w:rPr>
                <w:rStyle w:val="FontStyle47"/>
                <w:rFonts w:ascii="Times New Roman" w:hAnsi="Times New Roman" w:cs="Times New Roman"/>
                <w:color w:val="000000"/>
                <w:sz w:val="22"/>
                <w:szCs w:val="22"/>
              </w:rPr>
              <w:softHyphen/>
              <w:t>ту по выращиванию растения из листа. Работать с иллюстра</w:t>
            </w:r>
            <w:r w:rsidR="00AF7963" w:rsidRPr="009E221F">
              <w:rPr>
                <w:rStyle w:val="FontStyle47"/>
                <w:rFonts w:ascii="Times New Roman" w:hAnsi="Times New Roman" w:cs="Times New Roman"/>
                <w:color w:val="000000"/>
                <w:sz w:val="22"/>
                <w:szCs w:val="22"/>
              </w:rPr>
              <w:softHyphen/>
              <w:t>тивным материалом. Выполнять задания в рабочей тетради.</w:t>
            </w:r>
          </w:p>
        </w:tc>
      </w:tr>
      <w:tr w:rsidR="00AF7963" w:rsidRPr="009E221F" w:rsidTr="00034C65">
        <w:tc>
          <w:tcPr>
            <w:tcW w:w="175" w:type="pct"/>
            <w:shd w:val="clear" w:color="auto" w:fill="auto"/>
          </w:tcPr>
          <w:p w:rsidR="00AF7963" w:rsidRPr="009E221F" w:rsidRDefault="00155CB6" w:rsidP="000D5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1122" w:type="pct"/>
            <w:shd w:val="clear" w:color="auto" w:fill="auto"/>
          </w:tcPr>
          <w:p w:rsidR="00AF7963" w:rsidRPr="009E221F" w:rsidRDefault="0095774C" w:rsidP="00376A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Проверочная работа.</w:t>
            </w:r>
          </w:p>
        </w:tc>
        <w:tc>
          <w:tcPr>
            <w:tcW w:w="661" w:type="pct"/>
            <w:shd w:val="clear" w:color="auto" w:fill="auto"/>
          </w:tcPr>
          <w:p w:rsidR="00AF7963" w:rsidRPr="009E221F" w:rsidRDefault="00AF7963" w:rsidP="00376A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E221F">
              <w:rPr>
                <w:rFonts w:ascii="Times New Roman" w:hAnsi="Times New Roman" w:cs="Times New Roman"/>
                <w:color w:val="000000"/>
              </w:rPr>
              <w:t xml:space="preserve">Контрольный урок. </w:t>
            </w:r>
          </w:p>
        </w:tc>
        <w:tc>
          <w:tcPr>
            <w:tcW w:w="3042" w:type="pct"/>
            <w:shd w:val="clear" w:color="auto" w:fill="auto"/>
          </w:tcPr>
          <w:p w:rsidR="00AF7963" w:rsidRPr="009E221F" w:rsidRDefault="00AF7963" w:rsidP="00E65CAF">
            <w:pPr>
              <w:spacing w:after="0" w:line="240" w:lineRule="auto"/>
              <w:ind w:firstLine="27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E221F">
              <w:rPr>
                <w:rFonts w:ascii="Times New Roman" w:hAnsi="Times New Roman" w:cs="Times New Roman"/>
                <w:color w:val="000000"/>
              </w:rPr>
              <w:t xml:space="preserve">Выполнять задания комплексной проверочной </w:t>
            </w:r>
            <w:proofErr w:type="spellStart"/>
            <w:r w:rsidRPr="009E221F">
              <w:rPr>
                <w:rFonts w:ascii="Times New Roman" w:hAnsi="Times New Roman" w:cs="Times New Roman"/>
                <w:color w:val="000000"/>
              </w:rPr>
              <w:t>разноуровневой</w:t>
            </w:r>
            <w:proofErr w:type="spellEnd"/>
            <w:r w:rsidRPr="009E221F">
              <w:rPr>
                <w:rFonts w:ascii="Times New Roman" w:hAnsi="Times New Roman" w:cs="Times New Roman"/>
                <w:color w:val="000000"/>
              </w:rPr>
              <w:t xml:space="preserve"> работы по изученным в пе</w:t>
            </w:r>
            <w:r w:rsidRPr="009E221F">
              <w:rPr>
                <w:rFonts w:ascii="Times New Roman" w:hAnsi="Times New Roman" w:cs="Times New Roman"/>
                <w:color w:val="000000"/>
              </w:rPr>
              <w:t>р</w:t>
            </w:r>
            <w:r w:rsidRPr="009E221F">
              <w:rPr>
                <w:rFonts w:ascii="Times New Roman" w:hAnsi="Times New Roman" w:cs="Times New Roman"/>
                <w:color w:val="000000"/>
              </w:rPr>
              <w:t xml:space="preserve">вой четверти темам. </w:t>
            </w:r>
          </w:p>
        </w:tc>
      </w:tr>
      <w:tr w:rsidR="00EC449F" w:rsidRPr="009E221F" w:rsidTr="00034C65">
        <w:tc>
          <w:tcPr>
            <w:tcW w:w="5000" w:type="pct"/>
            <w:gridSpan w:val="4"/>
            <w:shd w:val="clear" w:color="auto" w:fill="auto"/>
          </w:tcPr>
          <w:p w:rsidR="00EC449F" w:rsidRPr="00EC449F" w:rsidRDefault="00EC449F" w:rsidP="00E65CAF">
            <w:pPr>
              <w:spacing w:after="0" w:line="240" w:lineRule="auto"/>
              <w:ind w:firstLine="270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EC449F">
              <w:rPr>
                <w:rStyle w:val="FontStyle178"/>
                <w:rFonts w:ascii="Times New Roman" w:hAnsi="Times New Roman" w:cs="Times New Roman"/>
                <w:b/>
                <w:i/>
                <w:color w:val="000000"/>
                <w:sz w:val="22"/>
                <w:szCs w:val="22"/>
              </w:rPr>
              <w:t>Человек и растения</w:t>
            </w:r>
          </w:p>
        </w:tc>
      </w:tr>
      <w:tr w:rsidR="00AF7963" w:rsidRPr="009E221F" w:rsidTr="00034C65">
        <w:tc>
          <w:tcPr>
            <w:tcW w:w="175" w:type="pct"/>
            <w:shd w:val="clear" w:color="auto" w:fill="auto"/>
          </w:tcPr>
          <w:p w:rsidR="00AF7963" w:rsidRPr="009E221F" w:rsidRDefault="00155CB6" w:rsidP="000D5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1122" w:type="pct"/>
            <w:shd w:val="clear" w:color="auto" w:fill="auto"/>
          </w:tcPr>
          <w:p w:rsidR="00AF7963" w:rsidRPr="009E221F" w:rsidRDefault="00AF7963" w:rsidP="00376A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E221F">
              <w:rPr>
                <w:rFonts w:ascii="Times New Roman" w:hAnsi="Times New Roman" w:cs="Times New Roman"/>
                <w:color w:val="000000"/>
              </w:rPr>
              <w:t xml:space="preserve">Человек и растения. Растения дикорастущие и культурные. </w:t>
            </w:r>
            <w:r w:rsidR="004D1567">
              <w:rPr>
                <w:rFonts w:ascii="Times New Roman" w:hAnsi="Times New Roman" w:cs="Times New Roman"/>
                <w:color w:val="000000"/>
              </w:rPr>
              <w:t>Продолжительность жизни ра</w:t>
            </w:r>
            <w:r w:rsidR="004D1567">
              <w:rPr>
                <w:rFonts w:ascii="Times New Roman" w:hAnsi="Times New Roman" w:cs="Times New Roman"/>
                <w:color w:val="000000"/>
              </w:rPr>
              <w:t>с</w:t>
            </w:r>
            <w:r w:rsidR="004D1567">
              <w:rPr>
                <w:rFonts w:ascii="Times New Roman" w:hAnsi="Times New Roman" w:cs="Times New Roman"/>
                <w:color w:val="000000"/>
              </w:rPr>
              <w:t>тений.</w:t>
            </w:r>
          </w:p>
        </w:tc>
        <w:tc>
          <w:tcPr>
            <w:tcW w:w="661" w:type="pct"/>
            <w:shd w:val="clear" w:color="auto" w:fill="auto"/>
          </w:tcPr>
          <w:p w:rsidR="00AF7963" w:rsidRPr="009E221F" w:rsidRDefault="00AF7963" w:rsidP="00376A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E221F">
              <w:rPr>
                <w:rFonts w:ascii="Times New Roman" w:hAnsi="Times New Roman" w:cs="Times New Roman"/>
                <w:color w:val="000000"/>
              </w:rPr>
              <w:t>Комбинированный урок.</w:t>
            </w:r>
          </w:p>
        </w:tc>
        <w:tc>
          <w:tcPr>
            <w:tcW w:w="3042" w:type="pct"/>
            <w:shd w:val="clear" w:color="auto" w:fill="auto"/>
          </w:tcPr>
          <w:p w:rsidR="00AF7963" w:rsidRPr="009E221F" w:rsidRDefault="00AF7963" w:rsidP="00E65CAF">
            <w:pPr>
              <w:spacing w:after="0" w:line="240" w:lineRule="auto"/>
              <w:ind w:firstLine="27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E221F">
              <w:rPr>
                <w:rStyle w:val="FontStyle47"/>
                <w:rFonts w:ascii="Times New Roman" w:hAnsi="Times New Roman" w:cs="Times New Roman"/>
                <w:color w:val="000000"/>
                <w:sz w:val="22"/>
                <w:szCs w:val="22"/>
              </w:rPr>
              <w:t>Классифицировать растения: дикорастущие, куль</w:t>
            </w:r>
            <w:r w:rsidRPr="009E221F">
              <w:rPr>
                <w:rStyle w:val="FontStyle47"/>
                <w:rFonts w:ascii="Times New Roman" w:hAnsi="Times New Roman" w:cs="Times New Roman"/>
                <w:color w:val="000000"/>
                <w:sz w:val="22"/>
                <w:szCs w:val="22"/>
              </w:rPr>
              <w:softHyphen/>
              <w:t xml:space="preserve">турные. Находить в разных источниках информацию о культурных и дикорастущих растениях. </w:t>
            </w:r>
          </w:p>
        </w:tc>
      </w:tr>
      <w:tr w:rsidR="00AF7963" w:rsidRPr="009E221F" w:rsidTr="00034C65">
        <w:tc>
          <w:tcPr>
            <w:tcW w:w="175" w:type="pct"/>
            <w:shd w:val="clear" w:color="auto" w:fill="auto"/>
          </w:tcPr>
          <w:p w:rsidR="00AF7963" w:rsidRPr="009E221F" w:rsidRDefault="00155CB6" w:rsidP="000D5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122" w:type="pct"/>
            <w:shd w:val="clear" w:color="auto" w:fill="auto"/>
          </w:tcPr>
          <w:p w:rsidR="00AF7963" w:rsidRPr="009E221F" w:rsidRDefault="00AF7963" w:rsidP="003C345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E221F">
              <w:rPr>
                <w:rFonts w:ascii="Times New Roman" w:hAnsi="Times New Roman" w:cs="Times New Roman"/>
                <w:color w:val="000000"/>
              </w:rPr>
              <w:t xml:space="preserve">Как возникло земледелие. Хлеб – </w:t>
            </w:r>
            <w:r w:rsidR="003C345F">
              <w:rPr>
                <w:rFonts w:ascii="Times New Roman" w:hAnsi="Times New Roman" w:cs="Times New Roman"/>
                <w:color w:val="000000"/>
              </w:rPr>
              <w:t>великое чудо земли.</w:t>
            </w:r>
          </w:p>
        </w:tc>
        <w:tc>
          <w:tcPr>
            <w:tcW w:w="661" w:type="pct"/>
            <w:shd w:val="clear" w:color="auto" w:fill="auto"/>
          </w:tcPr>
          <w:p w:rsidR="00AF7963" w:rsidRPr="009E221F" w:rsidRDefault="00AF7963" w:rsidP="00376A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E221F">
              <w:rPr>
                <w:rFonts w:ascii="Times New Roman" w:hAnsi="Times New Roman" w:cs="Times New Roman"/>
                <w:color w:val="000000"/>
              </w:rPr>
              <w:t>Комбинированный урок.</w:t>
            </w:r>
          </w:p>
        </w:tc>
        <w:tc>
          <w:tcPr>
            <w:tcW w:w="3042" w:type="pct"/>
            <w:shd w:val="clear" w:color="auto" w:fill="auto"/>
          </w:tcPr>
          <w:p w:rsidR="00AF7963" w:rsidRPr="009E221F" w:rsidRDefault="00AF7963" w:rsidP="00E65CAF">
            <w:pPr>
              <w:pStyle w:val="Style35"/>
              <w:widowControl/>
              <w:ind w:firstLine="270"/>
              <w:jc w:val="both"/>
              <w:rPr>
                <w:rStyle w:val="FontStyle47"/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E221F">
              <w:rPr>
                <w:rStyle w:val="FontStyle47"/>
                <w:rFonts w:ascii="Times New Roman" w:hAnsi="Times New Roman" w:cs="Times New Roman"/>
                <w:color w:val="000000"/>
                <w:sz w:val="22"/>
                <w:szCs w:val="22"/>
              </w:rPr>
              <w:t>Приводить примеры культурных растений в жизни человека. Составлять короткое сообщ</w:t>
            </w:r>
            <w:r w:rsidRPr="009E221F">
              <w:rPr>
                <w:rStyle w:val="FontStyle47"/>
                <w:rFonts w:ascii="Times New Roman" w:hAnsi="Times New Roman" w:cs="Times New Roman"/>
                <w:color w:val="000000"/>
                <w:sz w:val="22"/>
                <w:szCs w:val="22"/>
              </w:rPr>
              <w:t>е</w:t>
            </w:r>
            <w:r w:rsidRPr="009E221F">
              <w:rPr>
                <w:rStyle w:val="FontStyle47"/>
                <w:rFonts w:ascii="Times New Roman" w:hAnsi="Times New Roman" w:cs="Times New Roman"/>
                <w:color w:val="000000"/>
                <w:sz w:val="22"/>
                <w:szCs w:val="22"/>
              </w:rPr>
              <w:t>ние по одной их тем: «Что дают человеку злаки», «Когда и почему возникло земледелие», «Хлеб – великое чудо земли».</w:t>
            </w:r>
          </w:p>
        </w:tc>
      </w:tr>
      <w:tr w:rsidR="00C11451" w:rsidRPr="009E221F" w:rsidTr="00034C65">
        <w:tc>
          <w:tcPr>
            <w:tcW w:w="5000" w:type="pct"/>
            <w:gridSpan w:val="4"/>
            <w:shd w:val="clear" w:color="auto" w:fill="auto"/>
          </w:tcPr>
          <w:p w:rsidR="00C11451" w:rsidRPr="00A812C8" w:rsidRDefault="00C11451" w:rsidP="00E65CAF">
            <w:pPr>
              <w:pStyle w:val="Style35"/>
              <w:widowControl/>
              <w:ind w:firstLine="270"/>
              <w:jc w:val="both"/>
              <w:rPr>
                <w:rStyle w:val="FontStyle47"/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A812C8">
              <w:rPr>
                <w:rFonts w:ascii="Times New Roman" w:hAnsi="Times New Roman"/>
                <w:b/>
                <w:i/>
                <w:iCs/>
                <w:color w:val="000000"/>
              </w:rPr>
              <w:t>Красная книга России</w:t>
            </w:r>
          </w:p>
        </w:tc>
      </w:tr>
      <w:tr w:rsidR="00AF7963" w:rsidRPr="009E221F" w:rsidTr="00034C65">
        <w:tc>
          <w:tcPr>
            <w:tcW w:w="175" w:type="pct"/>
            <w:shd w:val="clear" w:color="auto" w:fill="auto"/>
          </w:tcPr>
          <w:p w:rsidR="00AF7963" w:rsidRPr="009E221F" w:rsidRDefault="00155CB6" w:rsidP="000D5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1122" w:type="pct"/>
            <w:shd w:val="clear" w:color="auto" w:fill="auto"/>
          </w:tcPr>
          <w:p w:rsidR="00AF7963" w:rsidRPr="009E221F" w:rsidRDefault="00AF7963" w:rsidP="00376A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E221F">
              <w:rPr>
                <w:rFonts w:ascii="Times New Roman" w:hAnsi="Times New Roman" w:cs="Times New Roman"/>
                <w:color w:val="000000"/>
              </w:rPr>
              <w:t>Красная книга России.</w:t>
            </w:r>
          </w:p>
        </w:tc>
        <w:tc>
          <w:tcPr>
            <w:tcW w:w="661" w:type="pct"/>
            <w:shd w:val="clear" w:color="auto" w:fill="auto"/>
          </w:tcPr>
          <w:p w:rsidR="00AF7963" w:rsidRPr="009E221F" w:rsidRDefault="00AF7963" w:rsidP="00376A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E221F">
              <w:rPr>
                <w:rFonts w:ascii="Times New Roman" w:hAnsi="Times New Roman" w:cs="Times New Roman"/>
                <w:color w:val="000000"/>
              </w:rPr>
              <w:t>Урок-исследование.</w:t>
            </w:r>
          </w:p>
        </w:tc>
        <w:tc>
          <w:tcPr>
            <w:tcW w:w="3042" w:type="pct"/>
            <w:shd w:val="clear" w:color="auto" w:fill="auto"/>
          </w:tcPr>
          <w:p w:rsidR="00AF7963" w:rsidRPr="009E221F" w:rsidRDefault="00AF7963" w:rsidP="00E65CAF">
            <w:pPr>
              <w:autoSpaceDE w:val="0"/>
              <w:autoSpaceDN w:val="0"/>
              <w:adjustRightInd w:val="0"/>
              <w:spacing w:after="0" w:line="240" w:lineRule="auto"/>
              <w:ind w:firstLine="270"/>
              <w:jc w:val="both"/>
              <w:rPr>
                <w:rStyle w:val="FontStyle47"/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E221F">
              <w:rPr>
                <w:rStyle w:val="FontStyle47"/>
                <w:rFonts w:ascii="Times New Roman" w:hAnsi="Times New Roman" w:cs="Times New Roman"/>
                <w:color w:val="000000"/>
                <w:sz w:val="22"/>
                <w:szCs w:val="22"/>
              </w:rPr>
              <w:t>Работать с учебником и рабочей тетрадью. П</w:t>
            </w:r>
            <w:r w:rsidRPr="009E221F">
              <w:rPr>
                <w:rFonts w:ascii="Times New Roman" w:hAnsi="Times New Roman" w:cs="Times New Roman"/>
                <w:iCs/>
                <w:color w:val="000000"/>
              </w:rPr>
              <w:t xml:space="preserve">риводить примеры </w:t>
            </w:r>
            <w:r w:rsidRPr="009E221F">
              <w:rPr>
                <w:rFonts w:ascii="Times New Roman" w:hAnsi="Times New Roman" w:cs="Times New Roman"/>
                <w:color w:val="000000"/>
              </w:rPr>
              <w:t>причин исчезновения ра</w:t>
            </w:r>
            <w:r w:rsidRPr="009E221F">
              <w:rPr>
                <w:rFonts w:ascii="Times New Roman" w:hAnsi="Times New Roman" w:cs="Times New Roman"/>
                <w:color w:val="000000"/>
              </w:rPr>
              <w:t>с</w:t>
            </w:r>
            <w:r w:rsidRPr="009E221F">
              <w:rPr>
                <w:rFonts w:ascii="Times New Roman" w:hAnsi="Times New Roman" w:cs="Times New Roman"/>
                <w:color w:val="000000"/>
              </w:rPr>
              <w:t>тений (на краеведческом материале).</w:t>
            </w:r>
          </w:p>
        </w:tc>
      </w:tr>
      <w:tr w:rsidR="00EC449F" w:rsidRPr="009E221F" w:rsidTr="00034C65">
        <w:tc>
          <w:tcPr>
            <w:tcW w:w="5000" w:type="pct"/>
            <w:gridSpan w:val="4"/>
            <w:shd w:val="clear" w:color="auto" w:fill="auto"/>
          </w:tcPr>
          <w:p w:rsidR="00EC449F" w:rsidRPr="00AF7963" w:rsidRDefault="00EC449F" w:rsidP="00E65CAF">
            <w:pPr>
              <w:autoSpaceDE w:val="0"/>
              <w:autoSpaceDN w:val="0"/>
              <w:adjustRightInd w:val="0"/>
              <w:spacing w:after="0" w:line="240" w:lineRule="auto"/>
              <w:ind w:firstLine="270"/>
              <w:jc w:val="both"/>
              <w:rPr>
                <w:rStyle w:val="FontStyle47"/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AF7963">
              <w:rPr>
                <w:rFonts w:ascii="Times New Roman" w:hAnsi="Times New Roman" w:cs="Times New Roman"/>
                <w:b/>
                <w:i/>
                <w:color w:val="000000"/>
              </w:rPr>
              <w:t>Животные</w:t>
            </w:r>
          </w:p>
        </w:tc>
      </w:tr>
      <w:tr w:rsidR="00AF7963" w:rsidRPr="009E221F" w:rsidTr="00034C65">
        <w:tc>
          <w:tcPr>
            <w:tcW w:w="175" w:type="pct"/>
            <w:shd w:val="clear" w:color="auto" w:fill="auto"/>
          </w:tcPr>
          <w:p w:rsidR="00AF7963" w:rsidRPr="009E221F" w:rsidRDefault="003924B3" w:rsidP="000D5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="00155CB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22" w:type="pct"/>
            <w:shd w:val="clear" w:color="auto" w:fill="auto"/>
          </w:tcPr>
          <w:p w:rsidR="00AF7963" w:rsidRPr="009E221F" w:rsidRDefault="00AF7963" w:rsidP="00376A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E221F">
              <w:rPr>
                <w:rFonts w:ascii="Times New Roman" w:hAnsi="Times New Roman" w:cs="Times New Roman"/>
                <w:color w:val="000000"/>
              </w:rPr>
              <w:t>Животные – часть природы. Роль животных в природе.</w:t>
            </w:r>
          </w:p>
        </w:tc>
        <w:tc>
          <w:tcPr>
            <w:tcW w:w="661" w:type="pct"/>
            <w:shd w:val="clear" w:color="auto" w:fill="auto"/>
          </w:tcPr>
          <w:p w:rsidR="00AF7963" w:rsidRPr="009E221F" w:rsidRDefault="00AF7963" w:rsidP="00376A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E221F">
              <w:rPr>
                <w:rFonts w:ascii="Times New Roman" w:hAnsi="Times New Roman" w:cs="Times New Roman"/>
                <w:color w:val="000000"/>
              </w:rPr>
              <w:t>Комбинированный урок.</w:t>
            </w:r>
          </w:p>
        </w:tc>
        <w:tc>
          <w:tcPr>
            <w:tcW w:w="3042" w:type="pct"/>
            <w:shd w:val="clear" w:color="auto" w:fill="auto"/>
          </w:tcPr>
          <w:p w:rsidR="00AF7963" w:rsidRPr="009E221F" w:rsidRDefault="00AF7963" w:rsidP="00E65CAF">
            <w:pPr>
              <w:spacing w:after="0" w:line="240" w:lineRule="auto"/>
              <w:ind w:firstLine="27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E221F">
              <w:rPr>
                <w:rFonts w:ascii="Times New Roman" w:hAnsi="Times New Roman" w:cs="Times New Roman"/>
                <w:iCs/>
                <w:color w:val="000000"/>
              </w:rPr>
              <w:t xml:space="preserve">Характеризовать </w:t>
            </w:r>
            <w:r w:rsidRPr="009E221F">
              <w:rPr>
                <w:rFonts w:ascii="Times New Roman" w:hAnsi="Times New Roman" w:cs="Times New Roman"/>
                <w:color w:val="000000"/>
              </w:rPr>
              <w:t>роль животных в природе. П</w:t>
            </w:r>
            <w:r w:rsidRPr="009E221F">
              <w:rPr>
                <w:rFonts w:ascii="Times New Roman" w:hAnsi="Times New Roman" w:cs="Times New Roman"/>
                <w:iCs/>
                <w:color w:val="000000"/>
              </w:rPr>
              <w:t xml:space="preserve">риводить примеры </w:t>
            </w:r>
            <w:r w:rsidRPr="009E221F">
              <w:rPr>
                <w:rFonts w:ascii="Times New Roman" w:hAnsi="Times New Roman" w:cs="Times New Roman"/>
                <w:color w:val="000000"/>
              </w:rPr>
              <w:t>(</w:t>
            </w:r>
            <w:r w:rsidRPr="009E221F">
              <w:rPr>
                <w:rFonts w:ascii="Times New Roman" w:hAnsi="Times New Roman" w:cs="Times New Roman"/>
                <w:iCs/>
                <w:color w:val="000000"/>
              </w:rPr>
              <w:t>классифицировать</w:t>
            </w:r>
            <w:r w:rsidRPr="009E221F">
              <w:rPr>
                <w:rFonts w:ascii="Times New Roman" w:hAnsi="Times New Roman" w:cs="Times New Roman"/>
                <w:color w:val="000000"/>
              </w:rPr>
              <w:t>) одн</w:t>
            </w:r>
            <w:r w:rsidRPr="009E221F">
              <w:rPr>
                <w:rFonts w:ascii="Times New Roman" w:hAnsi="Times New Roman" w:cs="Times New Roman"/>
                <w:color w:val="000000"/>
              </w:rPr>
              <w:t>о</w:t>
            </w:r>
            <w:r w:rsidRPr="009E221F">
              <w:rPr>
                <w:rFonts w:ascii="Times New Roman" w:hAnsi="Times New Roman" w:cs="Times New Roman"/>
                <w:color w:val="000000"/>
              </w:rPr>
              <w:t>клеточных и многоклеточных животных. Х</w:t>
            </w:r>
            <w:r w:rsidRPr="009E221F">
              <w:rPr>
                <w:rFonts w:ascii="Times New Roman" w:hAnsi="Times New Roman" w:cs="Times New Roman"/>
                <w:iCs/>
                <w:color w:val="000000"/>
              </w:rPr>
              <w:t xml:space="preserve">арактеризовать </w:t>
            </w:r>
            <w:r w:rsidRPr="009E221F">
              <w:rPr>
                <w:rFonts w:ascii="Times New Roman" w:hAnsi="Times New Roman" w:cs="Times New Roman"/>
                <w:color w:val="000000"/>
              </w:rPr>
              <w:t>животное как организм. У</w:t>
            </w:r>
            <w:r w:rsidRPr="009E221F">
              <w:rPr>
                <w:rFonts w:ascii="Times New Roman" w:hAnsi="Times New Roman" w:cs="Times New Roman"/>
                <w:iCs/>
                <w:color w:val="000000"/>
              </w:rPr>
              <w:t>станавл</w:t>
            </w:r>
            <w:r w:rsidRPr="009E221F">
              <w:rPr>
                <w:rFonts w:ascii="Times New Roman" w:hAnsi="Times New Roman" w:cs="Times New Roman"/>
                <w:iCs/>
                <w:color w:val="000000"/>
              </w:rPr>
              <w:t>и</w:t>
            </w:r>
            <w:r w:rsidRPr="009E221F">
              <w:rPr>
                <w:rFonts w:ascii="Times New Roman" w:hAnsi="Times New Roman" w:cs="Times New Roman"/>
                <w:iCs/>
                <w:color w:val="000000"/>
              </w:rPr>
              <w:t xml:space="preserve">вать </w:t>
            </w:r>
            <w:r w:rsidRPr="009E221F">
              <w:rPr>
                <w:rFonts w:ascii="Times New Roman" w:hAnsi="Times New Roman" w:cs="Times New Roman"/>
                <w:color w:val="000000"/>
              </w:rPr>
              <w:t xml:space="preserve">зависимость между внешним видом, особенностями поведения и условиями обитания </w:t>
            </w:r>
            <w:proofErr w:type="spellStart"/>
            <w:r w:rsidRPr="009E221F">
              <w:rPr>
                <w:rFonts w:ascii="Times New Roman" w:hAnsi="Times New Roman" w:cs="Times New Roman"/>
                <w:color w:val="000000"/>
              </w:rPr>
              <w:t>животного</w:t>
            </w:r>
            <w:proofErr w:type="gramStart"/>
            <w:r w:rsidRPr="009E221F">
              <w:rPr>
                <w:rFonts w:ascii="Times New Roman" w:hAnsi="Times New Roman" w:cs="Times New Roman"/>
                <w:color w:val="000000"/>
              </w:rPr>
              <w:t>.</w:t>
            </w:r>
            <w:r w:rsidRPr="009E221F">
              <w:rPr>
                <w:rStyle w:val="FontStyle47"/>
                <w:rFonts w:ascii="Times New Roman" w:hAnsi="Times New Roman" w:cs="Times New Roman"/>
                <w:color w:val="000000"/>
                <w:sz w:val="22"/>
                <w:szCs w:val="22"/>
              </w:rPr>
              <w:t>Р</w:t>
            </w:r>
            <w:proofErr w:type="gramEnd"/>
            <w:r w:rsidRPr="009E221F">
              <w:rPr>
                <w:rStyle w:val="FontStyle47"/>
                <w:rFonts w:ascii="Times New Roman" w:hAnsi="Times New Roman" w:cs="Times New Roman"/>
                <w:color w:val="000000"/>
                <w:sz w:val="22"/>
                <w:szCs w:val="22"/>
              </w:rPr>
              <w:t>аботать</w:t>
            </w:r>
            <w:proofErr w:type="spellEnd"/>
            <w:r w:rsidRPr="009E221F">
              <w:rPr>
                <w:rStyle w:val="FontStyle47"/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с рубрикой «Выскажем предпо</w:t>
            </w:r>
            <w:r w:rsidRPr="009E221F">
              <w:rPr>
                <w:rStyle w:val="FontStyle47"/>
                <w:rFonts w:ascii="Times New Roman" w:hAnsi="Times New Roman" w:cs="Times New Roman"/>
                <w:color w:val="000000"/>
                <w:sz w:val="22"/>
                <w:szCs w:val="22"/>
              </w:rPr>
              <w:softHyphen/>
              <w:t>ложения». Работать в группах: подготов</w:t>
            </w:r>
            <w:r w:rsidRPr="009E221F">
              <w:rPr>
                <w:rStyle w:val="FontStyle47"/>
                <w:rFonts w:ascii="Times New Roman" w:hAnsi="Times New Roman" w:cs="Times New Roman"/>
                <w:color w:val="000000"/>
                <w:sz w:val="22"/>
                <w:szCs w:val="22"/>
              </w:rPr>
              <w:softHyphen/>
              <w:t>ка ответа на вопрос «Нужны ли человеку животные?» Работать с текстом учебника.</w:t>
            </w:r>
          </w:p>
        </w:tc>
      </w:tr>
      <w:tr w:rsidR="00AF7963" w:rsidRPr="009E221F" w:rsidTr="00034C65">
        <w:tc>
          <w:tcPr>
            <w:tcW w:w="175" w:type="pct"/>
            <w:shd w:val="clear" w:color="auto" w:fill="auto"/>
          </w:tcPr>
          <w:p w:rsidR="00AF7963" w:rsidRPr="009E221F" w:rsidRDefault="00DB0422" w:rsidP="000D5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="00155CB6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122" w:type="pct"/>
            <w:shd w:val="clear" w:color="auto" w:fill="auto"/>
          </w:tcPr>
          <w:p w:rsidR="00AF7963" w:rsidRPr="009E221F" w:rsidRDefault="00AF7963" w:rsidP="00376A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E221F">
              <w:rPr>
                <w:rFonts w:ascii="Times New Roman" w:hAnsi="Times New Roman" w:cs="Times New Roman"/>
                <w:color w:val="000000"/>
              </w:rPr>
              <w:t>Разнообразие животных.</w:t>
            </w:r>
            <w:r w:rsidR="00C420FB">
              <w:rPr>
                <w:rFonts w:ascii="Times New Roman" w:hAnsi="Times New Roman" w:cs="Times New Roman"/>
                <w:color w:val="000000"/>
              </w:rPr>
              <w:t xml:space="preserve"> Одн</w:t>
            </w:r>
            <w:r w:rsidR="00C420FB">
              <w:rPr>
                <w:rFonts w:ascii="Times New Roman" w:hAnsi="Times New Roman" w:cs="Times New Roman"/>
                <w:color w:val="000000"/>
              </w:rPr>
              <w:t>о</w:t>
            </w:r>
            <w:r w:rsidR="00C420FB">
              <w:rPr>
                <w:rFonts w:ascii="Times New Roman" w:hAnsi="Times New Roman" w:cs="Times New Roman"/>
                <w:color w:val="000000"/>
              </w:rPr>
              <w:t>клеточные и многоклеточные. Позвоночные и беспозвоночные.</w:t>
            </w:r>
          </w:p>
        </w:tc>
        <w:tc>
          <w:tcPr>
            <w:tcW w:w="661" w:type="pct"/>
            <w:shd w:val="clear" w:color="auto" w:fill="auto"/>
          </w:tcPr>
          <w:p w:rsidR="00AF7963" w:rsidRPr="009E221F" w:rsidRDefault="00AF7963" w:rsidP="00376A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E221F">
              <w:rPr>
                <w:rFonts w:ascii="Times New Roman" w:hAnsi="Times New Roman" w:cs="Times New Roman"/>
                <w:color w:val="000000"/>
              </w:rPr>
              <w:t>Комбинированный урок.</w:t>
            </w:r>
          </w:p>
        </w:tc>
        <w:tc>
          <w:tcPr>
            <w:tcW w:w="3042" w:type="pct"/>
            <w:shd w:val="clear" w:color="auto" w:fill="auto"/>
          </w:tcPr>
          <w:p w:rsidR="00AF7963" w:rsidRPr="009E221F" w:rsidRDefault="00AF7963" w:rsidP="00E65CAF">
            <w:pPr>
              <w:spacing w:after="0" w:line="240" w:lineRule="auto"/>
              <w:ind w:firstLine="27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E221F">
              <w:rPr>
                <w:rFonts w:ascii="Times New Roman" w:hAnsi="Times New Roman" w:cs="Times New Roman"/>
                <w:color w:val="000000"/>
              </w:rPr>
              <w:t>Конструировать плакат «Мир фау</w:t>
            </w:r>
            <w:r w:rsidRPr="009E221F">
              <w:rPr>
                <w:rFonts w:ascii="Times New Roman" w:hAnsi="Times New Roman" w:cs="Times New Roman"/>
                <w:color w:val="000000"/>
              </w:rPr>
              <w:softHyphen/>
              <w:t>ны». Работать со схе</w:t>
            </w:r>
            <w:r w:rsidRPr="009E221F">
              <w:rPr>
                <w:rFonts w:ascii="Times New Roman" w:hAnsi="Times New Roman" w:cs="Times New Roman"/>
                <w:color w:val="000000"/>
              </w:rPr>
              <w:softHyphen/>
              <w:t>мой и текстом учеб</w:t>
            </w:r>
            <w:r w:rsidRPr="009E221F">
              <w:rPr>
                <w:rFonts w:ascii="Times New Roman" w:hAnsi="Times New Roman" w:cs="Times New Roman"/>
                <w:color w:val="000000"/>
              </w:rPr>
              <w:softHyphen/>
              <w:t>ника. Приводить примеры разных животных (групповая работа).</w:t>
            </w:r>
          </w:p>
        </w:tc>
      </w:tr>
      <w:tr w:rsidR="00AF7963" w:rsidRPr="009E221F" w:rsidTr="00034C65">
        <w:tc>
          <w:tcPr>
            <w:tcW w:w="175" w:type="pct"/>
            <w:shd w:val="clear" w:color="auto" w:fill="auto"/>
          </w:tcPr>
          <w:p w:rsidR="00AF7963" w:rsidRPr="009E221F" w:rsidRDefault="00DB0422" w:rsidP="000D5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="00155CB6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122" w:type="pct"/>
            <w:shd w:val="clear" w:color="auto" w:fill="auto"/>
          </w:tcPr>
          <w:p w:rsidR="00AF7963" w:rsidRPr="009E221F" w:rsidRDefault="00AF7963" w:rsidP="00376A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E221F">
              <w:rPr>
                <w:rFonts w:ascii="Times New Roman" w:hAnsi="Times New Roman" w:cs="Times New Roman"/>
                <w:color w:val="000000"/>
              </w:rPr>
              <w:t>Животное – живой организм.</w:t>
            </w:r>
            <w:r w:rsidR="005C6E42">
              <w:rPr>
                <w:rFonts w:ascii="Times New Roman" w:hAnsi="Times New Roman" w:cs="Times New Roman"/>
                <w:color w:val="000000"/>
              </w:rPr>
              <w:t xml:space="preserve"> Ориентирование в пространстве. Питание (растительноядные, вс</w:t>
            </w:r>
            <w:r w:rsidR="005C6E42">
              <w:rPr>
                <w:rFonts w:ascii="Times New Roman" w:hAnsi="Times New Roman" w:cs="Times New Roman"/>
                <w:color w:val="000000"/>
              </w:rPr>
              <w:t>е</w:t>
            </w:r>
            <w:r w:rsidR="005C6E42">
              <w:rPr>
                <w:rFonts w:ascii="Times New Roman" w:hAnsi="Times New Roman" w:cs="Times New Roman"/>
                <w:color w:val="000000"/>
              </w:rPr>
              <w:t>ядные, хищники и паразиты)</w:t>
            </w:r>
          </w:p>
        </w:tc>
        <w:tc>
          <w:tcPr>
            <w:tcW w:w="661" w:type="pct"/>
            <w:shd w:val="clear" w:color="auto" w:fill="auto"/>
          </w:tcPr>
          <w:p w:rsidR="00AF7963" w:rsidRPr="009E221F" w:rsidRDefault="00AF7963" w:rsidP="00376A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E221F">
              <w:rPr>
                <w:rFonts w:ascii="Times New Roman" w:hAnsi="Times New Roman" w:cs="Times New Roman"/>
                <w:color w:val="000000"/>
              </w:rPr>
              <w:t>Комбинированный урок.</w:t>
            </w:r>
          </w:p>
        </w:tc>
        <w:tc>
          <w:tcPr>
            <w:tcW w:w="3042" w:type="pct"/>
            <w:shd w:val="clear" w:color="auto" w:fill="auto"/>
          </w:tcPr>
          <w:p w:rsidR="00AF7963" w:rsidRPr="009E221F" w:rsidRDefault="00AF7963" w:rsidP="00E65CAF">
            <w:pPr>
              <w:pStyle w:val="Style21"/>
              <w:widowControl/>
              <w:spacing w:line="240" w:lineRule="auto"/>
              <w:ind w:firstLine="270"/>
              <w:jc w:val="both"/>
              <w:rPr>
                <w:color w:val="000000"/>
                <w:sz w:val="22"/>
                <w:szCs w:val="22"/>
              </w:rPr>
            </w:pPr>
            <w:r w:rsidRPr="009E221F">
              <w:rPr>
                <w:color w:val="000000"/>
                <w:sz w:val="22"/>
                <w:szCs w:val="22"/>
              </w:rPr>
              <w:t>Различать объекты живой и неживой природы. Приводить примеры разных групп живо</w:t>
            </w:r>
            <w:r w:rsidRPr="009E221F">
              <w:rPr>
                <w:color w:val="000000"/>
                <w:sz w:val="22"/>
                <w:szCs w:val="22"/>
              </w:rPr>
              <w:t>т</w:t>
            </w:r>
            <w:r w:rsidRPr="009E221F">
              <w:rPr>
                <w:color w:val="000000"/>
                <w:sz w:val="22"/>
                <w:szCs w:val="22"/>
              </w:rPr>
              <w:t xml:space="preserve">ных (2-3 представителя </w:t>
            </w:r>
            <w:proofErr w:type="gramStart"/>
            <w:r w:rsidRPr="009E221F">
              <w:rPr>
                <w:color w:val="000000"/>
                <w:sz w:val="22"/>
                <w:szCs w:val="22"/>
              </w:rPr>
              <w:t>из</w:t>
            </w:r>
            <w:proofErr w:type="gramEnd"/>
            <w:r w:rsidRPr="009E221F">
              <w:rPr>
                <w:color w:val="000000"/>
                <w:sz w:val="22"/>
                <w:szCs w:val="22"/>
              </w:rPr>
              <w:t xml:space="preserve"> изученных). Раскрывать особенности их внешнего вида и </w:t>
            </w:r>
            <w:proofErr w:type="spellStart"/>
            <w:r w:rsidRPr="009E221F">
              <w:rPr>
                <w:color w:val="000000"/>
                <w:sz w:val="22"/>
                <w:szCs w:val="22"/>
              </w:rPr>
              <w:t>жи</w:t>
            </w:r>
            <w:r w:rsidRPr="009E221F">
              <w:rPr>
                <w:color w:val="000000"/>
                <w:sz w:val="22"/>
                <w:szCs w:val="22"/>
              </w:rPr>
              <w:t>з</w:t>
            </w:r>
            <w:r w:rsidRPr="009E221F">
              <w:rPr>
                <w:color w:val="000000"/>
                <w:sz w:val="22"/>
                <w:szCs w:val="22"/>
              </w:rPr>
              <w:t>ни</w:t>
            </w:r>
            <w:proofErr w:type="gramStart"/>
            <w:r w:rsidRPr="009E221F">
              <w:rPr>
                <w:color w:val="000000"/>
                <w:sz w:val="22"/>
                <w:szCs w:val="22"/>
              </w:rPr>
              <w:t>.</w:t>
            </w:r>
            <w:r w:rsidRPr="009E221F">
              <w:rPr>
                <w:rStyle w:val="FontStyle47"/>
                <w:rFonts w:ascii="Times New Roman" w:hAnsi="Times New Roman" w:cs="Times New Roman"/>
                <w:color w:val="000000"/>
                <w:sz w:val="22"/>
                <w:szCs w:val="22"/>
              </w:rPr>
              <w:t>Р</w:t>
            </w:r>
            <w:proofErr w:type="gramEnd"/>
            <w:r w:rsidRPr="009E221F">
              <w:rPr>
                <w:rStyle w:val="FontStyle47"/>
                <w:rFonts w:ascii="Times New Roman" w:hAnsi="Times New Roman" w:cs="Times New Roman"/>
                <w:color w:val="000000"/>
                <w:sz w:val="22"/>
                <w:szCs w:val="22"/>
              </w:rPr>
              <w:t>аботать</w:t>
            </w:r>
            <w:proofErr w:type="spellEnd"/>
            <w:r w:rsidRPr="009E221F">
              <w:rPr>
                <w:rStyle w:val="FontStyle47"/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с учебни</w:t>
            </w:r>
            <w:r w:rsidRPr="009E221F">
              <w:rPr>
                <w:rStyle w:val="FontStyle47"/>
                <w:rFonts w:ascii="Times New Roman" w:hAnsi="Times New Roman" w:cs="Times New Roman"/>
                <w:color w:val="000000"/>
                <w:sz w:val="22"/>
                <w:szCs w:val="22"/>
              </w:rPr>
              <w:softHyphen/>
              <w:t>ком и рабочей тетра</w:t>
            </w:r>
            <w:r w:rsidRPr="009E221F">
              <w:rPr>
                <w:rStyle w:val="FontStyle47"/>
                <w:rFonts w:ascii="Times New Roman" w:hAnsi="Times New Roman" w:cs="Times New Roman"/>
                <w:color w:val="000000"/>
                <w:sz w:val="22"/>
                <w:szCs w:val="22"/>
              </w:rPr>
              <w:softHyphen/>
              <w:t>дью. Собирать материалы к проекту.</w:t>
            </w:r>
          </w:p>
        </w:tc>
      </w:tr>
      <w:tr w:rsidR="00AF7963" w:rsidRPr="009E221F" w:rsidTr="00034C65">
        <w:tc>
          <w:tcPr>
            <w:tcW w:w="175" w:type="pct"/>
            <w:shd w:val="clear" w:color="auto" w:fill="auto"/>
          </w:tcPr>
          <w:p w:rsidR="00AF7963" w:rsidRPr="009E221F" w:rsidRDefault="00DB0422" w:rsidP="000D5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="00155CB6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122" w:type="pct"/>
            <w:shd w:val="clear" w:color="auto" w:fill="auto"/>
          </w:tcPr>
          <w:p w:rsidR="00AF7963" w:rsidRPr="009E221F" w:rsidRDefault="00AF7963" w:rsidP="00376A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E221F">
              <w:rPr>
                <w:rFonts w:ascii="Times New Roman" w:hAnsi="Times New Roman" w:cs="Times New Roman"/>
                <w:color w:val="000000"/>
              </w:rPr>
              <w:t xml:space="preserve">Животное – живой </w:t>
            </w:r>
            <w:proofErr w:type="spellStart"/>
            <w:r w:rsidRPr="009E221F">
              <w:rPr>
                <w:rFonts w:ascii="Times New Roman" w:hAnsi="Times New Roman" w:cs="Times New Roman"/>
                <w:color w:val="000000"/>
              </w:rPr>
              <w:t>орг</w:t>
            </w:r>
            <w:r w:rsidRPr="009E221F">
              <w:rPr>
                <w:rFonts w:ascii="Times New Roman" w:hAnsi="Times New Roman" w:cs="Times New Roman"/>
                <w:color w:val="000000"/>
              </w:rPr>
              <w:t>а</w:t>
            </w:r>
            <w:r w:rsidRPr="009E221F">
              <w:rPr>
                <w:rFonts w:ascii="Times New Roman" w:hAnsi="Times New Roman" w:cs="Times New Roman"/>
                <w:color w:val="000000"/>
              </w:rPr>
              <w:lastRenderedPageBreak/>
              <w:t>низм</w:t>
            </w:r>
            <w:proofErr w:type="gramStart"/>
            <w:r w:rsidRPr="009E221F">
              <w:rPr>
                <w:rFonts w:ascii="Times New Roman" w:hAnsi="Times New Roman" w:cs="Times New Roman"/>
                <w:color w:val="000000"/>
              </w:rPr>
              <w:t>.</w:t>
            </w:r>
            <w:r w:rsidR="00DB0422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  <w:r w:rsidR="00DB0422">
              <w:rPr>
                <w:rFonts w:ascii="Times New Roman" w:hAnsi="Times New Roman" w:cs="Times New Roman"/>
                <w:color w:val="000000"/>
              </w:rPr>
              <w:t>ередвижение</w:t>
            </w:r>
            <w:proofErr w:type="spellEnd"/>
            <w:r w:rsidR="00DB0422">
              <w:rPr>
                <w:rFonts w:ascii="Times New Roman" w:hAnsi="Times New Roman" w:cs="Times New Roman"/>
                <w:color w:val="000000"/>
              </w:rPr>
              <w:t xml:space="preserve"> и дыхание.</w:t>
            </w:r>
          </w:p>
        </w:tc>
        <w:tc>
          <w:tcPr>
            <w:tcW w:w="661" w:type="pct"/>
            <w:shd w:val="clear" w:color="auto" w:fill="auto"/>
          </w:tcPr>
          <w:p w:rsidR="00AF7963" w:rsidRPr="009E221F" w:rsidRDefault="00AF7963" w:rsidP="00376A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E221F">
              <w:rPr>
                <w:rFonts w:ascii="Times New Roman" w:hAnsi="Times New Roman" w:cs="Times New Roman"/>
                <w:color w:val="000000"/>
              </w:rPr>
              <w:lastRenderedPageBreak/>
              <w:t xml:space="preserve">Комбинированный </w:t>
            </w:r>
            <w:r w:rsidRPr="009E221F">
              <w:rPr>
                <w:rFonts w:ascii="Times New Roman" w:hAnsi="Times New Roman" w:cs="Times New Roman"/>
                <w:color w:val="000000"/>
              </w:rPr>
              <w:lastRenderedPageBreak/>
              <w:t>урок.</w:t>
            </w:r>
          </w:p>
        </w:tc>
        <w:tc>
          <w:tcPr>
            <w:tcW w:w="3042" w:type="pct"/>
            <w:shd w:val="clear" w:color="auto" w:fill="auto"/>
          </w:tcPr>
          <w:p w:rsidR="00AF7963" w:rsidRPr="009E221F" w:rsidRDefault="00AF7963" w:rsidP="00E65CAF">
            <w:pPr>
              <w:spacing w:after="0" w:line="240" w:lineRule="auto"/>
              <w:ind w:firstLine="27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E221F">
              <w:rPr>
                <w:rFonts w:ascii="Times New Roman" w:hAnsi="Times New Roman" w:cs="Times New Roman"/>
                <w:color w:val="000000"/>
              </w:rPr>
              <w:lastRenderedPageBreak/>
              <w:t xml:space="preserve">Различать группы животных по особенностям их внешнего строения. Составлять рассказ о </w:t>
            </w:r>
            <w:r w:rsidRPr="009E221F">
              <w:rPr>
                <w:rFonts w:ascii="Times New Roman" w:hAnsi="Times New Roman" w:cs="Times New Roman"/>
                <w:color w:val="000000"/>
              </w:rPr>
              <w:lastRenderedPageBreak/>
              <w:t>поведении домашнего животного (по материалам длительных наблюдений).</w:t>
            </w:r>
          </w:p>
        </w:tc>
      </w:tr>
      <w:tr w:rsidR="00AF7963" w:rsidRPr="009E221F" w:rsidTr="00034C65">
        <w:tc>
          <w:tcPr>
            <w:tcW w:w="175" w:type="pct"/>
            <w:shd w:val="clear" w:color="auto" w:fill="auto"/>
          </w:tcPr>
          <w:p w:rsidR="00AF7963" w:rsidRPr="009E221F" w:rsidRDefault="00DB0422" w:rsidP="000D5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2</w:t>
            </w:r>
            <w:r w:rsidR="00155CB6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122" w:type="pct"/>
            <w:shd w:val="clear" w:color="auto" w:fill="auto"/>
          </w:tcPr>
          <w:p w:rsidR="00AF7963" w:rsidRPr="009E221F" w:rsidRDefault="00AF7963" w:rsidP="00376A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E221F">
              <w:rPr>
                <w:rFonts w:ascii="Times New Roman" w:hAnsi="Times New Roman" w:cs="Times New Roman"/>
                <w:color w:val="000000"/>
              </w:rPr>
              <w:t>Животное – живой организм.</w:t>
            </w:r>
            <w:r w:rsidR="00DB0422">
              <w:rPr>
                <w:rFonts w:ascii="Times New Roman" w:hAnsi="Times New Roman" w:cs="Times New Roman"/>
                <w:color w:val="000000"/>
              </w:rPr>
              <w:t xml:space="preserve"> Размножение.</w:t>
            </w:r>
          </w:p>
        </w:tc>
        <w:tc>
          <w:tcPr>
            <w:tcW w:w="661" w:type="pct"/>
            <w:shd w:val="clear" w:color="auto" w:fill="auto"/>
          </w:tcPr>
          <w:p w:rsidR="00AF7963" w:rsidRPr="009E221F" w:rsidRDefault="00AF7963" w:rsidP="00376A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E221F">
              <w:rPr>
                <w:rFonts w:ascii="Times New Roman" w:hAnsi="Times New Roman" w:cs="Times New Roman"/>
                <w:color w:val="000000"/>
              </w:rPr>
              <w:t>Комбинированный урок.</w:t>
            </w:r>
          </w:p>
        </w:tc>
        <w:tc>
          <w:tcPr>
            <w:tcW w:w="3042" w:type="pct"/>
            <w:shd w:val="clear" w:color="auto" w:fill="auto"/>
          </w:tcPr>
          <w:p w:rsidR="00AF7963" w:rsidRPr="009E221F" w:rsidRDefault="00AF7963" w:rsidP="00EC449F">
            <w:pPr>
              <w:spacing w:after="0" w:line="240" w:lineRule="auto"/>
              <w:ind w:firstLine="27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E221F">
              <w:rPr>
                <w:rFonts w:ascii="Times New Roman" w:hAnsi="Times New Roman" w:cs="Times New Roman"/>
                <w:color w:val="000000"/>
              </w:rPr>
              <w:t xml:space="preserve">Рассказывать о способах размножения </w:t>
            </w:r>
            <w:proofErr w:type="spellStart"/>
            <w:r w:rsidRPr="009E221F">
              <w:rPr>
                <w:rFonts w:ascii="Times New Roman" w:hAnsi="Times New Roman" w:cs="Times New Roman"/>
                <w:color w:val="000000"/>
              </w:rPr>
              <w:t>животных</w:t>
            </w:r>
            <w:proofErr w:type="gramStart"/>
            <w:r w:rsidRPr="009E221F">
              <w:rPr>
                <w:rFonts w:ascii="Times New Roman" w:hAnsi="Times New Roman" w:cs="Times New Roman"/>
                <w:color w:val="000000"/>
              </w:rPr>
              <w:t>.К</w:t>
            </w:r>
            <w:proofErr w:type="gramEnd"/>
            <w:r w:rsidRPr="009E221F">
              <w:rPr>
                <w:rFonts w:ascii="Times New Roman" w:hAnsi="Times New Roman" w:cs="Times New Roman"/>
                <w:color w:val="000000"/>
              </w:rPr>
              <w:t>омментировать</w:t>
            </w:r>
            <w:proofErr w:type="spellEnd"/>
            <w:r w:rsidRPr="009E221F">
              <w:rPr>
                <w:rFonts w:ascii="Times New Roman" w:hAnsi="Times New Roman" w:cs="Times New Roman"/>
                <w:color w:val="000000"/>
              </w:rPr>
              <w:t xml:space="preserve"> ситуацию «Что случ</w:t>
            </w:r>
            <w:r w:rsidRPr="009E221F">
              <w:rPr>
                <w:rFonts w:ascii="Times New Roman" w:hAnsi="Times New Roman" w:cs="Times New Roman"/>
                <w:color w:val="000000"/>
              </w:rPr>
              <w:t>и</w:t>
            </w:r>
            <w:r w:rsidRPr="009E221F">
              <w:rPr>
                <w:rFonts w:ascii="Times New Roman" w:hAnsi="Times New Roman" w:cs="Times New Roman"/>
                <w:color w:val="000000"/>
              </w:rPr>
              <w:t xml:space="preserve">лось бы на Земле, если бы организмы перестали размножаться?» </w:t>
            </w:r>
          </w:p>
        </w:tc>
      </w:tr>
      <w:tr w:rsidR="00AF7963" w:rsidRPr="009E221F" w:rsidTr="00034C65">
        <w:tc>
          <w:tcPr>
            <w:tcW w:w="175" w:type="pct"/>
            <w:shd w:val="clear" w:color="auto" w:fill="auto"/>
          </w:tcPr>
          <w:p w:rsidR="00AF7963" w:rsidRPr="009E221F" w:rsidRDefault="00DB0422" w:rsidP="000D5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="00155CB6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122" w:type="pct"/>
            <w:shd w:val="clear" w:color="auto" w:fill="auto"/>
          </w:tcPr>
          <w:p w:rsidR="00AF7963" w:rsidRPr="009E221F" w:rsidRDefault="00067F22" w:rsidP="00376A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Приспособление</w:t>
            </w:r>
            <w:r w:rsidR="00AF7963" w:rsidRPr="009E221F">
              <w:rPr>
                <w:rFonts w:ascii="Times New Roman" w:hAnsi="Times New Roman" w:cs="Times New Roman"/>
                <w:color w:val="000000"/>
              </w:rPr>
              <w:t xml:space="preserve"> животных</w:t>
            </w:r>
            <w:r>
              <w:rPr>
                <w:rFonts w:ascii="Times New Roman" w:hAnsi="Times New Roman" w:cs="Times New Roman"/>
                <w:color w:val="000000"/>
              </w:rPr>
              <w:t xml:space="preserve"> к у</w:t>
            </w:r>
            <w:r>
              <w:rPr>
                <w:rFonts w:ascii="Times New Roman" w:hAnsi="Times New Roman" w:cs="Times New Roman"/>
                <w:color w:val="000000"/>
              </w:rPr>
              <w:t>с</w:t>
            </w:r>
            <w:r>
              <w:rPr>
                <w:rFonts w:ascii="Times New Roman" w:hAnsi="Times New Roman" w:cs="Times New Roman"/>
                <w:color w:val="000000"/>
              </w:rPr>
              <w:t>ловиям жизни</w:t>
            </w:r>
            <w:r w:rsidR="00AF7963" w:rsidRPr="009E221F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661" w:type="pct"/>
            <w:shd w:val="clear" w:color="auto" w:fill="auto"/>
          </w:tcPr>
          <w:p w:rsidR="00AF7963" w:rsidRPr="009E221F" w:rsidRDefault="00AF7963" w:rsidP="00376A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E221F">
              <w:rPr>
                <w:rFonts w:ascii="Times New Roman" w:hAnsi="Times New Roman" w:cs="Times New Roman"/>
                <w:color w:val="000000"/>
              </w:rPr>
              <w:t>Комбинированный урок.</w:t>
            </w:r>
          </w:p>
        </w:tc>
        <w:tc>
          <w:tcPr>
            <w:tcW w:w="3042" w:type="pct"/>
            <w:shd w:val="clear" w:color="auto" w:fill="auto"/>
          </w:tcPr>
          <w:p w:rsidR="00AF7963" w:rsidRPr="009E221F" w:rsidRDefault="00AF7963" w:rsidP="00E65CAF">
            <w:pPr>
              <w:spacing w:after="0" w:line="240" w:lineRule="auto"/>
              <w:ind w:firstLine="27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E221F">
              <w:rPr>
                <w:rStyle w:val="FontStyle47"/>
                <w:rFonts w:ascii="Times New Roman" w:hAnsi="Times New Roman" w:cs="Times New Roman"/>
                <w:color w:val="000000"/>
                <w:sz w:val="22"/>
                <w:szCs w:val="22"/>
              </w:rPr>
              <w:t>Работать с рубрикой «Выскажем предположения». Обсуждать тексты учебни</w:t>
            </w:r>
            <w:r w:rsidRPr="009E221F">
              <w:rPr>
                <w:rStyle w:val="FontStyle47"/>
                <w:rFonts w:ascii="Times New Roman" w:hAnsi="Times New Roman" w:cs="Times New Roman"/>
                <w:color w:val="000000"/>
                <w:sz w:val="22"/>
                <w:szCs w:val="22"/>
              </w:rPr>
              <w:softHyphen/>
              <w:t>ка. Слушать рассказ учителя об интересных фактах из жизни животных.</w:t>
            </w:r>
            <w:r w:rsidRPr="009E221F">
              <w:rPr>
                <w:rFonts w:ascii="Times New Roman" w:hAnsi="Times New Roman" w:cs="Times New Roman"/>
                <w:color w:val="000000"/>
              </w:rPr>
              <w:t xml:space="preserve"> Приводить примеры разнообра</w:t>
            </w:r>
            <w:r w:rsidRPr="009E221F">
              <w:rPr>
                <w:rFonts w:ascii="Times New Roman" w:hAnsi="Times New Roman" w:cs="Times New Roman"/>
                <w:color w:val="000000"/>
              </w:rPr>
              <w:t>з</w:t>
            </w:r>
            <w:r w:rsidRPr="009E221F">
              <w:rPr>
                <w:rFonts w:ascii="Times New Roman" w:hAnsi="Times New Roman" w:cs="Times New Roman"/>
                <w:color w:val="000000"/>
              </w:rPr>
              <w:t>ного поведения животных.</w:t>
            </w:r>
          </w:p>
        </w:tc>
      </w:tr>
      <w:tr w:rsidR="00AF7963" w:rsidRPr="009E221F" w:rsidTr="00034C65">
        <w:tc>
          <w:tcPr>
            <w:tcW w:w="175" w:type="pct"/>
            <w:shd w:val="clear" w:color="auto" w:fill="auto"/>
          </w:tcPr>
          <w:p w:rsidR="00AF7963" w:rsidRPr="009E221F" w:rsidRDefault="00E2023A" w:rsidP="000D5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="00155CB6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122" w:type="pct"/>
            <w:shd w:val="clear" w:color="auto" w:fill="auto"/>
          </w:tcPr>
          <w:p w:rsidR="00AF7963" w:rsidRPr="009E221F" w:rsidRDefault="00AF7963" w:rsidP="00376A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E221F">
              <w:rPr>
                <w:rFonts w:ascii="Times New Roman" w:hAnsi="Times New Roman" w:cs="Times New Roman"/>
                <w:color w:val="000000"/>
              </w:rPr>
              <w:t>Беспозвоночные животные.</w:t>
            </w:r>
          </w:p>
        </w:tc>
        <w:tc>
          <w:tcPr>
            <w:tcW w:w="661" w:type="pct"/>
            <w:shd w:val="clear" w:color="auto" w:fill="auto"/>
          </w:tcPr>
          <w:p w:rsidR="00AF7963" w:rsidRPr="009E221F" w:rsidRDefault="00AF7963" w:rsidP="00376A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E221F">
              <w:rPr>
                <w:rFonts w:ascii="Times New Roman" w:hAnsi="Times New Roman" w:cs="Times New Roman"/>
                <w:color w:val="000000"/>
              </w:rPr>
              <w:t>Урок изучения нового материала.</w:t>
            </w:r>
          </w:p>
        </w:tc>
        <w:tc>
          <w:tcPr>
            <w:tcW w:w="3042" w:type="pct"/>
            <w:shd w:val="clear" w:color="auto" w:fill="auto"/>
          </w:tcPr>
          <w:p w:rsidR="00AF7963" w:rsidRPr="009E221F" w:rsidRDefault="00AF7963" w:rsidP="00E65CAF">
            <w:pPr>
              <w:spacing w:after="0" w:line="240" w:lineRule="auto"/>
              <w:ind w:firstLine="27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E221F">
              <w:rPr>
                <w:rFonts w:ascii="Times New Roman" w:hAnsi="Times New Roman" w:cs="Times New Roman"/>
                <w:color w:val="000000"/>
              </w:rPr>
              <w:t>Наблюдать за поведением улитки, дождевого червя. Читать и обсуждать текст «Разнообр</w:t>
            </w:r>
            <w:r w:rsidRPr="009E221F">
              <w:rPr>
                <w:rFonts w:ascii="Times New Roman" w:hAnsi="Times New Roman" w:cs="Times New Roman"/>
                <w:color w:val="000000"/>
              </w:rPr>
              <w:t>а</w:t>
            </w:r>
            <w:r w:rsidRPr="009E221F">
              <w:rPr>
                <w:rFonts w:ascii="Times New Roman" w:hAnsi="Times New Roman" w:cs="Times New Roman"/>
                <w:color w:val="000000"/>
              </w:rPr>
              <w:t>зие насекомых». Работать в парах.</w:t>
            </w:r>
          </w:p>
        </w:tc>
      </w:tr>
      <w:tr w:rsidR="00AF7963" w:rsidRPr="009E221F" w:rsidTr="00034C65">
        <w:tc>
          <w:tcPr>
            <w:tcW w:w="175" w:type="pct"/>
            <w:shd w:val="clear" w:color="auto" w:fill="auto"/>
          </w:tcPr>
          <w:p w:rsidR="00AF7963" w:rsidRPr="009E221F" w:rsidRDefault="00E2023A" w:rsidP="000D5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="00155CB6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122" w:type="pct"/>
            <w:shd w:val="clear" w:color="auto" w:fill="auto"/>
          </w:tcPr>
          <w:p w:rsidR="00AF7963" w:rsidRPr="009E221F" w:rsidRDefault="00AF7963" w:rsidP="00376A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E221F">
              <w:rPr>
                <w:rFonts w:ascii="Times New Roman" w:hAnsi="Times New Roman" w:cs="Times New Roman"/>
                <w:color w:val="000000"/>
              </w:rPr>
              <w:t>Позвоночные животные.</w:t>
            </w:r>
            <w:r w:rsidR="00E2023A">
              <w:rPr>
                <w:rFonts w:ascii="Times New Roman" w:hAnsi="Times New Roman" w:cs="Times New Roman"/>
                <w:color w:val="000000"/>
              </w:rPr>
              <w:t xml:space="preserve"> Рыбы и земноводные.</w:t>
            </w:r>
          </w:p>
        </w:tc>
        <w:tc>
          <w:tcPr>
            <w:tcW w:w="661" w:type="pct"/>
            <w:shd w:val="clear" w:color="auto" w:fill="auto"/>
          </w:tcPr>
          <w:p w:rsidR="00AF7963" w:rsidRPr="009E221F" w:rsidRDefault="00AF7963" w:rsidP="00376A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E221F">
              <w:rPr>
                <w:rFonts w:ascii="Times New Roman" w:hAnsi="Times New Roman" w:cs="Times New Roman"/>
                <w:color w:val="000000"/>
              </w:rPr>
              <w:t>Урок изучения нового материала.</w:t>
            </w:r>
          </w:p>
        </w:tc>
        <w:tc>
          <w:tcPr>
            <w:tcW w:w="3042" w:type="pct"/>
            <w:shd w:val="clear" w:color="auto" w:fill="auto"/>
          </w:tcPr>
          <w:p w:rsidR="00AF7963" w:rsidRPr="009E221F" w:rsidRDefault="00AF7963" w:rsidP="00E65CAF">
            <w:pPr>
              <w:spacing w:after="0" w:line="240" w:lineRule="auto"/>
              <w:ind w:firstLine="27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E221F">
              <w:rPr>
                <w:rFonts w:ascii="Times New Roman" w:hAnsi="Times New Roman" w:cs="Times New Roman"/>
                <w:color w:val="000000"/>
              </w:rPr>
              <w:t xml:space="preserve">Сравнивать беспозвоночных и позвоночных животных. Классифицировать позвоночных животных. Выбирать правильное утверждение, работая в паре. Характеризовать особенности рыб и земноводных. </w:t>
            </w:r>
          </w:p>
        </w:tc>
      </w:tr>
      <w:tr w:rsidR="00AF7963" w:rsidRPr="009E221F" w:rsidTr="00034C65">
        <w:tc>
          <w:tcPr>
            <w:tcW w:w="175" w:type="pct"/>
            <w:shd w:val="clear" w:color="auto" w:fill="auto"/>
          </w:tcPr>
          <w:p w:rsidR="00AF7963" w:rsidRPr="009E221F" w:rsidRDefault="00155CB6" w:rsidP="000D5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1122" w:type="pct"/>
            <w:shd w:val="clear" w:color="auto" w:fill="auto"/>
          </w:tcPr>
          <w:p w:rsidR="00AF7963" w:rsidRPr="009E221F" w:rsidRDefault="00AF7963" w:rsidP="00376A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E221F">
              <w:rPr>
                <w:rFonts w:ascii="Times New Roman" w:hAnsi="Times New Roman" w:cs="Times New Roman"/>
                <w:color w:val="000000"/>
              </w:rPr>
              <w:t>Позвоночные животные.</w:t>
            </w:r>
            <w:r w:rsidR="00E2023A">
              <w:rPr>
                <w:rFonts w:ascii="Times New Roman" w:hAnsi="Times New Roman" w:cs="Times New Roman"/>
                <w:color w:val="000000"/>
              </w:rPr>
              <w:t xml:space="preserve"> Пр</w:t>
            </w:r>
            <w:r w:rsidR="00E2023A">
              <w:rPr>
                <w:rFonts w:ascii="Times New Roman" w:hAnsi="Times New Roman" w:cs="Times New Roman"/>
                <w:color w:val="000000"/>
              </w:rPr>
              <w:t>е</w:t>
            </w:r>
            <w:r w:rsidR="00E2023A">
              <w:rPr>
                <w:rFonts w:ascii="Times New Roman" w:hAnsi="Times New Roman" w:cs="Times New Roman"/>
                <w:color w:val="000000"/>
              </w:rPr>
              <w:t>смыкающиеся и птицы.</w:t>
            </w:r>
          </w:p>
        </w:tc>
        <w:tc>
          <w:tcPr>
            <w:tcW w:w="661" w:type="pct"/>
            <w:shd w:val="clear" w:color="auto" w:fill="auto"/>
          </w:tcPr>
          <w:p w:rsidR="00AF7963" w:rsidRPr="009E221F" w:rsidRDefault="00AF7963" w:rsidP="00376A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E221F">
              <w:rPr>
                <w:rFonts w:ascii="Times New Roman" w:hAnsi="Times New Roman" w:cs="Times New Roman"/>
                <w:color w:val="000000"/>
              </w:rPr>
              <w:t>Комбинированный урок.</w:t>
            </w:r>
          </w:p>
        </w:tc>
        <w:tc>
          <w:tcPr>
            <w:tcW w:w="3042" w:type="pct"/>
            <w:shd w:val="clear" w:color="auto" w:fill="auto"/>
          </w:tcPr>
          <w:p w:rsidR="00AF7963" w:rsidRPr="009E221F" w:rsidRDefault="00AF7963" w:rsidP="00E65CAF">
            <w:pPr>
              <w:spacing w:after="0" w:line="240" w:lineRule="auto"/>
              <w:ind w:firstLine="27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E221F">
              <w:rPr>
                <w:rFonts w:ascii="Times New Roman" w:hAnsi="Times New Roman" w:cs="Times New Roman"/>
                <w:color w:val="000000"/>
              </w:rPr>
              <w:t xml:space="preserve">Сравнивать беспозвоночных и позвоночных животных. Классифицировать позвоночных животных. Выбирать правильное утверждение, работая в паре. Характеризовать особенности пресмыкающихся и птиц. </w:t>
            </w:r>
          </w:p>
        </w:tc>
      </w:tr>
      <w:tr w:rsidR="00AF7963" w:rsidRPr="009E221F" w:rsidTr="00034C65">
        <w:tc>
          <w:tcPr>
            <w:tcW w:w="175" w:type="pct"/>
            <w:shd w:val="clear" w:color="auto" w:fill="auto"/>
          </w:tcPr>
          <w:p w:rsidR="00AF7963" w:rsidRPr="009E221F" w:rsidRDefault="00155CB6" w:rsidP="000D5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1122" w:type="pct"/>
            <w:shd w:val="clear" w:color="auto" w:fill="auto"/>
          </w:tcPr>
          <w:p w:rsidR="00AF7963" w:rsidRPr="009E221F" w:rsidRDefault="00AF7963" w:rsidP="00376A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E221F">
              <w:rPr>
                <w:rFonts w:ascii="Times New Roman" w:hAnsi="Times New Roman" w:cs="Times New Roman"/>
                <w:color w:val="000000"/>
              </w:rPr>
              <w:t>Позвоночные животные.</w:t>
            </w:r>
            <w:r w:rsidR="00CF352F">
              <w:rPr>
                <w:rFonts w:ascii="Times New Roman" w:hAnsi="Times New Roman" w:cs="Times New Roman"/>
                <w:color w:val="000000"/>
              </w:rPr>
              <w:t xml:space="preserve"> Млек</w:t>
            </w:r>
            <w:r w:rsidR="00CF352F">
              <w:rPr>
                <w:rFonts w:ascii="Times New Roman" w:hAnsi="Times New Roman" w:cs="Times New Roman"/>
                <w:color w:val="000000"/>
              </w:rPr>
              <w:t>о</w:t>
            </w:r>
            <w:r w:rsidR="00CF352F">
              <w:rPr>
                <w:rFonts w:ascii="Times New Roman" w:hAnsi="Times New Roman" w:cs="Times New Roman"/>
                <w:color w:val="000000"/>
              </w:rPr>
              <w:t>питающие.</w:t>
            </w:r>
          </w:p>
        </w:tc>
        <w:tc>
          <w:tcPr>
            <w:tcW w:w="661" w:type="pct"/>
            <w:shd w:val="clear" w:color="auto" w:fill="auto"/>
          </w:tcPr>
          <w:p w:rsidR="00AF7963" w:rsidRPr="009E221F" w:rsidRDefault="00AF7963" w:rsidP="00376A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E221F">
              <w:rPr>
                <w:rFonts w:ascii="Times New Roman" w:hAnsi="Times New Roman" w:cs="Times New Roman"/>
                <w:color w:val="000000"/>
              </w:rPr>
              <w:t>Комбинированный урок.</w:t>
            </w:r>
          </w:p>
        </w:tc>
        <w:tc>
          <w:tcPr>
            <w:tcW w:w="3042" w:type="pct"/>
            <w:shd w:val="clear" w:color="auto" w:fill="auto"/>
          </w:tcPr>
          <w:p w:rsidR="00AF7963" w:rsidRPr="009E221F" w:rsidRDefault="00AF7963" w:rsidP="00E65CAF">
            <w:pPr>
              <w:spacing w:after="0" w:line="240" w:lineRule="auto"/>
              <w:ind w:firstLine="27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E221F">
              <w:rPr>
                <w:rFonts w:ascii="Times New Roman" w:hAnsi="Times New Roman" w:cs="Times New Roman"/>
                <w:color w:val="000000"/>
              </w:rPr>
              <w:t>Сравнивать беспозвоночных и позвоночных животных. Классифицировать позвоночных животных. Выбирать правильное утверждение, работая в паре. Характеризовать особенности млекопитающих.</w:t>
            </w:r>
          </w:p>
        </w:tc>
      </w:tr>
      <w:tr w:rsidR="00AF7963" w:rsidRPr="009E221F" w:rsidTr="00034C65">
        <w:tc>
          <w:tcPr>
            <w:tcW w:w="175" w:type="pct"/>
            <w:shd w:val="clear" w:color="auto" w:fill="auto"/>
          </w:tcPr>
          <w:p w:rsidR="00AF7963" w:rsidRPr="009E221F" w:rsidRDefault="00CF352F" w:rsidP="000D5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  <w:r w:rsidR="00155CB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22" w:type="pct"/>
            <w:shd w:val="clear" w:color="auto" w:fill="auto"/>
          </w:tcPr>
          <w:p w:rsidR="00AF7963" w:rsidRPr="009E221F" w:rsidRDefault="00CF352F" w:rsidP="00376A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Природные сообщества</w:t>
            </w:r>
            <w:r w:rsidR="00AF7963" w:rsidRPr="009E221F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661" w:type="pct"/>
            <w:shd w:val="clear" w:color="auto" w:fill="auto"/>
          </w:tcPr>
          <w:p w:rsidR="00AF7963" w:rsidRPr="009E221F" w:rsidRDefault="00AF7963" w:rsidP="00376A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E221F">
              <w:rPr>
                <w:rFonts w:ascii="Times New Roman" w:hAnsi="Times New Roman" w:cs="Times New Roman"/>
                <w:color w:val="000000"/>
              </w:rPr>
              <w:t>Урок-исследование.</w:t>
            </w:r>
          </w:p>
        </w:tc>
        <w:tc>
          <w:tcPr>
            <w:tcW w:w="3042" w:type="pct"/>
            <w:shd w:val="clear" w:color="auto" w:fill="auto"/>
          </w:tcPr>
          <w:p w:rsidR="00AF7963" w:rsidRPr="009E221F" w:rsidRDefault="00AF7963" w:rsidP="00E65CAF">
            <w:pPr>
              <w:autoSpaceDE w:val="0"/>
              <w:autoSpaceDN w:val="0"/>
              <w:adjustRightInd w:val="0"/>
              <w:spacing w:after="0" w:line="240" w:lineRule="auto"/>
              <w:ind w:firstLine="27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E221F">
              <w:rPr>
                <w:rFonts w:ascii="Times New Roman" w:hAnsi="Times New Roman" w:cs="Times New Roman"/>
                <w:iCs/>
                <w:color w:val="000000"/>
              </w:rPr>
              <w:t xml:space="preserve">Приводить примеры (конструировать) </w:t>
            </w:r>
            <w:r w:rsidRPr="009E221F">
              <w:rPr>
                <w:rFonts w:ascii="Times New Roman" w:hAnsi="Times New Roman" w:cs="Times New Roman"/>
                <w:color w:val="000000"/>
              </w:rPr>
              <w:t>цепи питания. С</w:t>
            </w:r>
            <w:r w:rsidRPr="009E221F">
              <w:rPr>
                <w:rFonts w:ascii="Times New Roman" w:hAnsi="Times New Roman" w:cs="Times New Roman"/>
                <w:iCs/>
                <w:color w:val="000000"/>
              </w:rPr>
              <w:t xml:space="preserve">оставлять </w:t>
            </w:r>
            <w:r w:rsidRPr="009E221F">
              <w:rPr>
                <w:rFonts w:ascii="Times New Roman" w:hAnsi="Times New Roman" w:cs="Times New Roman"/>
                <w:color w:val="000000"/>
              </w:rPr>
              <w:t xml:space="preserve">описательный рассказ </w:t>
            </w:r>
            <w:proofErr w:type="spellStart"/>
            <w:r w:rsidRPr="009E221F">
              <w:rPr>
                <w:rFonts w:ascii="Times New Roman" w:hAnsi="Times New Roman" w:cs="Times New Roman"/>
                <w:color w:val="000000"/>
              </w:rPr>
              <w:t>оживотных</w:t>
            </w:r>
            <w:proofErr w:type="spellEnd"/>
            <w:r w:rsidRPr="009E221F">
              <w:rPr>
                <w:rFonts w:ascii="Times New Roman" w:hAnsi="Times New Roman" w:cs="Times New Roman"/>
                <w:color w:val="000000"/>
              </w:rPr>
              <w:t xml:space="preserve"> разных классов; работать с рубрикой «Выскажем предполо</w:t>
            </w:r>
            <w:r w:rsidRPr="009E221F">
              <w:rPr>
                <w:rFonts w:ascii="Times New Roman" w:hAnsi="Times New Roman" w:cs="Times New Roman"/>
                <w:color w:val="000000"/>
              </w:rPr>
              <w:softHyphen/>
              <w:t>жения». Обсуждать тексты учебника. Выполнять парную (групповую) работу «Пищевые цепи».</w:t>
            </w:r>
          </w:p>
        </w:tc>
      </w:tr>
      <w:tr w:rsidR="00AF7963" w:rsidRPr="009E221F" w:rsidTr="00034C65">
        <w:tc>
          <w:tcPr>
            <w:tcW w:w="175" w:type="pct"/>
            <w:shd w:val="clear" w:color="auto" w:fill="auto"/>
          </w:tcPr>
          <w:p w:rsidR="00AF7963" w:rsidRPr="009E221F" w:rsidRDefault="00CF352F" w:rsidP="000D5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  <w:r w:rsidR="00155CB6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122" w:type="pct"/>
            <w:shd w:val="clear" w:color="auto" w:fill="auto"/>
          </w:tcPr>
          <w:p w:rsidR="00AF7963" w:rsidRPr="009E221F" w:rsidRDefault="00AF7963" w:rsidP="00376A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E221F">
              <w:rPr>
                <w:rFonts w:ascii="Times New Roman" w:hAnsi="Times New Roman" w:cs="Times New Roman"/>
                <w:color w:val="000000"/>
              </w:rPr>
              <w:t>Человек и животное. Почему люди приручали диких живо</w:t>
            </w:r>
            <w:r w:rsidRPr="009E221F">
              <w:rPr>
                <w:rFonts w:ascii="Times New Roman" w:hAnsi="Times New Roman" w:cs="Times New Roman"/>
                <w:color w:val="000000"/>
              </w:rPr>
              <w:t>т</w:t>
            </w:r>
            <w:r w:rsidRPr="009E221F">
              <w:rPr>
                <w:rFonts w:ascii="Times New Roman" w:hAnsi="Times New Roman" w:cs="Times New Roman"/>
                <w:color w:val="000000"/>
              </w:rPr>
              <w:t>ных.</w:t>
            </w:r>
          </w:p>
        </w:tc>
        <w:tc>
          <w:tcPr>
            <w:tcW w:w="661" w:type="pct"/>
            <w:shd w:val="clear" w:color="auto" w:fill="auto"/>
          </w:tcPr>
          <w:p w:rsidR="00AF7963" w:rsidRPr="009E221F" w:rsidRDefault="00AF7963" w:rsidP="00376A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E221F">
              <w:rPr>
                <w:rFonts w:ascii="Times New Roman" w:hAnsi="Times New Roman" w:cs="Times New Roman"/>
                <w:color w:val="000000"/>
              </w:rPr>
              <w:t>Комбинированный урок.</w:t>
            </w:r>
          </w:p>
        </w:tc>
        <w:tc>
          <w:tcPr>
            <w:tcW w:w="3042" w:type="pct"/>
            <w:shd w:val="clear" w:color="auto" w:fill="auto"/>
          </w:tcPr>
          <w:p w:rsidR="00AF7963" w:rsidRPr="009E221F" w:rsidRDefault="00AF7963" w:rsidP="00E65CAF">
            <w:pPr>
              <w:autoSpaceDE w:val="0"/>
              <w:autoSpaceDN w:val="0"/>
              <w:adjustRightInd w:val="0"/>
              <w:spacing w:after="0" w:line="240" w:lineRule="auto"/>
              <w:ind w:firstLine="27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E221F">
              <w:rPr>
                <w:rFonts w:ascii="Times New Roman" w:hAnsi="Times New Roman" w:cs="Times New Roman"/>
                <w:iCs/>
                <w:color w:val="000000"/>
              </w:rPr>
              <w:t xml:space="preserve">Ориентироваться </w:t>
            </w:r>
            <w:r w:rsidRPr="009E221F">
              <w:rPr>
                <w:rFonts w:ascii="Times New Roman" w:hAnsi="Times New Roman" w:cs="Times New Roman"/>
                <w:color w:val="000000"/>
              </w:rPr>
              <w:t>в понятии «одомашнивание животных»: перечислять признаки, приводить примеры домашних животных.</w:t>
            </w:r>
          </w:p>
        </w:tc>
      </w:tr>
      <w:tr w:rsidR="00AF7963" w:rsidRPr="009E221F" w:rsidTr="00034C65">
        <w:tc>
          <w:tcPr>
            <w:tcW w:w="175" w:type="pct"/>
            <w:shd w:val="clear" w:color="auto" w:fill="auto"/>
          </w:tcPr>
          <w:p w:rsidR="00AF7963" w:rsidRPr="009E221F" w:rsidRDefault="00AF7963" w:rsidP="000D5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221F">
              <w:rPr>
                <w:rFonts w:ascii="Times New Roman" w:hAnsi="Times New Roman" w:cs="Times New Roman"/>
                <w:color w:val="000000"/>
              </w:rPr>
              <w:t>3</w:t>
            </w:r>
            <w:r w:rsidR="00155CB6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122" w:type="pct"/>
            <w:shd w:val="clear" w:color="auto" w:fill="auto"/>
          </w:tcPr>
          <w:p w:rsidR="00AF7963" w:rsidRPr="009E221F" w:rsidRDefault="00AF7963" w:rsidP="00376A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E221F">
              <w:rPr>
                <w:rFonts w:ascii="Times New Roman" w:hAnsi="Times New Roman" w:cs="Times New Roman"/>
                <w:color w:val="000000"/>
              </w:rPr>
              <w:t>Заповедники.</w:t>
            </w:r>
          </w:p>
        </w:tc>
        <w:tc>
          <w:tcPr>
            <w:tcW w:w="661" w:type="pct"/>
            <w:shd w:val="clear" w:color="auto" w:fill="auto"/>
          </w:tcPr>
          <w:p w:rsidR="00AF7963" w:rsidRPr="009E221F" w:rsidRDefault="00AF7963" w:rsidP="00376A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E221F">
              <w:rPr>
                <w:rFonts w:ascii="Times New Roman" w:hAnsi="Times New Roman" w:cs="Times New Roman"/>
                <w:color w:val="000000"/>
              </w:rPr>
              <w:t>Урок-путешествие.</w:t>
            </w:r>
          </w:p>
        </w:tc>
        <w:tc>
          <w:tcPr>
            <w:tcW w:w="3042" w:type="pct"/>
            <w:shd w:val="clear" w:color="auto" w:fill="auto"/>
          </w:tcPr>
          <w:p w:rsidR="00AF7963" w:rsidRPr="009E221F" w:rsidRDefault="00AF7963" w:rsidP="00E65CAF">
            <w:pPr>
              <w:autoSpaceDE w:val="0"/>
              <w:autoSpaceDN w:val="0"/>
              <w:adjustRightInd w:val="0"/>
              <w:spacing w:after="0" w:line="240" w:lineRule="auto"/>
              <w:ind w:firstLine="27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E221F">
              <w:rPr>
                <w:rFonts w:ascii="Times New Roman" w:hAnsi="Times New Roman" w:cs="Times New Roman"/>
                <w:iCs/>
                <w:color w:val="000000"/>
              </w:rPr>
              <w:t xml:space="preserve">Составлять </w:t>
            </w:r>
            <w:r w:rsidRPr="009E221F">
              <w:rPr>
                <w:rFonts w:ascii="Times New Roman" w:hAnsi="Times New Roman" w:cs="Times New Roman"/>
                <w:color w:val="000000"/>
              </w:rPr>
              <w:t>рассказ-рассуждение на тему «Охрана животных в России». П</w:t>
            </w:r>
            <w:r w:rsidRPr="009E221F">
              <w:rPr>
                <w:rFonts w:ascii="Times New Roman" w:hAnsi="Times New Roman" w:cs="Times New Roman"/>
                <w:iCs/>
                <w:color w:val="000000"/>
              </w:rPr>
              <w:t xml:space="preserve">еречислять </w:t>
            </w:r>
            <w:r w:rsidRPr="009E221F">
              <w:rPr>
                <w:rFonts w:ascii="Times New Roman" w:hAnsi="Times New Roman" w:cs="Times New Roman"/>
                <w:color w:val="000000"/>
              </w:rPr>
              <w:t>пр</w:t>
            </w:r>
            <w:r w:rsidRPr="009E221F">
              <w:rPr>
                <w:rFonts w:ascii="Times New Roman" w:hAnsi="Times New Roman" w:cs="Times New Roman"/>
                <w:color w:val="000000"/>
              </w:rPr>
              <w:t>и</w:t>
            </w:r>
            <w:r w:rsidRPr="009E221F">
              <w:rPr>
                <w:rFonts w:ascii="Times New Roman" w:hAnsi="Times New Roman" w:cs="Times New Roman"/>
                <w:color w:val="000000"/>
              </w:rPr>
              <w:t>чины исчезновения животных.</w:t>
            </w:r>
          </w:p>
        </w:tc>
      </w:tr>
      <w:tr w:rsidR="00AF7963" w:rsidRPr="009E221F" w:rsidTr="00034C65">
        <w:tc>
          <w:tcPr>
            <w:tcW w:w="175" w:type="pct"/>
            <w:shd w:val="clear" w:color="auto" w:fill="auto"/>
          </w:tcPr>
          <w:p w:rsidR="00AF7963" w:rsidRPr="009E221F" w:rsidRDefault="00AF7963" w:rsidP="000D5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221F">
              <w:rPr>
                <w:rFonts w:ascii="Times New Roman" w:hAnsi="Times New Roman" w:cs="Times New Roman"/>
                <w:color w:val="000000"/>
              </w:rPr>
              <w:t>3</w:t>
            </w:r>
            <w:r w:rsidR="00155CB6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122" w:type="pct"/>
            <w:shd w:val="clear" w:color="auto" w:fill="auto"/>
          </w:tcPr>
          <w:p w:rsidR="00AF7963" w:rsidRPr="009E221F" w:rsidRDefault="00787ECB" w:rsidP="00376A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Проверочная работа за первое полугодие.</w:t>
            </w:r>
          </w:p>
        </w:tc>
        <w:tc>
          <w:tcPr>
            <w:tcW w:w="661" w:type="pct"/>
            <w:shd w:val="clear" w:color="auto" w:fill="auto"/>
          </w:tcPr>
          <w:p w:rsidR="00AF7963" w:rsidRPr="009E221F" w:rsidRDefault="00AF7963" w:rsidP="00E65CA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E221F">
              <w:rPr>
                <w:rFonts w:ascii="Times New Roman" w:hAnsi="Times New Roman" w:cs="Times New Roman"/>
                <w:color w:val="000000"/>
              </w:rPr>
              <w:t>Контрольный урок.</w:t>
            </w:r>
          </w:p>
        </w:tc>
        <w:tc>
          <w:tcPr>
            <w:tcW w:w="3042" w:type="pct"/>
            <w:shd w:val="clear" w:color="auto" w:fill="auto"/>
          </w:tcPr>
          <w:p w:rsidR="00AF7963" w:rsidRPr="009E221F" w:rsidRDefault="00AF7963" w:rsidP="00E65CAF">
            <w:pPr>
              <w:spacing w:after="0" w:line="240" w:lineRule="auto"/>
              <w:ind w:firstLine="27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E221F">
              <w:rPr>
                <w:rFonts w:ascii="Times New Roman" w:hAnsi="Times New Roman" w:cs="Times New Roman"/>
                <w:color w:val="000000"/>
              </w:rPr>
              <w:t xml:space="preserve">Выполнять задания комплексной проверочной </w:t>
            </w:r>
            <w:proofErr w:type="spellStart"/>
            <w:r w:rsidRPr="009E221F">
              <w:rPr>
                <w:rFonts w:ascii="Times New Roman" w:hAnsi="Times New Roman" w:cs="Times New Roman"/>
                <w:color w:val="000000"/>
              </w:rPr>
              <w:t>разноуровневой</w:t>
            </w:r>
            <w:proofErr w:type="spellEnd"/>
            <w:r w:rsidRPr="009E221F">
              <w:rPr>
                <w:rFonts w:ascii="Times New Roman" w:hAnsi="Times New Roman" w:cs="Times New Roman"/>
                <w:color w:val="000000"/>
              </w:rPr>
              <w:t xml:space="preserve"> работы по изученным во второй четверти темам. </w:t>
            </w:r>
          </w:p>
        </w:tc>
      </w:tr>
      <w:tr w:rsidR="00EC449F" w:rsidRPr="009E221F" w:rsidTr="00034C65">
        <w:tc>
          <w:tcPr>
            <w:tcW w:w="5000" w:type="pct"/>
            <w:gridSpan w:val="4"/>
            <w:shd w:val="clear" w:color="auto" w:fill="auto"/>
          </w:tcPr>
          <w:p w:rsidR="00EC449F" w:rsidRPr="00EC449F" w:rsidRDefault="00EC449F" w:rsidP="00E65CAF">
            <w:pPr>
              <w:autoSpaceDE w:val="0"/>
              <w:autoSpaceDN w:val="0"/>
              <w:adjustRightInd w:val="0"/>
              <w:spacing w:after="0" w:line="240" w:lineRule="auto"/>
              <w:ind w:firstLine="270"/>
              <w:jc w:val="both"/>
              <w:rPr>
                <w:rStyle w:val="FontStyle47"/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EC449F">
              <w:rPr>
                <w:rFonts w:ascii="Times New Roman" w:hAnsi="Times New Roman" w:cs="Times New Roman"/>
                <w:b/>
                <w:color w:val="000000"/>
              </w:rPr>
              <w:t>Наша Родина: от Руси до России (8 ч)</w:t>
            </w:r>
          </w:p>
        </w:tc>
      </w:tr>
      <w:tr w:rsidR="00EC449F" w:rsidRPr="009E221F" w:rsidTr="00034C65">
        <w:tc>
          <w:tcPr>
            <w:tcW w:w="5000" w:type="pct"/>
            <w:gridSpan w:val="4"/>
            <w:shd w:val="clear" w:color="auto" w:fill="auto"/>
          </w:tcPr>
          <w:p w:rsidR="00EC449F" w:rsidRPr="00EC449F" w:rsidRDefault="00EC449F" w:rsidP="00E65CAF">
            <w:pPr>
              <w:autoSpaceDE w:val="0"/>
              <w:autoSpaceDN w:val="0"/>
              <w:adjustRightInd w:val="0"/>
              <w:spacing w:after="0" w:line="240" w:lineRule="auto"/>
              <w:ind w:firstLine="270"/>
              <w:jc w:val="both"/>
              <w:rPr>
                <w:rStyle w:val="FontStyle47"/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EC449F">
              <w:rPr>
                <w:b/>
                <w:i/>
                <w:iCs/>
                <w:color w:val="000000"/>
              </w:rPr>
              <w:t>Древнерусское государство</w:t>
            </w:r>
          </w:p>
        </w:tc>
      </w:tr>
      <w:tr w:rsidR="00AF7963" w:rsidRPr="009E221F" w:rsidTr="00034C65">
        <w:tc>
          <w:tcPr>
            <w:tcW w:w="175" w:type="pct"/>
            <w:shd w:val="clear" w:color="auto" w:fill="auto"/>
          </w:tcPr>
          <w:p w:rsidR="00AF7963" w:rsidRPr="009E221F" w:rsidRDefault="00787ECB" w:rsidP="000D5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1122" w:type="pct"/>
            <w:shd w:val="clear" w:color="auto" w:fill="auto"/>
          </w:tcPr>
          <w:p w:rsidR="00AF7963" w:rsidRPr="009E221F" w:rsidRDefault="00AF7963" w:rsidP="00376A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E221F">
              <w:rPr>
                <w:rFonts w:ascii="Times New Roman" w:hAnsi="Times New Roman" w:cs="Times New Roman"/>
                <w:color w:val="000000"/>
              </w:rPr>
              <w:t>Древняя Русь. Восточнославя</w:t>
            </w:r>
            <w:r w:rsidRPr="009E221F">
              <w:rPr>
                <w:rFonts w:ascii="Times New Roman" w:hAnsi="Times New Roman" w:cs="Times New Roman"/>
                <w:color w:val="000000"/>
              </w:rPr>
              <w:t>н</w:t>
            </w:r>
            <w:r w:rsidRPr="009E221F">
              <w:rPr>
                <w:rFonts w:ascii="Times New Roman" w:hAnsi="Times New Roman" w:cs="Times New Roman"/>
                <w:color w:val="000000"/>
              </w:rPr>
              <w:t>ские племена.</w:t>
            </w:r>
          </w:p>
        </w:tc>
        <w:tc>
          <w:tcPr>
            <w:tcW w:w="661" w:type="pct"/>
            <w:shd w:val="clear" w:color="auto" w:fill="auto"/>
          </w:tcPr>
          <w:p w:rsidR="00AF7963" w:rsidRPr="009E221F" w:rsidRDefault="00AF7963" w:rsidP="00376A50">
            <w:pPr>
              <w:pStyle w:val="Style21"/>
              <w:widowControl/>
              <w:spacing w:line="240" w:lineRule="auto"/>
              <w:jc w:val="both"/>
              <w:rPr>
                <w:color w:val="000000"/>
                <w:sz w:val="22"/>
                <w:szCs w:val="22"/>
              </w:rPr>
            </w:pPr>
            <w:r w:rsidRPr="009E221F">
              <w:rPr>
                <w:color w:val="000000"/>
                <w:sz w:val="22"/>
                <w:szCs w:val="22"/>
              </w:rPr>
              <w:t>Урок изучения нового материала.</w:t>
            </w:r>
          </w:p>
        </w:tc>
        <w:tc>
          <w:tcPr>
            <w:tcW w:w="3042" w:type="pct"/>
            <w:shd w:val="clear" w:color="auto" w:fill="auto"/>
          </w:tcPr>
          <w:p w:rsidR="00AF7963" w:rsidRPr="009E221F" w:rsidRDefault="00AF7963" w:rsidP="00E65CAF">
            <w:pPr>
              <w:autoSpaceDE w:val="0"/>
              <w:autoSpaceDN w:val="0"/>
              <w:adjustRightInd w:val="0"/>
              <w:spacing w:after="0" w:line="240" w:lineRule="auto"/>
              <w:ind w:firstLine="27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E221F">
              <w:rPr>
                <w:rStyle w:val="FontStyle47"/>
                <w:rFonts w:ascii="Times New Roman" w:hAnsi="Times New Roman" w:cs="Times New Roman"/>
                <w:color w:val="000000"/>
                <w:sz w:val="22"/>
                <w:szCs w:val="22"/>
              </w:rPr>
              <w:t>Рассматривать форзац «Как мы узнаём о прошлом». Слушать рассказ учителя о восточн</w:t>
            </w:r>
            <w:r w:rsidRPr="009E221F">
              <w:rPr>
                <w:rStyle w:val="FontStyle47"/>
                <w:rFonts w:ascii="Times New Roman" w:hAnsi="Times New Roman" w:cs="Times New Roman"/>
                <w:color w:val="000000"/>
                <w:sz w:val="22"/>
                <w:szCs w:val="22"/>
              </w:rPr>
              <w:t>о</w:t>
            </w:r>
            <w:r w:rsidRPr="009E221F">
              <w:rPr>
                <w:rStyle w:val="FontStyle47"/>
                <w:rFonts w:ascii="Times New Roman" w:hAnsi="Times New Roman" w:cs="Times New Roman"/>
                <w:color w:val="000000"/>
                <w:sz w:val="22"/>
                <w:szCs w:val="22"/>
              </w:rPr>
              <w:t>славян</w:t>
            </w:r>
            <w:r w:rsidRPr="009E221F">
              <w:rPr>
                <w:rStyle w:val="FontStyle47"/>
                <w:rFonts w:ascii="Times New Roman" w:hAnsi="Times New Roman" w:cs="Times New Roman"/>
                <w:color w:val="000000"/>
                <w:sz w:val="22"/>
                <w:szCs w:val="22"/>
              </w:rPr>
              <w:softHyphen/>
              <w:t>ских племенах. Поддерживать учебный диалог «Выскажем предпо</w:t>
            </w:r>
            <w:r w:rsidRPr="009E221F">
              <w:rPr>
                <w:rStyle w:val="FontStyle47"/>
                <w:rFonts w:ascii="Times New Roman" w:hAnsi="Times New Roman" w:cs="Times New Roman"/>
                <w:color w:val="000000"/>
                <w:sz w:val="22"/>
                <w:szCs w:val="22"/>
              </w:rPr>
              <w:softHyphen/>
              <w:t xml:space="preserve">ложения». Работать с рисунком-схемой. «Читать» историческую карту. Объяснять, что означают слова «потомки», «род», «княжества». Находить в тексте ответ на вопрос. Различать племена и государства. </w:t>
            </w:r>
          </w:p>
        </w:tc>
      </w:tr>
      <w:tr w:rsidR="00AF7963" w:rsidRPr="009E221F" w:rsidTr="00034C65">
        <w:tc>
          <w:tcPr>
            <w:tcW w:w="175" w:type="pct"/>
            <w:shd w:val="clear" w:color="auto" w:fill="auto"/>
          </w:tcPr>
          <w:p w:rsidR="00AF7963" w:rsidRPr="009E221F" w:rsidRDefault="00AF7963" w:rsidP="000D5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221F">
              <w:rPr>
                <w:rFonts w:ascii="Times New Roman" w:hAnsi="Times New Roman" w:cs="Times New Roman"/>
                <w:color w:val="000000"/>
              </w:rPr>
              <w:t>37</w:t>
            </w:r>
            <w:r w:rsidR="00787ECB">
              <w:rPr>
                <w:rFonts w:ascii="Times New Roman" w:hAnsi="Times New Roman" w:cs="Times New Roman"/>
                <w:color w:val="000000"/>
              </w:rPr>
              <w:t>-</w:t>
            </w:r>
            <w:r w:rsidR="00787ECB">
              <w:rPr>
                <w:rFonts w:ascii="Times New Roman" w:hAnsi="Times New Roman" w:cs="Times New Roman"/>
                <w:color w:val="000000"/>
              </w:rPr>
              <w:lastRenderedPageBreak/>
              <w:t>38</w:t>
            </w:r>
          </w:p>
        </w:tc>
        <w:tc>
          <w:tcPr>
            <w:tcW w:w="1122" w:type="pct"/>
            <w:shd w:val="clear" w:color="auto" w:fill="auto"/>
          </w:tcPr>
          <w:p w:rsidR="00AF7963" w:rsidRPr="009E221F" w:rsidRDefault="00AF7963" w:rsidP="00376A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E221F">
              <w:rPr>
                <w:rStyle w:val="FontStyle47"/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Древнерусское государство. В</w:t>
            </w:r>
            <w:r w:rsidRPr="009E221F">
              <w:rPr>
                <w:rStyle w:val="FontStyle47"/>
                <w:rFonts w:ascii="Times New Roman" w:hAnsi="Times New Roman" w:cs="Times New Roman"/>
                <w:color w:val="000000"/>
                <w:sz w:val="22"/>
                <w:szCs w:val="22"/>
              </w:rPr>
              <w:t>е</w:t>
            </w:r>
            <w:r w:rsidRPr="009E221F">
              <w:rPr>
                <w:rStyle w:val="FontStyle47"/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ликие князья в Древней Руси.</w:t>
            </w:r>
          </w:p>
        </w:tc>
        <w:tc>
          <w:tcPr>
            <w:tcW w:w="661" w:type="pct"/>
            <w:shd w:val="clear" w:color="auto" w:fill="auto"/>
          </w:tcPr>
          <w:p w:rsidR="00AF7963" w:rsidRPr="009E221F" w:rsidRDefault="00AF7963" w:rsidP="00376A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E221F">
              <w:rPr>
                <w:rFonts w:ascii="Times New Roman" w:hAnsi="Times New Roman" w:cs="Times New Roman"/>
                <w:color w:val="000000"/>
              </w:rPr>
              <w:lastRenderedPageBreak/>
              <w:t xml:space="preserve">Комбинированный </w:t>
            </w:r>
            <w:r w:rsidRPr="009E221F">
              <w:rPr>
                <w:rFonts w:ascii="Times New Roman" w:hAnsi="Times New Roman" w:cs="Times New Roman"/>
                <w:color w:val="000000"/>
              </w:rPr>
              <w:lastRenderedPageBreak/>
              <w:t>урок.</w:t>
            </w:r>
          </w:p>
        </w:tc>
        <w:tc>
          <w:tcPr>
            <w:tcW w:w="3042" w:type="pct"/>
            <w:shd w:val="clear" w:color="auto" w:fill="auto"/>
          </w:tcPr>
          <w:p w:rsidR="00AF7963" w:rsidRPr="009E221F" w:rsidRDefault="00AF7963" w:rsidP="00E65CAF">
            <w:pPr>
              <w:pStyle w:val="Style21"/>
              <w:widowControl/>
              <w:spacing w:line="240" w:lineRule="auto"/>
              <w:ind w:firstLine="270"/>
              <w:jc w:val="both"/>
              <w:rPr>
                <w:color w:val="000000"/>
              </w:rPr>
            </w:pPr>
            <w:r w:rsidRPr="009E221F">
              <w:rPr>
                <w:rStyle w:val="FontStyle47"/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Работать с текстами учебника. Работа в группах: составлять рассказ о великом князе. Сл</w:t>
            </w:r>
            <w:r w:rsidRPr="009E221F">
              <w:rPr>
                <w:rStyle w:val="FontStyle47"/>
                <w:rFonts w:ascii="Times New Roman" w:hAnsi="Times New Roman" w:cs="Times New Roman"/>
                <w:color w:val="000000"/>
                <w:sz w:val="22"/>
                <w:szCs w:val="22"/>
              </w:rPr>
              <w:t>у</w:t>
            </w:r>
            <w:r w:rsidRPr="009E221F">
              <w:rPr>
                <w:rStyle w:val="FontStyle47"/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шать и кратко рассказывать одну из легенд о русских князьях.</w:t>
            </w:r>
          </w:p>
        </w:tc>
      </w:tr>
      <w:tr w:rsidR="00EC449F" w:rsidRPr="009E221F" w:rsidTr="00034C65">
        <w:tc>
          <w:tcPr>
            <w:tcW w:w="5000" w:type="pct"/>
            <w:gridSpan w:val="4"/>
            <w:shd w:val="clear" w:color="auto" w:fill="auto"/>
          </w:tcPr>
          <w:p w:rsidR="00EC449F" w:rsidRPr="00EC449F" w:rsidRDefault="00EC449F" w:rsidP="00E65CAF">
            <w:pPr>
              <w:spacing w:after="0" w:line="240" w:lineRule="auto"/>
              <w:ind w:firstLine="270"/>
              <w:jc w:val="both"/>
              <w:rPr>
                <w:rStyle w:val="FontStyle47"/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EC449F">
              <w:rPr>
                <w:rFonts w:ascii="Times New Roman" w:hAnsi="Times New Roman" w:cs="Times New Roman"/>
                <w:b/>
                <w:i/>
                <w:iCs/>
                <w:color w:val="000000"/>
              </w:rPr>
              <w:lastRenderedPageBreak/>
              <w:t>Московская Русь</w:t>
            </w:r>
          </w:p>
        </w:tc>
      </w:tr>
      <w:tr w:rsidR="00AF7963" w:rsidRPr="009E221F" w:rsidTr="00034C65">
        <w:tc>
          <w:tcPr>
            <w:tcW w:w="175" w:type="pct"/>
            <w:shd w:val="clear" w:color="auto" w:fill="auto"/>
          </w:tcPr>
          <w:p w:rsidR="00AF7963" w:rsidRPr="009E221F" w:rsidRDefault="00787ECB" w:rsidP="000D5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1122" w:type="pct"/>
            <w:shd w:val="clear" w:color="auto" w:fill="auto"/>
          </w:tcPr>
          <w:p w:rsidR="00AF7963" w:rsidRPr="009E221F" w:rsidRDefault="00AF7963" w:rsidP="00376A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E221F">
              <w:rPr>
                <w:rFonts w:ascii="Times New Roman" w:hAnsi="Times New Roman" w:cs="Times New Roman"/>
                <w:color w:val="000000"/>
              </w:rPr>
              <w:t>Как Москва стала столицей. Иван Грозный.</w:t>
            </w:r>
          </w:p>
        </w:tc>
        <w:tc>
          <w:tcPr>
            <w:tcW w:w="661" w:type="pct"/>
            <w:shd w:val="clear" w:color="auto" w:fill="auto"/>
          </w:tcPr>
          <w:p w:rsidR="00AF7963" w:rsidRPr="009E221F" w:rsidRDefault="00AF7963" w:rsidP="00376A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E221F">
              <w:rPr>
                <w:rFonts w:ascii="Times New Roman" w:hAnsi="Times New Roman" w:cs="Times New Roman"/>
                <w:color w:val="000000"/>
              </w:rPr>
              <w:t>Комбинированный урок.</w:t>
            </w:r>
          </w:p>
        </w:tc>
        <w:tc>
          <w:tcPr>
            <w:tcW w:w="3042" w:type="pct"/>
            <w:shd w:val="clear" w:color="auto" w:fill="auto"/>
          </w:tcPr>
          <w:p w:rsidR="00AF7963" w:rsidRPr="009E221F" w:rsidRDefault="00AF7963" w:rsidP="00E65CAF">
            <w:pPr>
              <w:spacing w:after="0" w:line="240" w:lineRule="auto"/>
              <w:ind w:firstLine="27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E221F">
              <w:rPr>
                <w:rStyle w:val="FontStyle47"/>
                <w:rFonts w:ascii="Times New Roman" w:hAnsi="Times New Roman" w:cs="Times New Roman"/>
                <w:color w:val="000000"/>
                <w:sz w:val="22"/>
                <w:szCs w:val="22"/>
              </w:rPr>
              <w:t>Работать с исторической картой. Слушать рассказ учителя и задавать вопросы по содерж</w:t>
            </w:r>
            <w:r w:rsidRPr="009E221F">
              <w:rPr>
                <w:rStyle w:val="FontStyle47"/>
                <w:rFonts w:ascii="Times New Roman" w:hAnsi="Times New Roman" w:cs="Times New Roman"/>
                <w:color w:val="000000"/>
                <w:sz w:val="22"/>
                <w:szCs w:val="22"/>
              </w:rPr>
              <w:t>а</w:t>
            </w:r>
            <w:r w:rsidRPr="009E221F">
              <w:rPr>
                <w:rStyle w:val="FontStyle47"/>
                <w:rFonts w:ascii="Times New Roman" w:hAnsi="Times New Roman" w:cs="Times New Roman"/>
                <w:color w:val="000000"/>
                <w:sz w:val="22"/>
                <w:szCs w:val="22"/>
              </w:rPr>
              <w:t>нию. Работать с рубриками «Жил на свете человек...» и «Картинная галерея».</w:t>
            </w:r>
          </w:p>
        </w:tc>
      </w:tr>
      <w:tr w:rsidR="00EC449F" w:rsidRPr="009E221F" w:rsidTr="00034C65">
        <w:tc>
          <w:tcPr>
            <w:tcW w:w="5000" w:type="pct"/>
            <w:gridSpan w:val="4"/>
            <w:shd w:val="clear" w:color="auto" w:fill="auto"/>
          </w:tcPr>
          <w:p w:rsidR="00EC449F" w:rsidRPr="00EC449F" w:rsidRDefault="00EC449F" w:rsidP="00E65CAF">
            <w:pPr>
              <w:spacing w:after="0" w:line="240" w:lineRule="auto"/>
              <w:ind w:firstLine="270"/>
              <w:jc w:val="both"/>
              <w:rPr>
                <w:rStyle w:val="FontStyle47"/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EC449F">
              <w:rPr>
                <w:rFonts w:ascii="Times New Roman" w:hAnsi="Times New Roman" w:cs="Times New Roman"/>
                <w:b/>
                <w:i/>
                <w:color w:val="000000"/>
              </w:rPr>
              <w:t>Российская империя</w:t>
            </w:r>
          </w:p>
        </w:tc>
      </w:tr>
      <w:tr w:rsidR="00AF7963" w:rsidRPr="009E221F" w:rsidTr="00034C65">
        <w:tc>
          <w:tcPr>
            <w:tcW w:w="175" w:type="pct"/>
            <w:shd w:val="clear" w:color="auto" w:fill="auto"/>
          </w:tcPr>
          <w:p w:rsidR="00AF7963" w:rsidRPr="009E221F" w:rsidRDefault="00787ECB" w:rsidP="000D5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1122" w:type="pct"/>
            <w:shd w:val="clear" w:color="auto" w:fill="auto"/>
          </w:tcPr>
          <w:p w:rsidR="00AF7963" w:rsidRPr="009E221F" w:rsidRDefault="00AF7963" w:rsidP="00376A50">
            <w:pPr>
              <w:pStyle w:val="Style35"/>
              <w:widowControl/>
              <w:jc w:val="both"/>
              <w:rPr>
                <w:rStyle w:val="FontStyle47"/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E221F">
              <w:rPr>
                <w:rStyle w:val="FontStyle47"/>
                <w:rFonts w:ascii="Times New Roman" w:hAnsi="Times New Roman" w:cs="Times New Roman"/>
                <w:color w:val="000000"/>
                <w:sz w:val="22"/>
                <w:szCs w:val="22"/>
              </w:rPr>
              <w:t>Пётр I Великий – император Ро</w:t>
            </w:r>
            <w:r w:rsidRPr="009E221F">
              <w:rPr>
                <w:rStyle w:val="FontStyle47"/>
                <w:rFonts w:ascii="Times New Roman" w:hAnsi="Times New Roman" w:cs="Times New Roman"/>
                <w:color w:val="000000"/>
                <w:sz w:val="22"/>
                <w:szCs w:val="22"/>
              </w:rPr>
              <w:t>с</w:t>
            </w:r>
            <w:r w:rsidRPr="009E221F">
              <w:rPr>
                <w:rStyle w:val="FontStyle47"/>
                <w:rFonts w:ascii="Times New Roman" w:hAnsi="Times New Roman" w:cs="Times New Roman"/>
                <w:color w:val="000000"/>
                <w:sz w:val="22"/>
                <w:szCs w:val="22"/>
              </w:rPr>
              <w:t>сии.</w:t>
            </w:r>
          </w:p>
        </w:tc>
        <w:tc>
          <w:tcPr>
            <w:tcW w:w="661" w:type="pct"/>
            <w:shd w:val="clear" w:color="auto" w:fill="auto"/>
          </w:tcPr>
          <w:p w:rsidR="00AF7963" w:rsidRPr="009E221F" w:rsidRDefault="00AF7963" w:rsidP="00376A50">
            <w:pPr>
              <w:pStyle w:val="Style35"/>
              <w:widowControl/>
              <w:jc w:val="both"/>
              <w:rPr>
                <w:rStyle w:val="FontStyle47"/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E221F">
              <w:rPr>
                <w:rStyle w:val="FontStyle47"/>
                <w:rFonts w:ascii="Times New Roman" w:hAnsi="Times New Roman" w:cs="Times New Roman"/>
                <w:color w:val="000000"/>
                <w:sz w:val="22"/>
                <w:szCs w:val="22"/>
              </w:rPr>
              <w:t>Урок изучения нового материала.</w:t>
            </w:r>
          </w:p>
        </w:tc>
        <w:tc>
          <w:tcPr>
            <w:tcW w:w="3042" w:type="pct"/>
            <w:shd w:val="clear" w:color="auto" w:fill="auto"/>
          </w:tcPr>
          <w:p w:rsidR="00AF7963" w:rsidRPr="009E221F" w:rsidRDefault="00AF7963" w:rsidP="00B966EB">
            <w:pPr>
              <w:pStyle w:val="Style35"/>
              <w:widowControl/>
              <w:ind w:firstLine="270"/>
              <w:jc w:val="both"/>
              <w:rPr>
                <w:rStyle w:val="FontStyle47"/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E221F">
              <w:rPr>
                <w:rStyle w:val="FontStyle47"/>
                <w:rFonts w:ascii="Times New Roman" w:hAnsi="Times New Roman" w:cs="Times New Roman"/>
                <w:color w:val="000000"/>
                <w:sz w:val="22"/>
                <w:szCs w:val="22"/>
              </w:rPr>
              <w:t>Слушать рассказ учителя «Пётр I». Работать с рубрикой «Картинная галерея». Поддерж</w:t>
            </w:r>
            <w:r w:rsidRPr="009E221F">
              <w:rPr>
                <w:rStyle w:val="FontStyle47"/>
                <w:rFonts w:ascii="Times New Roman" w:hAnsi="Times New Roman" w:cs="Times New Roman"/>
                <w:color w:val="000000"/>
                <w:sz w:val="22"/>
                <w:szCs w:val="22"/>
              </w:rPr>
              <w:t>и</w:t>
            </w:r>
            <w:r w:rsidRPr="009E221F">
              <w:rPr>
                <w:rStyle w:val="FontStyle47"/>
                <w:rFonts w:ascii="Times New Roman" w:hAnsi="Times New Roman" w:cs="Times New Roman"/>
                <w:color w:val="000000"/>
                <w:sz w:val="22"/>
                <w:szCs w:val="22"/>
              </w:rPr>
              <w:t>вать учебный диалог «Создание русского флота». Совершить воображаемую экс</w:t>
            </w:r>
            <w:r w:rsidRPr="009E221F">
              <w:rPr>
                <w:rStyle w:val="FontStyle47"/>
                <w:rFonts w:ascii="Times New Roman" w:hAnsi="Times New Roman" w:cs="Times New Roman"/>
                <w:color w:val="000000"/>
                <w:sz w:val="22"/>
                <w:szCs w:val="22"/>
              </w:rPr>
              <w:softHyphen/>
              <w:t>курсию по Санкт-Петербургу.</w:t>
            </w:r>
          </w:p>
        </w:tc>
      </w:tr>
      <w:tr w:rsidR="00AF7963" w:rsidRPr="009E221F" w:rsidTr="00034C65">
        <w:tc>
          <w:tcPr>
            <w:tcW w:w="175" w:type="pct"/>
            <w:shd w:val="clear" w:color="auto" w:fill="auto"/>
          </w:tcPr>
          <w:p w:rsidR="00AF7963" w:rsidRPr="009E221F" w:rsidRDefault="00787ECB" w:rsidP="000D5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41</w:t>
            </w:r>
          </w:p>
        </w:tc>
        <w:tc>
          <w:tcPr>
            <w:tcW w:w="1122" w:type="pct"/>
            <w:shd w:val="clear" w:color="auto" w:fill="auto"/>
          </w:tcPr>
          <w:p w:rsidR="00AF7963" w:rsidRPr="009E221F" w:rsidRDefault="00AF7963" w:rsidP="00376A50">
            <w:pPr>
              <w:pStyle w:val="Style35"/>
              <w:widowControl/>
              <w:jc w:val="both"/>
              <w:rPr>
                <w:rStyle w:val="FontStyle47"/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E221F">
              <w:rPr>
                <w:rStyle w:val="FontStyle47"/>
                <w:rFonts w:ascii="Times New Roman" w:hAnsi="Times New Roman" w:cs="Times New Roman"/>
                <w:color w:val="000000"/>
                <w:sz w:val="22"/>
                <w:szCs w:val="22"/>
              </w:rPr>
              <w:t>Екатерина II Великая.</w:t>
            </w:r>
          </w:p>
        </w:tc>
        <w:tc>
          <w:tcPr>
            <w:tcW w:w="661" w:type="pct"/>
            <w:shd w:val="clear" w:color="auto" w:fill="auto"/>
          </w:tcPr>
          <w:p w:rsidR="00AF7963" w:rsidRPr="009E221F" w:rsidRDefault="00AF7963" w:rsidP="00376A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E221F">
              <w:rPr>
                <w:rFonts w:ascii="Times New Roman" w:hAnsi="Times New Roman" w:cs="Times New Roman"/>
                <w:color w:val="000000"/>
              </w:rPr>
              <w:t>Комбинированный урок.</w:t>
            </w:r>
          </w:p>
        </w:tc>
        <w:tc>
          <w:tcPr>
            <w:tcW w:w="3042" w:type="pct"/>
            <w:shd w:val="clear" w:color="auto" w:fill="auto"/>
          </w:tcPr>
          <w:p w:rsidR="00AF7963" w:rsidRPr="009E221F" w:rsidRDefault="00AF7963" w:rsidP="00B966EB">
            <w:pPr>
              <w:pStyle w:val="Style35"/>
              <w:widowControl/>
              <w:ind w:firstLine="270"/>
              <w:jc w:val="both"/>
              <w:rPr>
                <w:rStyle w:val="FontStyle47"/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E221F">
              <w:rPr>
                <w:rStyle w:val="FontStyle47"/>
                <w:rFonts w:ascii="Times New Roman" w:hAnsi="Times New Roman" w:cs="Times New Roman"/>
                <w:color w:val="000000"/>
                <w:sz w:val="22"/>
                <w:szCs w:val="22"/>
              </w:rPr>
              <w:t>Слушать сообщение учите</w:t>
            </w:r>
            <w:r w:rsidRPr="009E221F">
              <w:rPr>
                <w:rStyle w:val="FontStyle47"/>
                <w:rFonts w:ascii="Times New Roman" w:hAnsi="Times New Roman" w:cs="Times New Roman"/>
                <w:color w:val="000000"/>
                <w:sz w:val="22"/>
                <w:szCs w:val="22"/>
              </w:rPr>
              <w:softHyphen/>
              <w:t>ля – вступление в тему. Читать и обсуждать текст учебника, с</w:t>
            </w:r>
            <w:r w:rsidRPr="009E221F">
              <w:rPr>
                <w:rStyle w:val="FontStyle47"/>
                <w:rFonts w:ascii="Times New Roman" w:hAnsi="Times New Roman" w:cs="Times New Roman"/>
                <w:color w:val="000000"/>
                <w:sz w:val="22"/>
                <w:szCs w:val="22"/>
              </w:rPr>
              <w:t>о</w:t>
            </w:r>
            <w:r w:rsidRPr="009E221F">
              <w:rPr>
                <w:rStyle w:val="FontStyle47"/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ставлять план пересказа. Работать с рубрикой «Картинная галерея». </w:t>
            </w:r>
          </w:p>
        </w:tc>
      </w:tr>
      <w:tr w:rsidR="00AF7963" w:rsidRPr="009E221F" w:rsidTr="00034C65">
        <w:tc>
          <w:tcPr>
            <w:tcW w:w="175" w:type="pct"/>
            <w:shd w:val="clear" w:color="auto" w:fill="auto"/>
          </w:tcPr>
          <w:p w:rsidR="00AF7963" w:rsidRPr="009E221F" w:rsidRDefault="00787ECB" w:rsidP="000D5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42</w:t>
            </w:r>
          </w:p>
        </w:tc>
        <w:tc>
          <w:tcPr>
            <w:tcW w:w="1122" w:type="pct"/>
            <w:shd w:val="clear" w:color="auto" w:fill="auto"/>
          </w:tcPr>
          <w:p w:rsidR="00AF7963" w:rsidRPr="009E221F" w:rsidRDefault="00AF7963" w:rsidP="00376A50">
            <w:pPr>
              <w:pStyle w:val="Style35"/>
              <w:widowControl/>
              <w:jc w:val="both"/>
              <w:rPr>
                <w:rStyle w:val="FontStyle47"/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E221F">
              <w:rPr>
                <w:rStyle w:val="FontStyle47"/>
                <w:rFonts w:ascii="Times New Roman" w:hAnsi="Times New Roman" w:cs="Times New Roman"/>
                <w:color w:val="000000"/>
                <w:sz w:val="22"/>
                <w:szCs w:val="22"/>
              </w:rPr>
              <w:t>Император Николай II.</w:t>
            </w:r>
          </w:p>
        </w:tc>
        <w:tc>
          <w:tcPr>
            <w:tcW w:w="661" w:type="pct"/>
            <w:shd w:val="clear" w:color="auto" w:fill="auto"/>
          </w:tcPr>
          <w:p w:rsidR="00AF7963" w:rsidRPr="009E221F" w:rsidRDefault="00AF7963" w:rsidP="00376A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E221F">
              <w:rPr>
                <w:rFonts w:ascii="Times New Roman" w:hAnsi="Times New Roman" w:cs="Times New Roman"/>
                <w:color w:val="000000"/>
              </w:rPr>
              <w:t>Комбинированный урок.</w:t>
            </w:r>
          </w:p>
        </w:tc>
        <w:tc>
          <w:tcPr>
            <w:tcW w:w="3042" w:type="pct"/>
            <w:shd w:val="clear" w:color="auto" w:fill="auto"/>
          </w:tcPr>
          <w:p w:rsidR="00AF7963" w:rsidRPr="009E221F" w:rsidRDefault="00AF7963" w:rsidP="00B966EB">
            <w:pPr>
              <w:pStyle w:val="Style35"/>
              <w:widowControl/>
              <w:ind w:firstLine="270"/>
              <w:jc w:val="both"/>
              <w:rPr>
                <w:rStyle w:val="FontStyle47"/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E221F">
              <w:rPr>
                <w:rStyle w:val="FontStyle47"/>
                <w:rFonts w:ascii="Times New Roman" w:hAnsi="Times New Roman" w:cs="Times New Roman"/>
                <w:color w:val="000000"/>
                <w:sz w:val="22"/>
                <w:szCs w:val="22"/>
              </w:rPr>
              <w:t>Слушать рассказ учителя о Николае II и о революции. Рассматривать фотографии царской семьи. Готовить сообщение в группе «Дети в изобразительном искусстве».</w:t>
            </w:r>
          </w:p>
        </w:tc>
      </w:tr>
      <w:tr w:rsidR="00EC449F" w:rsidRPr="009E221F" w:rsidTr="00034C65">
        <w:tc>
          <w:tcPr>
            <w:tcW w:w="5000" w:type="pct"/>
            <w:gridSpan w:val="4"/>
            <w:shd w:val="clear" w:color="auto" w:fill="auto"/>
          </w:tcPr>
          <w:p w:rsidR="00EC449F" w:rsidRPr="00EC449F" w:rsidRDefault="00EC449F" w:rsidP="00B966EB">
            <w:pPr>
              <w:pStyle w:val="Style35"/>
              <w:widowControl/>
              <w:ind w:firstLine="270"/>
              <w:jc w:val="both"/>
              <w:rPr>
                <w:rStyle w:val="FontStyle47"/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EC449F">
              <w:rPr>
                <w:rFonts w:ascii="Times New Roman" w:hAnsi="Times New Roman"/>
                <w:b/>
                <w:i/>
                <w:color w:val="000000"/>
              </w:rPr>
              <w:t>Советская Россия. СССР. Российская Федерация</w:t>
            </w:r>
          </w:p>
        </w:tc>
      </w:tr>
      <w:tr w:rsidR="00AF7963" w:rsidRPr="009E221F" w:rsidTr="00034C65">
        <w:tc>
          <w:tcPr>
            <w:tcW w:w="175" w:type="pct"/>
            <w:shd w:val="clear" w:color="auto" w:fill="auto"/>
          </w:tcPr>
          <w:p w:rsidR="00AF7963" w:rsidRPr="009E221F" w:rsidRDefault="00787ECB" w:rsidP="000D5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43</w:t>
            </w:r>
          </w:p>
        </w:tc>
        <w:tc>
          <w:tcPr>
            <w:tcW w:w="1122" w:type="pct"/>
            <w:shd w:val="clear" w:color="auto" w:fill="auto"/>
          </w:tcPr>
          <w:p w:rsidR="00AF7963" w:rsidRPr="009E221F" w:rsidRDefault="00AF7963" w:rsidP="00376A50">
            <w:pPr>
              <w:pStyle w:val="Style35"/>
              <w:widowControl/>
              <w:jc w:val="both"/>
              <w:rPr>
                <w:rStyle w:val="FontStyle47"/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E221F">
              <w:rPr>
                <w:rStyle w:val="FontStyle47"/>
                <w:rFonts w:ascii="Times New Roman" w:hAnsi="Times New Roman" w:cs="Times New Roman"/>
                <w:color w:val="000000"/>
                <w:sz w:val="22"/>
                <w:szCs w:val="22"/>
              </w:rPr>
              <w:t>Советская Россия.</w:t>
            </w:r>
            <w:r w:rsidR="003220F4">
              <w:rPr>
                <w:rStyle w:val="FontStyle47"/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Российская Федерация.</w:t>
            </w:r>
            <w:r w:rsidR="00C147A9">
              <w:rPr>
                <w:rStyle w:val="FontStyle47"/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Тест.</w:t>
            </w:r>
          </w:p>
        </w:tc>
        <w:tc>
          <w:tcPr>
            <w:tcW w:w="661" w:type="pct"/>
            <w:shd w:val="clear" w:color="auto" w:fill="auto"/>
          </w:tcPr>
          <w:p w:rsidR="00AF7963" w:rsidRPr="009E221F" w:rsidRDefault="00AF7963" w:rsidP="00376A50">
            <w:pPr>
              <w:pStyle w:val="Style35"/>
              <w:widowControl/>
              <w:jc w:val="both"/>
              <w:rPr>
                <w:rStyle w:val="FontStyle47"/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E221F">
              <w:rPr>
                <w:rFonts w:ascii="Times New Roman" w:hAnsi="Times New Roman"/>
                <w:color w:val="000000"/>
                <w:sz w:val="22"/>
                <w:szCs w:val="22"/>
              </w:rPr>
              <w:t>Комбинированный урок.</w:t>
            </w:r>
          </w:p>
        </w:tc>
        <w:tc>
          <w:tcPr>
            <w:tcW w:w="3042" w:type="pct"/>
            <w:shd w:val="clear" w:color="auto" w:fill="auto"/>
          </w:tcPr>
          <w:p w:rsidR="00AF7963" w:rsidRPr="009E221F" w:rsidRDefault="00AF7963" w:rsidP="00B966EB">
            <w:pPr>
              <w:pStyle w:val="Style35"/>
              <w:widowControl/>
              <w:ind w:firstLine="270"/>
              <w:jc w:val="both"/>
              <w:rPr>
                <w:rStyle w:val="FontStyle47"/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E221F">
              <w:rPr>
                <w:rStyle w:val="FontStyle47"/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Работать с текстом учебника. Строить схему (ленту времени). Находить информацию о республиках, входивших в состав СССР. </w:t>
            </w:r>
          </w:p>
        </w:tc>
      </w:tr>
      <w:tr w:rsidR="006748A2" w:rsidRPr="009E221F" w:rsidTr="00034C65">
        <w:tc>
          <w:tcPr>
            <w:tcW w:w="5000" w:type="pct"/>
            <w:gridSpan w:val="4"/>
            <w:shd w:val="clear" w:color="auto" w:fill="auto"/>
          </w:tcPr>
          <w:p w:rsidR="006748A2" w:rsidRPr="006748A2" w:rsidRDefault="006748A2" w:rsidP="00B966EB">
            <w:pPr>
              <w:spacing w:after="0" w:line="240" w:lineRule="auto"/>
              <w:ind w:firstLine="270"/>
              <w:jc w:val="both"/>
              <w:rPr>
                <w:rStyle w:val="FontStyle47"/>
                <w:rFonts w:ascii="Times New Roman" w:hAnsi="Times New Roman" w:cs="Times New Roman"/>
                <w:b/>
                <w:color w:val="000000"/>
                <w:spacing w:val="-4"/>
                <w:sz w:val="22"/>
                <w:szCs w:val="22"/>
              </w:rPr>
            </w:pPr>
            <w:r w:rsidRPr="006748A2">
              <w:rPr>
                <w:rFonts w:ascii="Times New Roman" w:hAnsi="Times New Roman" w:cs="Times New Roman"/>
                <w:b/>
                <w:color w:val="000000"/>
              </w:rPr>
              <w:t xml:space="preserve">Как люди жили в старину </w:t>
            </w:r>
            <w:r w:rsidR="00C95D97">
              <w:rPr>
                <w:rFonts w:ascii="Times New Roman" w:hAnsi="Times New Roman" w:cs="Times New Roman"/>
                <w:b/>
                <w:iCs/>
                <w:color w:val="000000"/>
              </w:rPr>
              <w:t>(10</w:t>
            </w:r>
            <w:r w:rsidRPr="006748A2">
              <w:rPr>
                <w:rFonts w:ascii="Times New Roman" w:hAnsi="Times New Roman" w:cs="Times New Roman"/>
                <w:b/>
                <w:iCs/>
                <w:color w:val="000000"/>
              </w:rPr>
              <w:t xml:space="preserve"> ч)</w:t>
            </w:r>
          </w:p>
        </w:tc>
      </w:tr>
      <w:tr w:rsidR="00EC449F" w:rsidRPr="009E221F" w:rsidTr="00034C65">
        <w:tc>
          <w:tcPr>
            <w:tcW w:w="5000" w:type="pct"/>
            <w:gridSpan w:val="4"/>
            <w:shd w:val="clear" w:color="auto" w:fill="auto"/>
          </w:tcPr>
          <w:p w:rsidR="00EC449F" w:rsidRPr="00EC449F" w:rsidRDefault="00EC449F" w:rsidP="00B966EB">
            <w:pPr>
              <w:spacing w:after="0" w:line="240" w:lineRule="auto"/>
              <w:ind w:firstLine="270"/>
              <w:jc w:val="both"/>
              <w:rPr>
                <w:rStyle w:val="FontStyle47"/>
                <w:rFonts w:ascii="Times New Roman" w:hAnsi="Times New Roman" w:cs="Times New Roman"/>
                <w:b/>
                <w:color w:val="000000"/>
                <w:spacing w:val="-4"/>
                <w:sz w:val="22"/>
                <w:szCs w:val="22"/>
              </w:rPr>
            </w:pPr>
            <w:r w:rsidRPr="00EC449F">
              <w:rPr>
                <w:rFonts w:ascii="Times New Roman" w:hAnsi="Times New Roman" w:cs="Times New Roman"/>
                <w:b/>
                <w:i/>
                <w:iCs/>
                <w:color w:val="000000"/>
              </w:rPr>
              <w:t>Из истории имен</w:t>
            </w:r>
          </w:p>
        </w:tc>
      </w:tr>
      <w:tr w:rsidR="00AF7963" w:rsidRPr="009E221F" w:rsidTr="00034C65">
        <w:tc>
          <w:tcPr>
            <w:tcW w:w="175" w:type="pct"/>
            <w:shd w:val="clear" w:color="auto" w:fill="auto"/>
          </w:tcPr>
          <w:p w:rsidR="00AF7963" w:rsidRPr="009E221F" w:rsidRDefault="00787ECB" w:rsidP="00787EC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44</w:t>
            </w:r>
          </w:p>
        </w:tc>
        <w:tc>
          <w:tcPr>
            <w:tcW w:w="1122" w:type="pct"/>
            <w:shd w:val="clear" w:color="auto" w:fill="auto"/>
          </w:tcPr>
          <w:p w:rsidR="00AF7963" w:rsidRPr="009E221F" w:rsidRDefault="00AF7963" w:rsidP="00376A50">
            <w:pPr>
              <w:pStyle w:val="Style4"/>
              <w:widowControl/>
              <w:spacing w:line="240" w:lineRule="auto"/>
              <w:rPr>
                <w:rStyle w:val="FontStyle47"/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E221F">
              <w:rPr>
                <w:rStyle w:val="FontStyle47"/>
                <w:rFonts w:ascii="Times New Roman" w:hAnsi="Times New Roman" w:cs="Times New Roman"/>
                <w:color w:val="000000"/>
                <w:sz w:val="22"/>
                <w:szCs w:val="22"/>
              </w:rPr>
              <w:t>Из истории имён.</w:t>
            </w:r>
          </w:p>
          <w:p w:rsidR="00AF7963" w:rsidRPr="009E221F" w:rsidRDefault="00AF7963" w:rsidP="00376A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61" w:type="pct"/>
            <w:shd w:val="clear" w:color="auto" w:fill="auto"/>
          </w:tcPr>
          <w:p w:rsidR="00AF7963" w:rsidRPr="009E221F" w:rsidRDefault="00AF7963" w:rsidP="00376A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E221F">
              <w:rPr>
                <w:rFonts w:ascii="Times New Roman" w:hAnsi="Times New Roman" w:cs="Times New Roman"/>
                <w:color w:val="000000"/>
              </w:rPr>
              <w:t>Комбинированный урок.</w:t>
            </w:r>
          </w:p>
        </w:tc>
        <w:tc>
          <w:tcPr>
            <w:tcW w:w="3042" w:type="pct"/>
            <w:shd w:val="clear" w:color="auto" w:fill="auto"/>
          </w:tcPr>
          <w:p w:rsidR="00AF7963" w:rsidRPr="009E221F" w:rsidRDefault="00AF7963" w:rsidP="00B966EB">
            <w:pPr>
              <w:spacing w:after="0" w:line="240" w:lineRule="auto"/>
              <w:ind w:firstLine="270"/>
              <w:jc w:val="both"/>
              <w:rPr>
                <w:rFonts w:ascii="Times New Roman" w:hAnsi="Times New Roman" w:cs="Times New Roman"/>
                <w:color w:val="000000"/>
                <w:spacing w:val="-4"/>
              </w:rPr>
            </w:pPr>
            <w:r w:rsidRPr="009E221F">
              <w:rPr>
                <w:rStyle w:val="FontStyle47"/>
                <w:rFonts w:ascii="Times New Roman" w:hAnsi="Times New Roman" w:cs="Times New Roman"/>
                <w:color w:val="000000"/>
                <w:spacing w:val="-4"/>
                <w:sz w:val="22"/>
                <w:szCs w:val="22"/>
              </w:rPr>
              <w:t>Дидактическая игра «Как меня зовут?». Читать и обсуждать текст учебника. Составлять схему «Как появились имена». Работать в группах: обсуждать былины. Слушать рассказ учителя «Имя, отчество, фамилия».</w:t>
            </w:r>
          </w:p>
        </w:tc>
      </w:tr>
      <w:tr w:rsidR="00EC449F" w:rsidRPr="009E221F" w:rsidTr="00034C65">
        <w:tc>
          <w:tcPr>
            <w:tcW w:w="5000" w:type="pct"/>
            <w:gridSpan w:val="4"/>
            <w:shd w:val="clear" w:color="auto" w:fill="auto"/>
          </w:tcPr>
          <w:p w:rsidR="00EC449F" w:rsidRPr="00EC449F" w:rsidRDefault="00EC449F" w:rsidP="00B966EB">
            <w:pPr>
              <w:spacing w:after="0" w:line="240" w:lineRule="auto"/>
              <w:ind w:firstLine="270"/>
              <w:jc w:val="both"/>
              <w:rPr>
                <w:rStyle w:val="FontStyle47"/>
                <w:rFonts w:ascii="Times New Roman" w:hAnsi="Times New Roman" w:cs="Times New Roman"/>
                <w:b/>
                <w:color w:val="000000"/>
                <w:spacing w:val="-4"/>
                <w:sz w:val="22"/>
                <w:szCs w:val="22"/>
              </w:rPr>
            </w:pPr>
            <w:r w:rsidRPr="00EC449F">
              <w:rPr>
                <w:rFonts w:ascii="Times New Roman" w:hAnsi="Times New Roman" w:cs="Times New Roman"/>
                <w:b/>
                <w:i/>
                <w:iCs/>
                <w:color w:val="000000"/>
              </w:rPr>
              <w:t>Какими людьми были славяне</w:t>
            </w:r>
          </w:p>
        </w:tc>
      </w:tr>
      <w:tr w:rsidR="00AF7963" w:rsidRPr="009E221F" w:rsidTr="00034C65">
        <w:tc>
          <w:tcPr>
            <w:tcW w:w="175" w:type="pct"/>
            <w:shd w:val="clear" w:color="auto" w:fill="auto"/>
          </w:tcPr>
          <w:p w:rsidR="00AF7963" w:rsidRPr="009E221F" w:rsidRDefault="00787ECB" w:rsidP="00787EC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1122" w:type="pct"/>
            <w:shd w:val="clear" w:color="auto" w:fill="auto"/>
          </w:tcPr>
          <w:p w:rsidR="00AF7963" w:rsidRPr="00745C6F" w:rsidRDefault="00AF7963" w:rsidP="00745C6F">
            <w:pPr>
              <w:pStyle w:val="Style4"/>
              <w:widowControl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E221F">
              <w:rPr>
                <w:rStyle w:val="FontStyle47"/>
                <w:rFonts w:ascii="Times New Roman" w:hAnsi="Times New Roman" w:cs="Times New Roman"/>
                <w:color w:val="000000"/>
                <w:sz w:val="22"/>
                <w:szCs w:val="22"/>
              </w:rPr>
              <w:t>Как выглядели наши предки.</w:t>
            </w:r>
            <w:r w:rsidR="00745C6F" w:rsidRPr="009E221F">
              <w:rPr>
                <w:rStyle w:val="FontStyle47"/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Как в старину тру</w:t>
            </w:r>
            <w:r w:rsidR="00745C6F" w:rsidRPr="009E221F">
              <w:rPr>
                <w:rStyle w:val="FontStyle47"/>
                <w:rFonts w:ascii="Times New Roman" w:hAnsi="Times New Roman" w:cs="Times New Roman"/>
                <w:color w:val="000000"/>
                <w:sz w:val="22"/>
                <w:szCs w:val="22"/>
              </w:rPr>
              <w:softHyphen/>
              <w:t>дились наши пре</w:t>
            </w:r>
            <w:r w:rsidR="00745C6F" w:rsidRPr="009E221F">
              <w:rPr>
                <w:rStyle w:val="FontStyle47"/>
                <w:rFonts w:ascii="Times New Roman" w:hAnsi="Times New Roman" w:cs="Times New Roman"/>
                <w:color w:val="000000"/>
                <w:sz w:val="22"/>
                <w:szCs w:val="22"/>
              </w:rPr>
              <w:t>д</w:t>
            </w:r>
            <w:r w:rsidR="00745C6F" w:rsidRPr="009E221F">
              <w:rPr>
                <w:rStyle w:val="FontStyle47"/>
                <w:rFonts w:ascii="Times New Roman" w:hAnsi="Times New Roman" w:cs="Times New Roman"/>
                <w:color w:val="000000"/>
                <w:sz w:val="22"/>
                <w:szCs w:val="22"/>
              </w:rPr>
              <w:t>ки.</w:t>
            </w:r>
          </w:p>
        </w:tc>
        <w:tc>
          <w:tcPr>
            <w:tcW w:w="661" w:type="pct"/>
            <w:shd w:val="clear" w:color="auto" w:fill="auto"/>
          </w:tcPr>
          <w:p w:rsidR="00AF7963" w:rsidRPr="009E221F" w:rsidRDefault="00AF7963" w:rsidP="00376A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E221F">
              <w:rPr>
                <w:rFonts w:ascii="Times New Roman" w:hAnsi="Times New Roman" w:cs="Times New Roman"/>
                <w:color w:val="000000"/>
              </w:rPr>
              <w:t>Урок изучения нового материала.</w:t>
            </w:r>
          </w:p>
        </w:tc>
        <w:tc>
          <w:tcPr>
            <w:tcW w:w="3042" w:type="pct"/>
            <w:shd w:val="clear" w:color="auto" w:fill="auto"/>
          </w:tcPr>
          <w:p w:rsidR="00AF7963" w:rsidRPr="009E221F" w:rsidRDefault="00AF7963" w:rsidP="00B966EB">
            <w:pPr>
              <w:spacing w:after="0" w:line="240" w:lineRule="auto"/>
              <w:ind w:firstLine="27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E221F">
              <w:rPr>
                <w:rFonts w:ascii="Times New Roman" w:hAnsi="Times New Roman" w:cs="Times New Roman"/>
                <w:bCs/>
                <w:color w:val="000000"/>
              </w:rPr>
              <w:t>Работать с рубри</w:t>
            </w:r>
            <w:r w:rsidRPr="009E221F">
              <w:rPr>
                <w:rFonts w:ascii="Times New Roman" w:hAnsi="Times New Roman" w:cs="Times New Roman"/>
                <w:bCs/>
                <w:color w:val="000000"/>
              </w:rPr>
              <w:softHyphen/>
              <w:t>кой «Выскажем предположения». Состав</w:t>
            </w:r>
            <w:r w:rsidRPr="009E221F">
              <w:rPr>
                <w:rFonts w:ascii="Times New Roman" w:hAnsi="Times New Roman" w:cs="Times New Roman"/>
                <w:bCs/>
                <w:color w:val="000000"/>
              </w:rPr>
              <w:softHyphen/>
              <w:t>лять словесный портрет славян</w:t>
            </w:r>
            <w:r w:rsidRPr="009E221F">
              <w:rPr>
                <w:rFonts w:ascii="Times New Roman" w:hAnsi="Times New Roman" w:cs="Times New Roman"/>
                <w:bCs/>
                <w:color w:val="000000"/>
              </w:rPr>
              <w:t>и</w:t>
            </w:r>
            <w:r w:rsidRPr="009E221F">
              <w:rPr>
                <w:rFonts w:ascii="Times New Roman" w:hAnsi="Times New Roman" w:cs="Times New Roman"/>
                <w:bCs/>
                <w:color w:val="000000"/>
              </w:rPr>
              <w:t>на. Работать с рубрикой «Картинная гале</w:t>
            </w:r>
            <w:r w:rsidRPr="009E221F">
              <w:rPr>
                <w:rFonts w:ascii="Times New Roman" w:hAnsi="Times New Roman" w:cs="Times New Roman"/>
                <w:bCs/>
                <w:color w:val="000000"/>
              </w:rPr>
              <w:softHyphen/>
              <w:t>рея». Играть в ролевую игру «Фотоателье».</w:t>
            </w:r>
          </w:p>
        </w:tc>
      </w:tr>
      <w:tr w:rsidR="00AF7963" w:rsidRPr="009E221F" w:rsidTr="00034C65">
        <w:tc>
          <w:tcPr>
            <w:tcW w:w="175" w:type="pct"/>
            <w:shd w:val="clear" w:color="auto" w:fill="auto"/>
          </w:tcPr>
          <w:p w:rsidR="00AF7963" w:rsidRPr="009E221F" w:rsidRDefault="00787ECB" w:rsidP="00787EC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46</w:t>
            </w:r>
          </w:p>
        </w:tc>
        <w:tc>
          <w:tcPr>
            <w:tcW w:w="1122" w:type="pct"/>
            <w:shd w:val="clear" w:color="auto" w:fill="auto"/>
          </w:tcPr>
          <w:p w:rsidR="00AF7963" w:rsidRPr="009E221F" w:rsidRDefault="00745C6F" w:rsidP="00745C6F">
            <w:pPr>
              <w:pStyle w:val="Style4"/>
              <w:widowControl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9E221F">
              <w:rPr>
                <w:rStyle w:val="FontStyle47"/>
                <w:rFonts w:ascii="Times New Roman" w:hAnsi="Times New Roman" w:cs="Times New Roman"/>
                <w:color w:val="000000"/>
                <w:sz w:val="22"/>
                <w:szCs w:val="22"/>
              </w:rPr>
              <w:t>Как защищали Родину наши предки.</w:t>
            </w:r>
            <w:r>
              <w:rPr>
                <w:rStyle w:val="FontStyle47"/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Взаимопомощь.</w:t>
            </w:r>
          </w:p>
        </w:tc>
        <w:tc>
          <w:tcPr>
            <w:tcW w:w="661" w:type="pct"/>
            <w:shd w:val="clear" w:color="auto" w:fill="auto"/>
          </w:tcPr>
          <w:p w:rsidR="00AF7963" w:rsidRPr="009E221F" w:rsidRDefault="00AF7963" w:rsidP="00376A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E221F">
              <w:rPr>
                <w:rFonts w:ascii="Times New Roman" w:hAnsi="Times New Roman" w:cs="Times New Roman"/>
                <w:color w:val="000000"/>
              </w:rPr>
              <w:t>Комбинированный урок.</w:t>
            </w:r>
          </w:p>
        </w:tc>
        <w:tc>
          <w:tcPr>
            <w:tcW w:w="3042" w:type="pct"/>
            <w:shd w:val="clear" w:color="auto" w:fill="auto"/>
          </w:tcPr>
          <w:p w:rsidR="00AF7963" w:rsidRPr="009E221F" w:rsidRDefault="00AF7963" w:rsidP="00B966EB">
            <w:pPr>
              <w:autoSpaceDE w:val="0"/>
              <w:autoSpaceDN w:val="0"/>
              <w:adjustRightInd w:val="0"/>
              <w:spacing w:after="0" w:line="240" w:lineRule="auto"/>
              <w:ind w:firstLine="27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E221F">
              <w:rPr>
                <w:rFonts w:ascii="Times New Roman" w:hAnsi="Times New Roman" w:cs="Times New Roman"/>
                <w:color w:val="000000"/>
              </w:rPr>
              <w:t>Работать с рубрикой «Выскажем предпо</w:t>
            </w:r>
            <w:r w:rsidRPr="009E221F">
              <w:rPr>
                <w:rFonts w:ascii="Times New Roman" w:hAnsi="Times New Roman" w:cs="Times New Roman"/>
                <w:color w:val="000000"/>
              </w:rPr>
              <w:softHyphen/>
              <w:t>ложения». Читать и обсуждать текст учебника. Р</w:t>
            </w:r>
            <w:r w:rsidRPr="009E221F">
              <w:rPr>
                <w:rFonts w:ascii="Times New Roman" w:hAnsi="Times New Roman" w:cs="Times New Roman"/>
                <w:color w:val="000000"/>
              </w:rPr>
              <w:t>а</w:t>
            </w:r>
            <w:r w:rsidRPr="009E221F">
              <w:rPr>
                <w:rFonts w:ascii="Times New Roman" w:hAnsi="Times New Roman" w:cs="Times New Roman"/>
                <w:color w:val="000000"/>
              </w:rPr>
              <w:t>ботать в группах (подготов</w:t>
            </w:r>
            <w:r w:rsidRPr="009E221F">
              <w:rPr>
                <w:rFonts w:ascii="Times New Roman" w:hAnsi="Times New Roman" w:cs="Times New Roman"/>
                <w:color w:val="000000"/>
              </w:rPr>
              <w:softHyphen/>
              <w:t>ка пересказа текста учебника).</w:t>
            </w:r>
          </w:p>
        </w:tc>
      </w:tr>
      <w:tr w:rsidR="00AF7963" w:rsidRPr="009E221F" w:rsidTr="00034C65">
        <w:tc>
          <w:tcPr>
            <w:tcW w:w="175" w:type="pct"/>
            <w:shd w:val="clear" w:color="auto" w:fill="auto"/>
          </w:tcPr>
          <w:p w:rsidR="00AF7963" w:rsidRPr="009E221F" w:rsidRDefault="00787ECB" w:rsidP="00787EC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47</w:t>
            </w:r>
          </w:p>
        </w:tc>
        <w:tc>
          <w:tcPr>
            <w:tcW w:w="1122" w:type="pct"/>
            <w:shd w:val="clear" w:color="auto" w:fill="auto"/>
          </w:tcPr>
          <w:p w:rsidR="00AF7963" w:rsidRPr="009E221F" w:rsidRDefault="00AF7963" w:rsidP="00376A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E221F">
              <w:rPr>
                <w:rStyle w:val="FontStyle47"/>
                <w:rFonts w:ascii="Times New Roman" w:hAnsi="Times New Roman" w:cs="Times New Roman"/>
                <w:color w:val="000000"/>
                <w:sz w:val="22"/>
                <w:szCs w:val="22"/>
              </w:rPr>
              <w:t>Какими были наши предки.</w:t>
            </w:r>
            <w:r w:rsidR="00745C6F">
              <w:rPr>
                <w:rStyle w:val="FontStyle47"/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(Го</w:t>
            </w:r>
            <w:r w:rsidR="00745C6F">
              <w:rPr>
                <w:rStyle w:val="FontStyle47"/>
                <w:rFonts w:ascii="Times New Roman" w:hAnsi="Times New Roman" w:cs="Times New Roman"/>
                <w:color w:val="000000"/>
                <w:sz w:val="22"/>
                <w:szCs w:val="22"/>
              </w:rPr>
              <w:t>с</w:t>
            </w:r>
            <w:r w:rsidR="00745C6F">
              <w:rPr>
                <w:rStyle w:val="FontStyle47"/>
                <w:rFonts w:ascii="Times New Roman" w:hAnsi="Times New Roman" w:cs="Times New Roman"/>
                <w:color w:val="000000"/>
                <w:sz w:val="22"/>
                <w:szCs w:val="22"/>
              </w:rPr>
              <w:t>теприимство и отдых)</w:t>
            </w:r>
          </w:p>
        </w:tc>
        <w:tc>
          <w:tcPr>
            <w:tcW w:w="661" w:type="pct"/>
            <w:shd w:val="clear" w:color="auto" w:fill="auto"/>
          </w:tcPr>
          <w:p w:rsidR="00AF7963" w:rsidRPr="009E221F" w:rsidRDefault="00AF7963" w:rsidP="00376A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E221F">
              <w:rPr>
                <w:rFonts w:ascii="Times New Roman" w:hAnsi="Times New Roman" w:cs="Times New Roman"/>
                <w:color w:val="000000"/>
              </w:rPr>
              <w:t>Комбинированный урок.</w:t>
            </w:r>
          </w:p>
        </w:tc>
        <w:tc>
          <w:tcPr>
            <w:tcW w:w="3042" w:type="pct"/>
            <w:shd w:val="clear" w:color="auto" w:fill="auto"/>
          </w:tcPr>
          <w:p w:rsidR="00AF7963" w:rsidRPr="009E221F" w:rsidRDefault="00AF7963" w:rsidP="00B966EB">
            <w:pPr>
              <w:autoSpaceDE w:val="0"/>
              <w:autoSpaceDN w:val="0"/>
              <w:adjustRightInd w:val="0"/>
              <w:spacing w:after="0" w:line="240" w:lineRule="auto"/>
              <w:ind w:firstLine="27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E221F">
              <w:rPr>
                <w:rFonts w:ascii="Times New Roman" w:hAnsi="Times New Roman" w:cs="Times New Roman"/>
                <w:color w:val="000000"/>
              </w:rPr>
              <w:t>Работать с рубрикой «Выскажем предпо</w:t>
            </w:r>
            <w:r w:rsidRPr="009E221F">
              <w:rPr>
                <w:rFonts w:ascii="Times New Roman" w:hAnsi="Times New Roman" w:cs="Times New Roman"/>
                <w:color w:val="000000"/>
              </w:rPr>
              <w:softHyphen/>
              <w:t>ложения». Читать и обсуждать текст учебника. Р</w:t>
            </w:r>
            <w:r w:rsidRPr="009E221F">
              <w:rPr>
                <w:rFonts w:ascii="Times New Roman" w:hAnsi="Times New Roman" w:cs="Times New Roman"/>
                <w:color w:val="000000"/>
              </w:rPr>
              <w:t>а</w:t>
            </w:r>
            <w:r w:rsidRPr="009E221F">
              <w:rPr>
                <w:rFonts w:ascii="Times New Roman" w:hAnsi="Times New Roman" w:cs="Times New Roman"/>
                <w:color w:val="000000"/>
              </w:rPr>
              <w:t>ботать в группах (подготов</w:t>
            </w:r>
            <w:r w:rsidRPr="009E221F">
              <w:rPr>
                <w:rFonts w:ascii="Times New Roman" w:hAnsi="Times New Roman" w:cs="Times New Roman"/>
                <w:color w:val="000000"/>
              </w:rPr>
              <w:softHyphen/>
              <w:t>ка пересказа текста учебника). Рассказывать о русских музыкал</w:t>
            </w:r>
            <w:r w:rsidRPr="009E221F">
              <w:rPr>
                <w:rFonts w:ascii="Times New Roman" w:hAnsi="Times New Roman" w:cs="Times New Roman"/>
                <w:color w:val="000000"/>
              </w:rPr>
              <w:t>ь</w:t>
            </w:r>
            <w:r w:rsidRPr="009E221F">
              <w:rPr>
                <w:rFonts w:ascii="Times New Roman" w:hAnsi="Times New Roman" w:cs="Times New Roman"/>
                <w:color w:val="000000"/>
              </w:rPr>
              <w:t>ных инструментах и народных играх. Собирать материал для книжки-самоделки «Игры ру</w:t>
            </w:r>
            <w:r w:rsidRPr="009E221F">
              <w:rPr>
                <w:rFonts w:ascii="Times New Roman" w:hAnsi="Times New Roman" w:cs="Times New Roman"/>
                <w:color w:val="000000"/>
              </w:rPr>
              <w:t>с</w:t>
            </w:r>
            <w:r w:rsidRPr="009E221F">
              <w:rPr>
                <w:rFonts w:ascii="Times New Roman" w:hAnsi="Times New Roman" w:cs="Times New Roman"/>
                <w:color w:val="000000"/>
              </w:rPr>
              <w:t>ского народа».</w:t>
            </w:r>
          </w:p>
        </w:tc>
      </w:tr>
      <w:tr w:rsidR="00EC449F" w:rsidRPr="009E221F" w:rsidTr="00034C65">
        <w:tc>
          <w:tcPr>
            <w:tcW w:w="5000" w:type="pct"/>
            <w:gridSpan w:val="4"/>
            <w:shd w:val="clear" w:color="auto" w:fill="auto"/>
          </w:tcPr>
          <w:p w:rsidR="00EC449F" w:rsidRPr="00EC449F" w:rsidRDefault="00EC449F" w:rsidP="00B966EB">
            <w:pPr>
              <w:autoSpaceDE w:val="0"/>
              <w:autoSpaceDN w:val="0"/>
              <w:adjustRightInd w:val="0"/>
              <w:spacing w:after="0" w:line="240" w:lineRule="auto"/>
              <w:ind w:firstLine="270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EC449F">
              <w:rPr>
                <w:rFonts w:ascii="Times New Roman" w:hAnsi="Times New Roman" w:cs="Times New Roman"/>
                <w:b/>
                <w:i/>
                <w:color w:val="000000"/>
              </w:rPr>
              <w:t>Какие предметы окружали людей в старину</w:t>
            </w:r>
          </w:p>
        </w:tc>
      </w:tr>
      <w:tr w:rsidR="00AF7963" w:rsidRPr="009E221F" w:rsidTr="00034C65">
        <w:tc>
          <w:tcPr>
            <w:tcW w:w="175" w:type="pct"/>
            <w:shd w:val="clear" w:color="auto" w:fill="auto"/>
          </w:tcPr>
          <w:p w:rsidR="00AF7963" w:rsidRPr="009E221F" w:rsidRDefault="00787ECB" w:rsidP="00787EC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48</w:t>
            </w:r>
          </w:p>
        </w:tc>
        <w:tc>
          <w:tcPr>
            <w:tcW w:w="1122" w:type="pct"/>
            <w:shd w:val="clear" w:color="auto" w:fill="auto"/>
          </w:tcPr>
          <w:p w:rsidR="00AF7963" w:rsidRPr="009E221F" w:rsidRDefault="00A46626" w:rsidP="00376A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Внешний вид и устройство ж</w:t>
            </w:r>
            <w:r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>лища. Каменные постройки.</w:t>
            </w:r>
          </w:p>
        </w:tc>
        <w:tc>
          <w:tcPr>
            <w:tcW w:w="661" w:type="pct"/>
            <w:shd w:val="clear" w:color="auto" w:fill="auto"/>
          </w:tcPr>
          <w:p w:rsidR="00AF7963" w:rsidRPr="009E221F" w:rsidRDefault="00AF7963" w:rsidP="00376A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E221F">
              <w:rPr>
                <w:rFonts w:ascii="Times New Roman" w:hAnsi="Times New Roman" w:cs="Times New Roman"/>
                <w:color w:val="000000"/>
              </w:rPr>
              <w:t>Урок изучения нового материала.</w:t>
            </w:r>
          </w:p>
        </w:tc>
        <w:tc>
          <w:tcPr>
            <w:tcW w:w="3042" w:type="pct"/>
            <w:shd w:val="clear" w:color="auto" w:fill="auto"/>
          </w:tcPr>
          <w:p w:rsidR="00AF7963" w:rsidRPr="009E221F" w:rsidRDefault="00AF7963" w:rsidP="00B966EB">
            <w:pPr>
              <w:autoSpaceDE w:val="0"/>
              <w:autoSpaceDN w:val="0"/>
              <w:adjustRightInd w:val="0"/>
              <w:spacing w:after="0" w:line="240" w:lineRule="auto"/>
              <w:ind w:firstLine="27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E221F">
              <w:rPr>
                <w:rFonts w:ascii="Times New Roman" w:hAnsi="Times New Roman" w:cs="Times New Roman"/>
                <w:color w:val="000000"/>
              </w:rPr>
              <w:t>Обсуждать посло</w:t>
            </w:r>
            <w:r w:rsidRPr="009E221F">
              <w:rPr>
                <w:rFonts w:ascii="Times New Roman" w:hAnsi="Times New Roman" w:cs="Times New Roman"/>
                <w:color w:val="000000"/>
              </w:rPr>
              <w:softHyphen/>
              <w:t>вицы. Работать с текс</w:t>
            </w:r>
            <w:r w:rsidRPr="009E221F">
              <w:rPr>
                <w:rFonts w:ascii="Times New Roman" w:hAnsi="Times New Roman" w:cs="Times New Roman"/>
                <w:color w:val="000000"/>
              </w:rPr>
              <w:softHyphen/>
              <w:t>тами и иллюстрация</w:t>
            </w:r>
            <w:r w:rsidRPr="009E221F">
              <w:rPr>
                <w:rFonts w:ascii="Times New Roman" w:hAnsi="Times New Roman" w:cs="Times New Roman"/>
                <w:color w:val="000000"/>
              </w:rPr>
              <w:softHyphen/>
              <w:t>ми учебника. Выполнять сл</w:t>
            </w:r>
            <w:r w:rsidRPr="009E221F">
              <w:rPr>
                <w:rFonts w:ascii="Times New Roman" w:hAnsi="Times New Roman" w:cs="Times New Roman"/>
                <w:color w:val="000000"/>
              </w:rPr>
              <w:t>о</w:t>
            </w:r>
            <w:r w:rsidRPr="009E221F">
              <w:rPr>
                <w:rFonts w:ascii="Times New Roman" w:hAnsi="Times New Roman" w:cs="Times New Roman"/>
                <w:color w:val="000000"/>
              </w:rPr>
              <w:t>варную работу. Делать модель «Крестьянс</w:t>
            </w:r>
            <w:r w:rsidRPr="009E221F">
              <w:rPr>
                <w:rStyle w:val="FontStyle47"/>
                <w:rFonts w:ascii="Times New Roman" w:hAnsi="Times New Roman" w:cs="Times New Roman"/>
                <w:color w:val="000000"/>
                <w:sz w:val="22"/>
                <w:szCs w:val="22"/>
              </w:rPr>
              <w:t>кая изба». Работать с рубрикой «Этот удивительный мир...». Составлять план текста.</w:t>
            </w:r>
          </w:p>
        </w:tc>
      </w:tr>
      <w:tr w:rsidR="00AF7963" w:rsidRPr="009E221F" w:rsidTr="00034C65">
        <w:tc>
          <w:tcPr>
            <w:tcW w:w="175" w:type="pct"/>
            <w:shd w:val="clear" w:color="auto" w:fill="auto"/>
          </w:tcPr>
          <w:p w:rsidR="00AF7963" w:rsidRPr="009E221F" w:rsidRDefault="00787ECB" w:rsidP="00787EC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49</w:t>
            </w:r>
          </w:p>
        </w:tc>
        <w:tc>
          <w:tcPr>
            <w:tcW w:w="1122" w:type="pct"/>
            <w:shd w:val="clear" w:color="auto" w:fill="auto"/>
          </w:tcPr>
          <w:p w:rsidR="00AF7963" w:rsidRPr="009E221F" w:rsidRDefault="00A46626" w:rsidP="00376A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Одежда и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обувьнаших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предков.</w:t>
            </w:r>
          </w:p>
        </w:tc>
        <w:tc>
          <w:tcPr>
            <w:tcW w:w="661" w:type="pct"/>
            <w:shd w:val="clear" w:color="auto" w:fill="auto"/>
          </w:tcPr>
          <w:p w:rsidR="00AF7963" w:rsidRPr="009E221F" w:rsidRDefault="00AF7963" w:rsidP="00376A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E221F">
              <w:rPr>
                <w:rFonts w:ascii="Times New Roman" w:hAnsi="Times New Roman" w:cs="Times New Roman"/>
                <w:color w:val="000000"/>
              </w:rPr>
              <w:t>Комбинированный урок.</w:t>
            </w:r>
          </w:p>
        </w:tc>
        <w:tc>
          <w:tcPr>
            <w:tcW w:w="3042" w:type="pct"/>
            <w:shd w:val="clear" w:color="auto" w:fill="auto"/>
          </w:tcPr>
          <w:p w:rsidR="00AF7963" w:rsidRPr="009E221F" w:rsidRDefault="00AF7963" w:rsidP="00B966EB">
            <w:pPr>
              <w:autoSpaceDE w:val="0"/>
              <w:autoSpaceDN w:val="0"/>
              <w:adjustRightInd w:val="0"/>
              <w:spacing w:after="0" w:line="240" w:lineRule="auto"/>
              <w:ind w:firstLine="27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E221F">
              <w:rPr>
                <w:rFonts w:ascii="Times New Roman" w:hAnsi="Times New Roman" w:cs="Times New Roman"/>
                <w:color w:val="000000"/>
              </w:rPr>
              <w:t xml:space="preserve">Объяснять различия детской и взрослой одежды. Рисовать одежду подростка. Объяснять способы изготовления обуви русских людей. Слушать рассказ учителя об одежде по приказу и исконно русской одежде. Разъяснять значения украшений одежды в разные времена. </w:t>
            </w:r>
          </w:p>
        </w:tc>
      </w:tr>
      <w:tr w:rsidR="00EC449F" w:rsidRPr="009E221F" w:rsidTr="00034C65">
        <w:tc>
          <w:tcPr>
            <w:tcW w:w="5000" w:type="pct"/>
            <w:gridSpan w:val="4"/>
            <w:shd w:val="clear" w:color="auto" w:fill="auto"/>
          </w:tcPr>
          <w:p w:rsidR="00EC449F" w:rsidRPr="00EC449F" w:rsidRDefault="00EC449F" w:rsidP="00B966EB">
            <w:pPr>
              <w:autoSpaceDE w:val="0"/>
              <w:autoSpaceDN w:val="0"/>
              <w:adjustRightInd w:val="0"/>
              <w:spacing w:after="0" w:line="240" w:lineRule="auto"/>
              <w:ind w:firstLine="270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EC449F">
              <w:rPr>
                <w:rFonts w:ascii="Times New Roman" w:hAnsi="Times New Roman" w:cs="Times New Roman"/>
                <w:b/>
                <w:i/>
                <w:color w:val="000000"/>
              </w:rPr>
              <w:t>Русская трапеза</w:t>
            </w:r>
          </w:p>
        </w:tc>
      </w:tr>
      <w:tr w:rsidR="00AF7963" w:rsidRPr="009E221F" w:rsidTr="00034C65">
        <w:tc>
          <w:tcPr>
            <w:tcW w:w="175" w:type="pct"/>
            <w:shd w:val="clear" w:color="auto" w:fill="auto"/>
          </w:tcPr>
          <w:p w:rsidR="00AF7963" w:rsidRPr="009E221F" w:rsidRDefault="00787ECB" w:rsidP="00787EC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1122" w:type="pct"/>
            <w:shd w:val="clear" w:color="auto" w:fill="auto"/>
          </w:tcPr>
          <w:p w:rsidR="00AF7963" w:rsidRPr="009E221F" w:rsidRDefault="00AF7963" w:rsidP="00376A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E221F">
              <w:rPr>
                <w:rFonts w:ascii="Times New Roman" w:hAnsi="Times New Roman" w:cs="Times New Roman"/>
                <w:color w:val="000000"/>
              </w:rPr>
              <w:t>Русская трапеза.</w:t>
            </w:r>
          </w:p>
        </w:tc>
        <w:tc>
          <w:tcPr>
            <w:tcW w:w="661" w:type="pct"/>
            <w:shd w:val="clear" w:color="auto" w:fill="auto"/>
          </w:tcPr>
          <w:p w:rsidR="00AF7963" w:rsidRPr="009E221F" w:rsidRDefault="00AF7963" w:rsidP="00376A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E221F">
              <w:rPr>
                <w:rFonts w:ascii="Times New Roman" w:hAnsi="Times New Roman" w:cs="Times New Roman"/>
                <w:color w:val="000000"/>
              </w:rPr>
              <w:t>Комбинированный урок.</w:t>
            </w:r>
          </w:p>
        </w:tc>
        <w:tc>
          <w:tcPr>
            <w:tcW w:w="3042" w:type="pct"/>
            <w:shd w:val="clear" w:color="auto" w:fill="auto"/>
          </w:tcPr>
          <w:p w:rsidR="00AF7963" w:rsidRPr="009E221F" w:rsidRDefault="00AF7963" w:rsidP="00B966EB">
            <w:pPr>
              <w:autoSpaceDE w:val="0"/>
              <w:autoSpaceDN w:val="0"/>
              <w:adjustRightInd w:val="0"/>
              <w:spacing w:after="0" w:line="240" w:lineRule="auto"/>
              <w:ind w:firstLine="27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E221F">
              <w:rPr>
                <w:rStyle w:val="FontStyle47"/>
                <w:rFonts w:ascii="Times New Roman" w:hAnsi="Times New Roman" w:cs="Times New Roman"/>
                <w:color w:val="000000"/>
                <w:sz w:val="22"/>
                <w:szCs w:val="22"/>
              </w:rPr>
              <w:t>Работать с пословицами. Читать и обсуждать текст учебника. Выполнять словарную рабо</w:t>
            </w:r>
            <w:r w:rsidRPr="009E221F">
              <w:rPr>
                <w:rStyle w:val="FontStyle47"/>
                <w:rFonts w:ascii="Times New Roman" w:hAnsi="Times New Roman" w:cs="Times New Roman"/>
                <w:color w:val="000000"/>
                <w:sz w:val="22"/>
                <w:szCs w:val="22"/>
              </w:rPr>
              <w:softHyphen/>
              <w:t>ту. Работать с рубри</w:t>
            </w:r>
            <w:r w:rsidRPr="009E221F">
              <w:rPr>
                <w:rStyle w:val="FontStyle47"/>
                <w:rFonts w:ascii="Times New Roman" w:hAnsi="Times New Roman" w:cs="Times New Roman"/>
                <w:color w:val="000000"/>
                <w:sz w:val="22"/>
                <w:szCs w:val="22"/>
              </w:rPr>
              <w:softHyphen/>
              <w:t>кой «Этот удивитель</w:t>
            </w:r>
            <w:r w:rsidRPr="009E221F">
              <w:rPr>
                <w:rStyle w:val="FontStyle47"/>
                <w:rFonts w:ascii="Times New Roman" w:hAnsi="Times New Roman" w:cs="Times New Roman"/>
                <w:color w:val="000000"/>
                <w:sz w:val="22"/>
                <w:szCs w:val="22"/>
              </w:rPr>
              <w:softHyphen/>
              <w:t>ный мир...». Дидактическая игра «Накроем стол к обе</w:t>
            </w:r>
            <w:r w:rsidRPr="009E221F">
              <w:rPr>
                <w:rStyle w:val="FontStyle47"/>
                <w:rFonts w:ascii="Times New Roman" w:hAnsi="Times New Roman" w:cs="Times New Roman"/>
                <w:color w:val="000000"/>
                <w:sz w:val="22"/>
                <w:szCs w:val="22"/>
              </w:rPr>
              <w:softHyphen/>
              <w:t xml:space="preserve">ду». Драматизация шутки «Два свояка». </w:t>
            </w:r>
          </w:p>
        </w:tc>
      </w:tr>
      <w:tr w:rsidR="00EC449F" w:rsidRPr="009E221F" w:rsidTr="00034C65">
        <w:tc>
          <w:tcPr>
            <w:tcW w:w="5000" w:type="pct"/>
            <w:gridSpan w:val="4"/>
            <w:shd w:val="clear" w:color="auto" w:fill="auto"/>
          </w:tcPr>
          <w:p w:rsidR="00EC449F" w:rsidRPr="00EC449F" w:rsidRDefault="00EC449F" w:rsidP="00B966EB">
            <w:pPr>
              <w:autoSpaceDE w:val="0"/>
              <w:autoSpaceDN w:val="0"/>
              <w:adjustRightInd w:val="0"/>
              <w:spacing w:after="0" w:line="240" w:lineRule="auto"/>
              <w:ind w:firstLine="270"/>
              <w:jc w:val="both"/>
              <w:rPr>
                <w:rStyle w:val="FontStyle47"/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EC449F">
              <w:rPr>
                <w:rFonts w:ascii="Times New Roman" w:hAnsi="Times New Roman" w:cs="Times New Roman"/>
                <w:b/>
                <w:i/>
                <w:iCs/>
                <w:color w:val="000000"/>
              </w:rPr>
              <w:t>Верования языческой Руси</w:t>
            </w:r>
          </w:p>
        </w:tc>
      </w:tr>
      <w:tr w:rsidR="00AF7963" w:rsidRPr="009E221F" w:rsidTr="00034C65">
        <w:tc>
          <w:tcPr>
            <w:tcW w:w="175" w:type="pct"/>
            <w:shd w:val="clear" w:color="auto" w:fill="auto"/>
          </w:tcPr>
          <w:p w:rsidR="00AF7963" w:rsidRPr="009E221F" w:rsidRDefault="00787ECB" w:rsidP="00787EC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51</w:t>
            </w:r>
          </w:p>
        </w:tc>
        <w:tc>
          <w:tcPr>
            <w:tcW w:w="1122" w:type="pct"/>
            <w:shd w:val="clear" w:color="auto" w:fill="auto"/>
          </w:tcPr>
          <w:p w:rsidR="00AF7963" w:rsidRPr="009E221F" w:rsidRDefault="00A46626" w:rsidP="00376A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Боги древних славян. Праздники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нащих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предков.</w:t>
            </w:r>
          </w:p>
        </w:tc>
        <w:tc>
          <w:tcPr>
            <w:tcW w:w="661" w:type="pct"/>
            <w:shd w:val="clear" w:color="auto" w:fill="auto"/>
          </w:tcPr>
          <w:p w:rsidR="00AF7963" w:rsidRPr="009E221F" w:rsidRDefault="00AF7963" w:rsidP="00376A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E221F">
              <w:rPr>
                <w:rFonts w:ascii="Times New Roman" w:hAnsi="Times New Roman" w:cs="Times New Roman"/>
                <w:color w:val="000000"/>
              </w:rPr>
              <w:t>Урок изучения нового материала.</w:t>
            </w:r>
          </w:p>
        </w:tc>
        <w:tc>
          <w:tcPr>
            <w:tcW w:w="3042" w:type="pct"/>
            <w:shd w:val="clear" w:color="auto" w:fill="auto"/>
          </w:tcPr>
          <w:p w:rsidR="00AF7963" w:rsidRPr="009E221F" w:rsidRDefault="00AF7963" w:rsidP="00B966EB">
            <w:pPr>
              <w:autoSpaceDE w:val="0"/>
              <w:autoSpaceDN w:val="0"/>
              <w:adjustRightInd w:val="0"/>
              <w:spacing w:after="0" w:line="240" w:lineRule="auto"/>
              <w:ind w:firstLine="27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E221F">
              <w:rPr>
                <w:rFonts w:ascii="Times New Roman" w:hAnsi="Times New Roman" w:cs="Times New Roman"/>
                <w:color w:val="000000"/>
              </w:rPr>
              <w:t>Обсуждать вопрос «Во что верили славяне?» Анализировать информацию учебника о богах древних славян. Называть несколько народных праздников: Масленица, Праздник Ивана К</w:t>
            </w:r>
            <w:r w:rsidRPr="009E221F">
              <w:rPr>
                <w:rFonts w:ascii="Times New Roman" w:hAnsi="Times New Roman" w:cs="Times New Roman"/>
                <w:color w:val="000000"/>
              </w:rPr>
              <w:t>у</w:t>
            </w:r>
            <w:r w:rsidRPr="009E221F">
              <w:rPr>
                <w:rFonts w:ascii="Times New Roman" w:hAnsi="Times New Roman" w:cs="Times New Roman"/>
                <w:color w:val="000000"/>
              </w:rPr>
              <w:t xml:space="preserve">палы. </w:t>
            </w:r>
            <w:r w:rsidRPr="009E221F">
              <w:rPr>
                <w:rStyle w:val="FontStyle47"/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Воображаемая ситуация «Расскажи </w:t>
            </w:r>
            <w:proofErr w:type="gramStart"/>
            <w:r w:rsidRPr="009E221F">
              <w:rPr>
                <w:rStyle w:val="FontStyle47"/>
                <w:rFonts w:ascii="Times New Roman" w:hAnsi="Times New Roman" w:cs="Times New Roman"/>
                <w:color w:val="000000"/>
                <w:sz w:val="22"/>
                <w:szCs w:val="22"/>
              </w:rPr>
              <w:t>бывальщину</w:t>
            </w:r>
            <w:proofErr w:type="gramEnd"/>
            <w:r w:rsidRPr="009E221F">
              <w:rPr>
                <w:rStyle w:val="FontStyle47"/>
                <w:rFonts w:ascii="Times New Roman" w:hAnsi="Times New Roman" w:cs="Times New Roman"/>
                <w:color w:val="000000"/>
                <w:sz w:val="22"/>
                <w:szCs w:val="22"/>
              </w:rPr>
              <w:t>». Слушать рассказ учителя «Народные праздни</w:t>
            </w:r>
            <w:r w:rsidRPr="009E221F">
              <w:rPr>
                <w:rStyle w:val="FontStyle47"/>
                <w:rFonts w:ascii="Times New Roman" w:hAnsi="Times New Roman" w:cs="Times New Roman"/>
                <w:color w:val="000000"/>
                <w:sz w:val="22"/>
                <w:szCs w:val="22"/>
              </w:rPr>
              <w:softHyphen/>
              <w:t>ки».</w:t>
            </w:r>
          </w:p>
        </w:tc>
      </w:tr>
      <w:tr w:rsidR="00EC449F" w:rsidRPr="009E221F" w:rsidTr="00034C65">
        <w:tc>
          <w:tcPr>
            <w:tcW w:w="5000" w:type="pct"/>
            <w:gridSpan w:val="4"/>
            <w:shd w:val="clear" w:color="auto" w:fill="auto"/>
          </w:tcPr>
          <w:p w:rsidR="00EC449F" w:rsidRPr="00EC449F" w:rsidRDefault="00EC449F" w:rsidP="00B966EB">
            <w:pPr>
              <w:autoSpaceDE w:val="0"/>
              <w:autoSpaceDN w:val="0"/>
              <w:adjustRightInd w:val="0"/>
              <w:spacing w:after="0" w:line="240" w:lineRule="auto"/>
              <w:ind w:firstLine="270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EC449F">
              <w:rPr>
                <w:rFonts w:ascii="Times New Roman" w:hAnsi="Times New Roman" w:cs="Times New Roman"/>
                <w:b/>
                <w:i/>
                <w:color w:val="000000"/>
              </w:rPr>
              <w:t>Принятие христианства на Руси</w:t>
            </w:r>
          </w:p>
        </w:tc>
      </w:tr>
      <w:tr w:rsidR="00AF7963" w:rsidRPr="009E221F" w:rsidTr="00034C65">
        <w:tc>
          <w:tcPr>
            <w:tcW w:w="175" w:type="pct"/>
            <w:shd w:val="clear" w:color="auto" w:fill="auto"/>
          </w:tcPr>
          <w:p w:rsidR="00AF7963" w:rsidRPr="009E221F" w:rsidRDefault="00787ECB" w:rsidP="00787EC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52</w:t>
            </w:r>
          </w:p>
        </w:tc>
        <w:tc>
          <w:tcPr>
            <w:tcW w:w="1122" w:type="pct"/>
            <w:shd w:val="clear" w:color="auto" w:fill="auto"/>
          </w:tcPr>
          <w:p w:rsidR="00AF7963" w:rsidRPr="009E221F" w:rsidRDefault="00AF7963" w:rsidP="00376A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E221F">
              <w:rPr>
                <w:rFonts w:ascii="Times New Roman" w:hAnsi="Times New Roman" w:cs="Times New Roman"/>
                <w:color w:val="000000"/>
              </w:rPr>
              <w:t>Принятие христианства на Руси.</w:t>
            </w:r>
          </w:p>
        </w:tc>
        <w:tc>
          <w:tcPr>
            <w:tcW w:w="661" w:type="pct"/>
            <w:shd w:val="clear" w:color="auto" w:fill="auto"/>
          </w:tcPr>
          <w:p w:rsidR="00AF7963" w:rsidRPr="009E221F" w:rsidRDefault="00AF7963" w:rsidP="00376A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E221F">
              <w:rPr>
                <w:rFonts w:ascii="Times New Roman" w:hAnsi="Times New Roman" w:cs="Times New Roman"/>
                <w:color w:val="000000"/>
              </w:rPr>
              <w:t>Урок изучения нового материала.</w:t>
            </w:r>
          </w:p>
        </w:tc>
        <w:tc>
          <w:tcPr>
            <w:tcW w:w="3042" w:type="pct"/>
            <w:shd w:val="clear" w:color="auto" w:fill="auto"/>
          </w:tcPr>
          <w:p w:rsidR="00AF7963" w:rsidRPr="009E221F" w:rsidRDefault="00AF7963" w:rsidP="00B966EB">
            <w:pPr>
              <w:autoSpaceDE w:val="0"/>
              <w:autoSpaceDN w:val="0"/>
              <w:adjustRightInd w:val="0"/>
              <w:spacing w:after="0" w:line="240" w:lineRule="auto"/>
              <w:ind w:firstLine="27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E221F">
              <w:rPr>
                <w:rStyle w:val="FontStyle47"/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Обсуждать текст «Принятие христианства на Руси». </w:t>
            </w:r>
            <w:r w:rsidRPr="009E221F">
              <w:rPr>
                <w:rFonts w:ascii="Times New Roman" w:hAnsi="Times New Roman" w:cs="Times New Roman"/>
                <w:color w:val="000000"/>
              </w:rPr>
              <w:t>Крещение Руси. Христианские праз</w:t>
            </w:r>
            <w:r w:rsidRPr="009E221F">
              <w:rPr>
                <w:rFonts w:ascii="Times New Roman" w:hAnsi="Times New Roman" w:cs="Times New Roman"/>
                <w:color w:val="000000"/>
              </w:rPr>
              <w:t>д</w:t>
            </w:r>
            <w:r w:rsidRPr="009E221F">
              <w:rPr>
                <w:rFonts w:ascii="Times New Roman" w:hAnsi="Times New Roman" w:cs="Times New Roman"/>
                <w:color w:val="000000"/>
              </w:rPr>
              <w:t>ники. Пасха – Светлое Христово Воскресение.</w:t>
            </w:r>
          </w:p>
        </w:tc>
      </w:tr>
      <w:tr w:rsidR="00AF7963" w:rsidRPr="009E221F" w:rsidTr="00034C65">
        <w:trPr>
          <w:trHeight w:val="538"/>
        </w:trPr>
        <w:tc>
          <w:tcPr>
            <w:tcW w:w="175" w:type="pct"/>
            <w:shd w:val="clear" w:color="auto" w:fill="auto"/>
          </w:tcPr>
          <w:p w:rsidR="00AF7963" w:rsidRPr="009E221F" w:rsidRDefault="00787ECB" w:rsidP="00787EC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53</w:t>
            </w:r>
          </w:p>
        </w:tc>
        <w:tc>
          <w:tcPr>
            <w:tcW w:w="1122" w:type="pct"/>
            <w:shd w:val="clear" w:color="auto" w:fill="auto"/>
          </w:tcPr>
          <w:p w:rsidR="00AF7963" w:rsidRPr="009E221F" w:rsidRDefault="00AC1E44" w:rsidP="00376A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Проверочная работа.</w:t>
            </w:r>
          </w:p>
        </w:tc>
        <w:tc>
          <w:tcPr>
            <w:tcW w:w="661" w:type="pct"/>
            <w:shd w:val="clear" w:color="auto" w:fill="auto"/>
          </w:tcPr>
          <w:p w:rsidR="00AF7963" w:rsidRPr="009E221F" w:rsidRDefault="00AF7963" w:rsidP="00EC449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E221F">
              <w:rPr>
                <w:rFonts w:ascii="Times New Roman" w:hAnsi="Times New Roman" w:cs="Times New Roman"/>
                <w:color w:val="000000"/>
              </w:rPr>
              <w:t>Контрольный урок.</w:t>
            </w:r>
          </w:p>
        </w:tc>
        <w:tc>
          <w:tcPr>
            <w:tcW w:w="3042" w:type="pct"/>
            <w:shd w:val="clear" w:color="auto" w:fill="auto"/>
          </w:tcPr>
          <w:p w:rsidR="00AF7963" w:rsidRPr="009E221F" w:rsidRDefault="00AF7963" w:rsidP="00B966EB">
            <w:pPr>
              <w:spacing w:after="0" w:line="240" w:lineRule="auto"/>
              <w:ind w:firstLine="27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E221F">
              <w:rPr>
                <w:rFonts w:ascii="Times New Roman" w:hAnsi="Times New Roman" w:cs="Times New Roman"/>
                <w:color w:val="000000"/>
              </w:rPr>
              <w:t xml:space="preserve">Выполнять задания комплексной проверочной </w:t>
            </w:r>
            <w:proofErr w:type="spellStart"/>
            <w:r w:rsidRPr="009E221F">
              <w:rPr>
                <w:rFonts w:ascii="Times New Roman" w:hAnsi="Times New Roman" w:cs="Times New Roman"/>
                <w:color w:val="000000"/>
              </w:rPr>
              <w:t>разноуровневой</w:t>
            </w:r>
            <w:proofErr w:type="spellEnd"/>
            <w:r w:rsidRPr="009E221F">
              <w:rPr>
                <w:rFonts w:ascii="Times New Roman" w:hAnsi="Times New Roman" w:cs="Times New Roman"/>
                <w:color w:val="000000"/>
              </w:rPr>
              <w:t xml:space="preserve"> работы по изученным в третьей четверти темам.</w:t>
            </w:r>
          </w:p>
        </w:tc>
      </w:tr>
      <w:tr w:rsidR="00EC449F" w:rsidRPr="009E221F" w:rsidTr="00034C65">
        <w:tc>
          <w:tcPr>
            <w:tcW w:w="5000" w:type="pct"/>
            <w:gridSpan w:val="4"/>
            <w:shd w:val="clear" w:color="auto" w:fill="auto"/>
          </w:tcPr>
          <w:p w:rsidR="00EC449F" w:rsidRPr="00EC449F" w:rsidRDefault="00EC449F" w:rsidP="00B966EB">
            <w:pPr>
              <w:pStyle w:val="Style35"/>
              <w:widowControl/>
              <w:ind w:firstLine="270"/>
              <w:jc w:val="both"/>
              <w:rPr>
                <w:rStyle w:val="FontStyle47"/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EC449F">
              <w:rPr>
                <w:rFonts w:ascii="Times New Roman" w:hAnsi="Times New Roman"/>
                <w:b/>
                <w:bCs/>
                <w:color w:val="000000"/>
              </w:rPr>
              <w:t xml:space="preserve">Как трудились в старину </w:t>
            </w:r>
            <w:r w:rsidR="00056840">
              <w:rPr>
                <w:rFonts w:ascii="Times New Roman" w:hAnsi="Times New Roman"/>
                <w:b/>
                <w:color w:val="000000"/>
              </w:rPr>
              <w:t>(15</w:t>
            </w:r>
            <w:r w:rsidRPr="00EC449F">
              <w:rPr>
                <w:rFonts w:ascii="Times New Roman" w:hAnsi="Times New Roman"/>
                <w:b/>
                <w:color w:val="000000"/>
              </w:rPr>
              <w:t xml:space="preserve"> ч)</w:t>
            </w:r>
          </w:p>
        </w:tc>
      </w:tr>
      <w:tr w:rsidR="00EC449F" w:rsidRPr="009E221F" w:rsidTr="00034C65">
        <w:tc>
          <w:tcPr>
            <w:tcW w:w="5000" w:type="pct"/>
            <w:gridSpan w:val="4"/>
            <w:shd w:val="clear" w:color="auto" w:fill="auto"/>
          </w:tcPr>
          <w:p w:rsidR="00EC449F" w:rsidRPr="00EC449F" w:rsidRDefault="00EC449F" w:rsidP="00B966EB">
            <w:pPr>
              <w:pStyle w:val="Style35"/>
              <w:widowControl/>
              <w:ind w:firstLine="270"/>
              <w:jc w:val="both"/>
              <w:rPr>
                <w:rStyle w:val="FontStyle47"/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EC449F">
              <w:rPr>
                <w:rFonts w:ascii="Times New Roman" w:hAnsi="Times New Roman"/>
                <w:b/>
                <w:i/>
                <w:color w:val="000000"/>
              </w:rPr>
              <w:t>Что создавалось трудом крестьянина</w:t>
            </w:r>
          </w:p>
        </w:tc>
      </w:tr>
      <w:tr w:rsidR="00AF7963" w:rsidRPr="009E221F" w:rsidTr="00034C65">
        <w:tc>
          <w:tcPr>
            <w:tcW w:w="175" w:type="pct"/>
            <w:shd w:val="clear" w:color="auto" w:fill="auto"/>
          </w:tcPr>
          <w:p w:rsidR="00AF7963" w:rsidRPr="009E221F" w:rsidRDefault="00787ECB" w:rsidP="00787EC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54</w:t>
            </w:r>
          </w:p>
        </w:tc>
        <w:tc>
          <w:tcPr>
            <w:tcW w:w="1122" w:type="pct"/>
            <w:shd w:val="clear" w:color="auto" w:fill="auto"/>
          </w:tcPr>
          <w:p w:rsidR="00AF7963" w:rsidRPr="009E221F" w:rsidRDefault="00C95D97" w:rsidP="00242000">
            <w:pPr>
              <w:pStyle w:val="Style35"/>
              <w:widowControl/>
              <w:jc w:val="both"/>
              <w:rPr>
                <w:rStyle w:val="FontStyle47"/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FontStyle47"/>
                <w:rFonts w:ascii="Times New Roman" w:hAnsi="Times New Roman" w:cs="Times New Roman"/>
                <w:color w:val="000000"/>
                <w:sz w:val="22"/>
                <w:szCs w:val="22"/>
              </w:rPr>
              <w:t>Труд в крестьянском хозяйстве.</w:t>
            </w:r>
          </w:p>
        </w:tc>
        <w:tc>
          <w:tcPr>
            <w:tcW w:w="661" w:type="pct"/>
            <w:shd w:val="clear" w:color="auto" w:fill="auto"/>
          </w:tcPr>
          <w:p w:rsidR="00AF7963" w:rsidRPr="009E221F" w:rsidRDefault="00AF7963" w:rsidP="00376A50">
            <w:pPr>
              <w:pStyle w:val="Style35"/>
              <w:widowControl/>
              <w:jc w:val="both"/>
              <w:rPr>
                <w:rStyle w:val="FontStyle47"/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E221F">
              <w:rPr>
                <w:rStyle w:val="FontStyle47"/>
                <w:rFonts w:ascii="Times New Roman" w:hAnsi="Times New Roman" w:cs="Times New Roman"/>
                <w:color w:val="000000"/>
                <w:sz w:val="22"/>
                <w:szCs w:val="22"/>
              </w:rPr>
              <w:t>Комбинированный урок.</w:t>
            </w:r>
          </w:p>
        </w:tc>
        <w:tc>
          <w:tcPr>
            <w:tcW w:w="3042" w:type="pct"/>
            <w:shd w:val="clear" w:color="auto" w:fill="auto"/>
          </w:tcPr>
          <w:p w:rsidR="00AF7963" w:rsidRPr="009E221F" w:rsidRDefault="00AF7963" w:rsidP="00B966EB">
            <w:pPr>
              <w:pStyle w:val="Style35"/>
              <w:widowControl/>
              <w:ind w:firstLine="270"/>
              <w:jc w:val="both"/>
              <w:rPr>
                <w:rStyle w:val="FontStyle47"/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E221F">
              <w:rPr>
                <w:rStyle w:val="FontStyle47"/>
                <w:rFonts w:ascii="Times New Roman" w:hAnsi="Times New Roman" w:cs="Times New Roman"/>
                <w:color w:val="000000"/>
                <w:sz w:val="22"/>
                <w:szCs w:val="22"/>
              </w:rPr>
              <w:t>Беседовать на основе по</w:t>
            </w:r>
            <w:r w:rsidRPr="009E221F">
              <w:rPr>
                <w:rStyle w:val="FontStyle47"/>
                <w:rFonts w:ascii="Times New Roman" w:hAnsi="Times New Roman" w:cs="Times New Roman"/>
                <w:color w:val="000000"/>
                <w:sz w:val="22"/>
                <w:szCs w:val="22"/>
              </w:rPr>
              <w:softHyphen/>
              <w:t>лученных ранее зна</w:t>
            </w:r>
            <w:r w:rsidRPr="009E221F">
              <w:rPr>
                <w:rStyle w:val="FontStyle47"/>
                <w:rFonts w:ascii="Times New Roman" w:hAnsi="Times New Roman" w:cs="Times New Roman"/>
                <w:color w:val="000000"/>
                <w:sz w:val="22"/>
                <w:szCs w:val="22"/>
              </w:rPr>
              <w:softHyphen/>
              <w:t>ний. Обсуждать «Выскажем предпо</w:t>
            </w:r>
            <w:r w:rsidRPr="009E221F">
              <w:rPr>
                <w:rStyle w:val="FontStyle47"/>
                <w:rFonts w:ascii="Times New Roman" w:hAnsi="Times New Roman" w:cs="Times New Roman"/>
                <w:color w:val="000000"/>
                <w:sz w:val="22"/>
                <w:szCs w:val="22"/>
              </w:rPr>
              <w:softHyphen/>
              <w:t>ложения». Работать с текстом учебника и иллюстрациями.</w:t>
            </w:r>
          </w:p>
        </w:tc>
      </w:tr>
      <w:tr w:rsidR="00AF7963" w:rsidRPr="009E221F" w:rsidTr="00034C65">
        <w:trPr>
          <w:trHeight w:val="1106"/>
        </w:trPr>
        <w:tc>
          <w:tcPr>
            <w:tcW w:w="175" w:type="pct"/>
            <w:shd w:val="clear" w:color="auto" w:fill="auto"/>
          </w:tcPr>
          <w:p w:rsidR="00AF7963" w:rsidRPr="009E221F" w:rsidRDefault="00787ECB" w:rsidP="00787EC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55</w:t>
            </w:r>
          </w:p>
        </w:tc>
        <w:tc>
          <w:tcPr>
            <w:tcW w:w="1122" w:type="pct"/>
            <w:shd w:val="clear" w:color="auto" w:fill="auto"/>
          </w:tcPr>
          <w:p w:rsidR="00AF7963" w:rsidRPr="009E221F" w:rsidRDefault="00AF7963" w:rsidP="00376A50">
            <w:pPr>
              <w:pStyle w:val="Style35"/>
              <w:widowControl/>
              <w:jc w:val="both"/>
              <w:rPr>
                <w:rStyle w:val="FontStyle47"/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E221F">
              <w:rPr>
                <w:rStyle w:val="FontStyle47"/>
                <w:rFonts w:ascii="Times New Roman" w:hAnsi="Times New Roman" w:cs="Times New Roman"/>
                <w:color w:val="000000"/>
                <w:sz w:val="22"/>
                <w:szCs w:val="22"/>
              </w:rPr>
              <w:t>Труд крепостных крестьян.</w:t>
            </w:r>
          </w:p>
        </w:tc>
        <w:tc>
          <w:tcPr>
            <w:tcW w:w="661" w:type="pct"/>
            <w:shd w:val="clear" w:color="auto" w:fill="auto"/>
          </w:tcPr>
          <w:p w:rsidR="00AF7963" w:rsidRPr="009E221F" w:rsidRDefault="00AF7963" w:rsidP="00376A50">
            <w:pPr>
              <w:pStyle w:val="Style35"/>
              <w:widowControl/>
              <w:jc w:val="both"/>
              <w:rPr>
                <w:rStyle w:val="FontStyle47"/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E221F">
              <w:rPr>
                <w:rStyle w:val="FontStyle47"/>
                <w:rFonts w:ascii="Times New Roman" w:hAnsi="Times New Roman" w:cs="Times New Roman"/>
                <w:color w:val="000000"/>
                <w:sz w:val="22"/>
                <w:szCs w:val="22"/>
              </w:rPr>
              <w:t>Комбинированный урок.</w:t>
            </w:r>
          </w:p>
        </w:tc>
        <w:tc>
          <w:tcPr>
            <w:tcW w:w="3042" w:type="pct"/>
            <w:shd w:val="clear" w:color="auto" w:fill="auto"/>
          </w:tcPr>
          <w:p w:rsidR="00AF7963" w:rsidRPr="009E221F" w:rsidRDefault="00AF7963" w:rsidP="00B966EB">
            <w:pPr>
              <w:pStyle w:val="Style35"/>
              <w:widowControl/>
              <w:ind w:firstLine="270"/>
              <w:jc w:val="both"/>
              <w:rPr>
                <w:rStyle w:val="FontStyle47"/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E221F">
              <w:rPr>
                <w:rStyle w:val="FontStyle47"/>
                <w:rFonts w:ascii="Times New Roman" w:hAnsi="Times New Roman" w:cs="Times New Roman"/>
                <w:color w:val="000000"/>
                <w:sz w:val="22"/>
                <w:szCs w:val="22"/>
              </w:rPr>
              <w:t>Рассматривать репродукции и читать тексты о труде крестьянских детей. Обсуждать вопрос «Крепостной крестьянин – кто это?» Обсуждать пробле</w:t>
            </w:r>
            <w:r w:rsidRPr="009E221F">
              <w:rPr>
                <w:rStyle w:val="FontStyle47"/>
                <w:rFonts w:ascii="Times New Roman" w:hAnsi="Times New Roman" w:cs="Times New Roman"/>
                <w:color w:val="000000"/>
                <w:sz w:val="22"/>
                <w:szCs w:val="22"/>
              </w:rPr>
              <w:softHyphen/>
              <w:t>му: «При каких усло</w:t>
            </w:r>
            <w:r w:rsidRPr="009E221F">
              <w:rPr>
                <w:rStyle w:val="FontStyle47"/>
                <w:rFonts w:ascii="Times New Roman" w:hAnsi="Times New Roman" w:cs="Times New Roman"/>
                <w:color w:val="000000"/>
                <w:sz w:val="22"/>
                <w:szCs w:val="22"/>
              </w:rPr>
              <w:softHyphen/>
              <w:t>виях человек тр</w:t>
            </w:r>
            <w:r w:rsidRPr="009E221F">
              <w:rPr>
                <w:rStyle w:val="FontStyle47"/>
                <w:rFonts w:ascii="Times New Roman" w:hAnsi="Times New Roman" w:cs="Times New Roman"/>
                <w:color w:val="000000"/>
                <w:sz w:val="22"/>
                <w:szCs w:val="22"/>
              </w:rPr>
              <w:t>у</w:t>
            </w:r>
            <w:r w:rsidRPr="009E221F">
              <w:rPr>
                <w:rStyle w:val="FontStyle47"/>
                <w:rFonts w:ascii="Times New Roman" w:hAnsi="Times New Roman" w:cs="Times New Roman"/>
                <w:color w:val="000000"/>
                <w:sz w:val="22"/>
                <w:szCs w:val="22"/>
              </w:rPr>
              <w:t>дит</w:t>
            </w:r>
            <w:r w:rsidRPr="009E221F">
              <w:rPr>
                <w:rStyle w:val="FontStyle47"/>
                <w:rFonts w:ascii="Times New Roman" w:hAnsi="Times New Roman" w:cs="Times New Roman"/>
                <w:color w:val="000000"/>
                <w:sz w:val="22"/>
                <w:szCs w:val="22"/>
              </w:rPr>
              <w:softHyphen/>
              <w:t>ся лучше?» Работать с текстом учебника. Читать по ролям текст учебника. Работать с ру</w:t>
            </w:r>
            <w:r w:rsidRPr="009E221F">
              <w:rPr>
                <w:rStyle w:val="FontStyle47"/>
                <w:rFonts w:ascii="Times New Roman" w:hAnsi="Times New Roman" w:cs="Times New Roman"/>
                <w:color w:val="000000"/>
                <w:sz w:val="22"/>
                <w:szCs w:val="22"/>
              </w:rPr>
              <w:t>б</w:t>
            </w:r>
            <w:r w:rsidRPr="009E221F">
              <w:rPr>
                <w:rStyle w:val="FontStyle47"/>
                <w:rFonts w:ascii="Times New Roman" w:hAnsi="Times New Roman" w:cs="Times New Roman"/>
                <w:color w:val="000000"/>
                <w:sz w:val="22"/>
                <w:szCs w:val="22"/>
              </w:rPr>
              <w:t>рикой «Картинная галерея».</w:t>
            </w:r>
          </w:p>
        </w:tc>
      </w:tr>
      <w:tr w:rsidR="00EC449F" w:rsidRPr="009E221F" w:rsidTr="00034C65">
        <w:tc>
          <w:tcPr>
            <w:tcW w:w="5000" w:type="pct"/>
            <w:gridSpan w:val="4"/>
            <w:shd w:val="clear" w:color="auto" w:fill="auto"/>
          </w:tcPr>
          <w:p w:rsidR="00EC449F" w:rsidRPr="00EC449F" w:rsidRDefault="00EC449F" w:rsidP="00242000">
            <w:pPr>
              <w:pStyle w:val="Style35"/>
              <w:widowControl/>
              <w:ind w:firstLine="270"/>
              <w:jc w:val="both"/>
              <w:rPr>
                <w:rStyle w:val="FontStyle47"/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EC449F">
              <w:rPr>
                <w:rFonts w:ascii="Times New Roman" w:hAnsi="Times New Roman"/>
                <w:b/>
                <w:i/>
                <w:color w:val="000000"/>
              </w:rPr>
              <w:t>Что создавалось трудом ремесленника</w:t>
            </w:r>
          </w:p>
        </w:tc>
      </w:tr>
      <w:tr w:rsidR="00AF7963" w:rsidRPr="009E221F" w:rsidTr="00034C65">
        <w:tc>
          <w:tcPr>
            <w:tcW w:w="175" w:type="pct"/>
            <w:shd w:val="clear" w:color="auto" w:fill="auto"/>
          </w:tcPr>
          <w:p w:rsidR="00AF7963" w:rsidRPr="009E221F" w:rsidRDefault="00787ECB" w:rsidP="00787EC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56</w:t>
            </w:r>
          </w:p>
        </w:tc>
        <w:tc>
          <w:tcPr>
            <w:tcW w:w="1122" w:type="pct"/>
            <w:shd w:val="clear" w:color="auto" w:fill="auto"/>
          </w:tcPr>
          <w:p w:rsidR="00AF7963" w:rsidRPr="009E221F" w:rsidRDefault="00AF7963" w:rsidP="00376A50">
            <w:pPr>
              <w:pStyle w:val="Style35"/>
              <w:widowControl/>
              <w:jc w:val="both"/>
              <w:rPr>
                <w:rStyle w:val="FontStyle47"/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E221F">
              <w:rPr>
                <w:rStyle w:val="FontStyle47"/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Что такое ремесло. </w:t>
            </w:r>
          </w:p>
        </w:tc>
        <w:tc>
          <w:tcPr>
            <w:tcW w:w="661" w:type="pct"/>
            <w:shd w:val="clear" w:color="auto" w:fill="auto"/>
          </w:tcPr>
          <w:p w:rsidR="00AF7963" w:rsidRPr="009E221F" w:rsidRDefault="00AF7963" w:rsidP="00376A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E221F">
              <w:rPr>
                <w:rFonts w:ascii="Times New Roman" w:hAnsi="Times New Roman" w:cs="Times New Roman"/>
                <w:color w:val="000000"/>
              </w:rPr>
              <w:t>Комбинированный урок</w:t>
            </w:r>
          </w:p>
        </w:tc>
        <w:tc>
          <w:tcPr>
            <w:tcW w:w="3042" w:type="pct"/>
            <w:shd w:val="clear" w:color="auto" w:fill="auto"/>
          </w:tcPr>
          <w:p w:rsidR="00AF7963" w:rsidRPr="009E221F" w:rsidRDefault="00AF7963" w:rsidP="00242000">
            <w:pPr>
              <w:pStyle w:val="Style35"/>
              <w:widowControl/>
              <w:ind w:firstLine="270"/>
              <w:jc w:val="both"/>
              <w:rPr>
                <w:rStyle w:val="FontStyle47"/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E221F">
              <w:rPr>
                <w:rStyle w:val="FontStyle47"/>
                <w:rFonts w:ascii="Times New Roman" w:hAnsi="Times New Roman" w:cs="Times New Roman"/>
                <w:color w:val="000000"/>
                <w:sz w:val="22"/>
                <w:szCs w:val="22"/>
              </w:rPr>
              <w:t>Работать со схемой и текстами учебника. Понимать, что такое ремесло и кого называют р</w:t>
            </w:r>
            <w:r w:rsidRPr="009E221F">
              <w:rPr>
                <w:rStyle w:val="FontStyle47"/>
                <w:rFonts w:ascii="Times New Roman" w:hAnsi="Times New Roman" w:cs="Times New Roman"/>
                <w:color w:val="000000"/>
                <w:sz w:val="22"/>
                <w:szCs w:val="22"/>
              </w:rPr>
              <w:t>е</w:t>
            </w:r>
            <w:r w:rsidRPr="009E221F">
              <w:rPr>
                <w:rStyle w:val="FontStyle47"/>
                <w:rFonts w:ascii="Times New Roman" w:hAnsi="Times New Roman" w:cs="Times New Roman"/>
                <w:color w:val="000000"/>
                <w:sz w:val="22"/>
                <w:szCs w:val="22"/>
              </w:rPr>
              <w:t>мес</w:t>
            </w:r>
            <w:r w:rsidRPr="009E221F">
              <w:rPr>
                <w:rStyle w:val="FontStyle47"/>
                <w:rFonts w:ascii="Times New Roman" w:hAnsi="Times New Roman" w:cs="Times New Roman"/>
                <w:color w:val="000000"/>
                <w:sz w:val="22"/>
                <w:szCs w:val="22"/>
              </w:rPr>
              <w:softHyphen/>
              <w:t>ленником. Называть особенно</w:t>
            </w:r>
            <w:r w:rsidRPr="009E221F">
              <w:rPr>
                <w:rStyle w:val="FontStyle47"/>
                <w:rFonts w:ascii="Times New Roman" w:hAnsi="Times New Roman" w:cs="Times New Roman"/>
                <w:color w:val="000000"/>
                <w:sz w:val="22"/>
                <w:szCs w:val="22"/>
              </w:rPr>
              <w:softHyphen/>
              <w:t>сти труда ремесленни</w:t>
            </w:r>
            <w:r w:rsidRPr="009E221F">
              <w:rPr>
                <w:rStyle w:val="FontStyle47"/>
                <w:rFonts w:ascii="Times New Roman" w:hAnsi="Times New Roman" w:cs="Times New Roman"/>
                <w:color w:val="000000"/>
                <w:sz w:val="22"/>
                <w:szCs w:val="22"/>
              </w:rPr>
              <w:softHyphen/>
              <w:t>ка. Кратко рассказывать о развитии р</w:t>
            </w:r>
            <w:r w:rsidRPr="009E221F">
              <w:rPr>
                <w:rStyle w:val="FontStyle47"/>
                <w:rFonts w:ascii="Times New Roman" w:hAnsi="Times New Roman" w:cs="Times New Roman"/>
                <w:color w:val="000000"/>
                <w:sz w:val="22"/>
                <w:szCs w:val="22"/>
              </w:rPr>
              <w:t>е</w:t>
            </w:r>
            <w:r w:rsidRPr="009E221F">
              <w:rPr>
                <w:rStyle w:val="FontStyle47"/>
                <w:rFonts w:ascii="Times New Roman" w:hAnsi="Times New Roman" w:cs="Times New Roman"/>
                <w:color w:val="000000"/>
                <w:sz w:val="22"/>
                <w:szCs w:val="22"/>
              </w:rPr>
              <w:t>мёсел в России.</w:t>
            </w:r>
          </w:p>
        </w:tc>
      </w:tr>
      <w:tr w:rsidR="00AF7963" w:rsidRPr="009E221F" w:rsidTr="00034C65">
        <w:tc>
          <w:tcPr>
            <w:tcW w:w="175" w:type="pct"/>
            <w:shd w:val="clear" w:color="auto" w:fill="auto"/>
          </w:tcPr>
          <w:p w:rsidR="00AF7963" w:rsidRPr="009E221F" w:rsidRDefault="00787ECB" w:rsidP="00787EC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57</w:t>
            </w:r>
          </w:p>
        </w:tc>
        <w:tc>
          <w:tcPr>
            <w:tcW w:w="1122" w:type="pct"/>
            <w:shd w:val="clear" w:color="auto" w:fill="auto"/>
          </w:tcPr>
          <w:p w:rsidR="00AF7963" w:rsidRPr="009E221F" w:rsidRDefault="00AF7963" w:rsidP="00376A50">
            <w:pPr>
              <w:pStyle w:val="Style35"/>
              <w:widowControl/>
              <w:jc w:val="both"/>
              <w:rPr>
                <w:rStyle w:val="FontStyle47"/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E221F">
              <w:rPr>
                <w:rStyle w:val="FontStyle47"/>
                <w:rFonts w:ascii="Times New Roman" w:hAnsi="Times New Roman" w:cs="Times New Roman"/>
                <w:color w:val="000000"/>
                <w:sz w:val="22"/>
                <w:szCs w:val="22"/>
              </w:rPr>
              <w:t>Игрушечных дел мастера.</w:t>
            </w:r>
          </w:p>
        </w:tc>
        <w:tc>
          <w:tcPr>
            <w:tcW w:w="661" w:type="pct"/>
            <w:shd w:val="clear" w:color="auto" w:fill="auto"/>
          </w:tcPr>
          <w:p w:rsidR="00AF7963" w:rsidRPr="009E221F" w:rsidRDefault="00AF7963" w:rsidP="00376A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E221F">
              <w:rPr>
                <w:rFonts w:ascii="Times New Roman" w:hAnsi="Times New Roman" w:cs="Times New Roman"/>
                <w:color w:val="000000"/>
              </w:rPr>
              <w:t>Комбинированный урок.</w:t>
            </w:r>
          </w:p>
        </w:tc>
        <w:tc>
          <w:tcPr>
            <w:tcW w:w="3042" w:type="pct"/>
            <w:shd w:val="clear" w:color="auto" w:fill="auto"/>
          </w:tcPr>
          <w:p w:rsidR="00AF7963" w:rsidRDefault="00AF7963" w:rsidP="00242000">
            <w:pPr>
              <w:pStyle w:val="Style35"/>
              <w:widowControl/>
              <w:ind w:firstLine="270"/>
              <w:jc w:val="both"/>
              <w:rPr>
                <w:rStyle w:val="FontStyle47"/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E221F">
              <w:rPr>
                <w:rStyle w:val="FontStyle47"/>
                <w:rFonts w:ascii="Times New Roman" w:hAnsi="Times New Roman" w:cs="Times New Roman"/>
                <w:color w:val="000000"/>
                <w:sz w:val="22"/>
                <w:szCs w:val="22"/>
              </w:rPr>
              <w:t>Вести учебный диалог «Иг</w:t>
            </w:r>
            <w:r w:rsidRPr="009E221F">
              <w:rPr>
                <w:rStyle w:val="FontStyle47"/>
                <w:rFonts w:ascii="Times New Roman" w:hAnsi="Times New Roman" w:cs="Times New Roman"/>
                <w:color w:val="000000"/>
                <w:sz w:val="22"/>
                <w:szCs w:val="22"/>
              </w:rPr>
              <w:softHyphen/>
              <w:t>рушки и игрушечни</w:t>
            </w:r>
            <w:r w:rsidRPr="009E221F">
              <w:rPr>
                <w:rStyle w:val="FontStyle47"/>
                <w:rFonts w:ascii="Times New Roman" w:hAnsi="Times New Roman" w:cs="Times New Roman"/>
                <w:color w:val="000000"/>
                <w:sz w:val="22"/>
                <w:szCs w:val="22"/>
              </w:rPr>
              <w:softHyphen/>
              <w:t>ки». Рассказывать о своей любимой иг</w:t>
            </w:r>
            <w:r w:rsidRPr="009E221F">
              <w:rPr>
                <w:rStyle w:val="FontStyle47"/>
                <w:rFonts w:ascii="Times New Roman" w:hAnsi="Times New Roman" w:cs="Times New Roman"/>
                <w:color w:val="000000"/>
                <w:sz w:val="22"/>
                <w:szCs w:val="22"/>
              </w:rPr>
              <w:softHyphen/>
              <w:t xml:space="preserve">рушке. Работать со схемой и текстами учебника. </w:t>
            </w:r>
          </w:p>
          <w:p w:rsidR="003758DB" w:rsidRPr="009E221F" w:rsidRDefault="003758DB" w:rsidP="00242000">
            <w:pPr>
              <w:pStyle w:val="Style35"/>
              <w:widowControl/>
              <w:ind w:firstLine="270"/>
              <w:jc w:val="both"/>
              <w:rPr>
                <w:rStyle w:val="FontStyle47"/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F7963" w:rsidRPr="009E221F" w:rsidTr="00034C65">
        <w:tc>
          <w:tcPr>
            <w:tcW w:w="175" w:type="pct"/>
            <w:shd w:val="clear" w:color="auto" w:fill="auto"/>
          </w:tcPr>
          <w:p w:rsidR="00AF7963" w:rsidRPr="009E221F" w:rsidRDefault="00787ECB" w:rsidP="00787EC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58</w:t>
            </w:r>
          </w:p>
        </w:tc>
        <w:tc>
          <w:tcPr>
            <w:tcW w:w="1122" w:type="pct"/>
            <w:shd w:val="clear" w:color="auto" w:fill="auto"/>
          </w:tcPr>
          <w:p w:rsidR="00AF7963" w:rsidRPr="009E221F" w:rsidRDefault="00AF7963" w:rsidP="00376A50">
            <w:pPr>
              <w:pStyle w:val="Style35"/>
              <w:widowControl/>
              <w:jc w:val="both"/>
              <w:rPr>
                <w:rStyle w:val="FontStyle47"/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E221F">
              <w:rPr>
                <w:rStyle w:val="FontStyle47"/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Маленькие мастера. </w:t>
            </w:r>
          </w:p>
        </w:tc>
        <w:tc>
          <w:tcPr>
            <w:tcW w:w="661" w:type="pct"/>
            <w:shd w:val="clear" w:color="auto" w:fill="auto"/>
          </w:tcPr>
          <w:p w:rsidR="00AF7963" w:rsidRPr="009E221F" w:rsidRDefault="00AF7963" w:rsidP="00376A50">
            <w:pPr>
              <w:pStyle w:val="Style35"/>
              <w:widowControl/>
              <w:jc w:val="both"/>
              <w:rPr>
                <w:rStyle w:val="FontStyle47"/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E221F">
              <w:rPr>
                <w:rStyle w:val="FontStyle47"/>
                <w:rFonts w:ascii="Times New Roman" w:hAnsi="Times New Roman" w:cs="Times New Roman"/>
                <w:color w:val="000000"/>
                <w:sz w:val="22"/>
                <w:szCs w:val="22"/>
              </w:rPr>
              <w:t>Интегрированный урок.</w:t>
            </w:r>
          </w:p>
        </w:tc>
        <w:tc>
          <w:tcPr>
            <w:tcW w:w="3042" w:type="pct"/>
            <w:shd w:val="clear" w:color="auto" w:fill="auto"/>
          </w:tcPr>
          <w:p w:rsidR="00AF7963" w:rsidRPr="009E221F" w:rsidRDefault="00AF7963" w:rsidP="00242000">
            <w:pPr>
              <w:pStyle w:val="Style35"/>
              <w:widowControl/>
              <w:ind w:firstLine="270"/>
              <w:jc w:val="both"/>
              <w:rPr>
                <w:rStyle w:val="FontStyle47"/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E221F">
              <w:rPr>
                <w:rStyle w:val="FontStyle47"/>
                <w:rFonts w:ascii="Times New Roman" w:hAnsi="Times New Roman" w:cs="Times New Roman"/>
                <w:color w:val="000000"/>
                <w:sz w:val="22"/>
                <w:szCs w:val="22"/>
              </w:rPr>
              <w:t>Работать со схемой и текстами учебника. Обсуждать текст «Малень</w:t>
            </w:r>
            <w:r w:rsidRPr="009E221F">
              <w:rPr>
                <w:rStyle w:val="FontStyle47"/>
                <w:rFonts w:ascii="Times New Roman" w:hAnsi="Times New Roman" w:cs="Times New Roman"/>
                <w:color w:val="000000"/>
                <w:sz w:val="22"/>
                <w:szCs w:val="22"/>
              </w:rPr>
              <w:softHyphen/>
              <w:t>кие ремесленники». Рассказывать, что умеют мастерить сами, что умеют мастерить их родители. Организовать в</w:t>
            </w:r>
            <w:r w:rsidRPr="009E221F">
              <w:rPr>
                <w:rStyle w:val="FontStyle47"/>
                <w:rFonts w:ascii="Times New Roman" w:hAnsi="Times New Roman" w:cs="Times New Roman"/>
                <w:color w:val="000000"/>
                <w:sz w:val="22"/>
                <w:szCs w:val="22"/>
              </w:rPr>
              <w:t>ы</w:t>
            </w:r>
            <w:r w:rsidRPr="009E221F">
              <w:rPr>
                <w:rStyle w:val="FontStyle47"/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 xml:space="preserve">ставку «Мы – мастера». </w:t>
            </w:r>
          </w:p>
        </w:tc>
      </w:tr>
      <w:tr w:rsidR="00AF7963" w:rsidRPr="009E221F" w:rsidTr="00034C65">
        <w:tc>
          <w:tcPr>
            <w:tcW w:w="175" w:type="pct"/>
            <w:shd w:val="clear" w:color="auto" w:fill="auto"/>
          </w:tcPr>
          <w:p w:rsidR="00AF7963" w:rsidRPr="009E221F" w:rsidRDefault="003758DB" w:rsidP="003758D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59</w:t>
            </w:r>
          </w:p>
        </w:tc>
        <w:tc>
          <w:tcPr>
            <w:tcW w:w="1122" w:type="pct"/>
            <w:shd w:val="clear" w:color="auto" w:fill="auto"/>
          </w:tcPr>
          <w:p w:rsidR="00AF7963" w:rsidRPr="009E221F" w:rsidRDefault="00AF7963" w:rsidP="00376A50">
            <w:pPr>
              <w:pStyle w:val="Style35"/>
              <w:widowControl/>
              <w:jc w:val="both"/>
              <w:rPr>
                <w:rStyle w:val="FontStyle47"/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E221F">
              <w:rPr>
                <w:rStyle w:val="FontStyle47"/>
                <w:rFonts w:ascii="Times New Roman" w:hAnsi="Times New Roman" w:cs="Times New Roman"/>
                <w:color w:val="000000"/>
                <w:sz w:val="22"/>
                <w:szCs w:val="22"/>
              </w:rPr>
              <w:t>О гончарном ремесле.</w:t>
            </w:r>
          </w:p>
        </w:tc>
        <w:tc>
          <w:tcPr>
            <w:tcW w:w="661" w:type="pct"/>
            <w:shd w:val="clear" w:color="auto" w:fill="auto"/>
          </w:tcPr>
          <w:p w:rsidR="00AF7963" w:rsidRPr="009E221F" w:rsidRDefault="00AF7963" w:rsidP="00376A50">
            <w:pPr>
              <w:pStyle w:val="Style35"/>
              <w:widowControl/>
              <w:jc w:val="both"/>
              <w:rPr>
                <w:rStyle w:val="FontStyle47"/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E221F">
              <w:rPr>
                <w:rStyle w:val="FontStyle47"/>
                <w:rFonts w:ascii="Times New Roman" w:hAnsi="Times New Roman" w:cs="Times New Roman"/>
                <w:color w:val="000000"/>
                <w:sz w:val="22"/>
                <w:szCs w:val="22"/>
              </w:rPr>
              <w:t>Экскурсионный урок.</w:t>
            </w:r>
          </w:p>
        </w:tc>
        <w:tc>
          <w:tcPr>
            <w:tcW w:w="3042" w:type="pct"/>
            <w:shd w:val="clear" w:color="auto" w:fill="auto"/>
          </w:tcPr>
          <w:p w:rsidR="00AF7963" w:rsidRPr="009E221F" w:rsidRDefault="00AF7963" w:rsidP="00242000">
            <w:pPr>
              <w:pStyle w:val="Style35"/>
              <w:widowControl/>
              <w:ind w:firstLine="270"/>
              <w:jc w:val="both"/>
              <w:rPr>
                <w:rStyle w:val="FontStyle47"/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E221F">
              <w:rPr>
                <w:rStyle w:val="FontStyle47"/>
                <w:rFonts w:ascii="Times New Roman" w:hAnsi="Times New Roman" w:cs="Times New Roman"/>
                <w:color w:val="000000"/>
                <w:sz w:val="22"/>
                <w:szCs w:val="22"/>
              </w:rPr>
              <w:t>Обсуждать посло</w:t>
            </w:r>
            <w:r w:rsidRPr="009E221F">
              <w:rPr>
                <w:rStyle w:val="FontStyle47"/>
                <w:rFonts w:ascii="Times New Roman" w:hAnsi="Times New Roman" w:cs="Times New Roman"/>
                <w:color w:val="000000"/>
                <w:sz w:val="22"/>
                <w:szCs w:val="22"/>
              </w:rPr>
              <w:softHyphen/>
              <w:t>вицу «Не боги горш</w:t>
            </w:r>
            <w:r w:rsidRPr="009E221F">
              <w:rPr>
                <w:rStyle w:val="FontStyle47"/>
                <w:rFonts w:ascii="Times New Roman" w:hAnsi="Times New Roman" w:cs="Times New Roman"/>
                <w:color w:val="000000"/>
                <w:sz w:val="22"/>
                <w:szCs w:val="22"/>
              </w:rPr>
              <w:softHyphen/>
              <w:t>ки обжигают». Читать и обсуждать текст учебника. Слушать рас</w:t>
            </w:r>
            <w:r w:rsidRPr="009E221F">
              <w:rPr>
                <w:rStyle w:val="FontStyle47"/>
                <w:rFonts w:ascii="Times New Roman" w:hAnsi="Times New Roman" w:cs="Times New Roman"/>
                <w:color w:val="000000"/>
                <w:sz w:val="22"/>
                <w:szCs w:val="22"/>
              </w:rPr>
              <w:softHyphen/>
              <w:t>сказ учителя (экскурсовода). Орга</w:t>
            </w:r>
            <w:r w:rsidRPr="009E221F">
              <w:rPr>
                <w:rStyle w:val="FontStyle47"/>
                <w:rFonts w:ascii="Times New Roman" w:hAnsi="Times New Roman" w:cs="Times New Roman"/>
                <w:color w:val="000000"/>
                <w:sz w:val="22"/>
                <w:szCs w:val="22"/>
              </w:rPr>
              <w:softHyphen/>
              <w:t>низовать выставку гончарных изделий.</w:t>
            </w:r>
          </w:p>
        </w:tc>
      </w:tr>
      <w:tr w:rsidR="00AF7963" w:rsidRPr="009E221F" w:rsidTr="00034C65">
        <w:tc>
          <w:tcPr>
            <w:tcW w:w="175" w:type="pct"/>
            <w:shd w:val="clear" w:color="auto" w:fill="auto"/>
          </w:tcPr>
          <w:p w:rsidR="00AF7963" w:rsidRPr="009E221F" w:rsidRDefault="003758DB" w:rsidP="003758D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1122" w:type="pct"/>
            <w:shd w:val="clear" w:color="auto" w:fill="auto"/>
          </w:tcPr>
          <w:p w:rsidR="00AF7963" w:rsidRPr="009E221F" w:rsidRDefault="00AF7963" w:rsidP="00376A50">
            <w:pPr>
              <w:pStyle w:val="Style4"/>
              <w:widowControl/>
              <w:spacing w:line="240" w:lineRule="auto"/>
              <w:rPr>
                <w:rStyle w:val="FontStyle47"/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E221F">
              <w:rPr>
                <w:rStyle w:val="FontStyle47"/>
                <w:rFonts w:ascii="Times New Roman" w:hAnsi="Times New Roman" w:cs="Times New Roman"/>
                <w:color w:val="000000"/>
                <w:sz w:val="22"/>
                <w:szCs w:val="22"/>
              </w:rPr>
              <w:t>О труде ткачей.</w:t>
            </w:r>
          </w:p>
          <w:p w:rsidR="00AF7963" w:rsidRPr="009E221F" w:rsidRDefault="00AF7963" w:rsidP="00376A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61" w:type="pct"/>
            <w:shd w:val="clear" w:color="auto" w:fill="auto"/>
          </w:tcPr>
          <w:p w:rsidR="00AF7963" w:rsidRPr="009E221F" w:rsidRDefault="00AF7963" w:rsidP="00376A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E221F">
              <w:rPr>
                <w:rFonts w:ascii="Times New Roman" w:hAnsi="Times New Roman" w:cs="Times New Roman"/>
                <w:color w:val="000000"/>
              </w:rPr>
              <w:t>Комбинированный урок.</w:t>
            </w:r>
          </w:p>
        </w:tc>
        <w:tc>
          <w:tcPr>
            <w:tcW w:w="3042" w:type="pct"/>
            <w:shd w:val="clear" w:color="auto" w:fill="auto"/>
          </w:tcPr>
          <w:p w:rsidR="00AF7963" w:rsidRPr="009E221F" w:rsidRDefault="00AF7963" w:rsidP="00EC449F">
            <w:pPr>
              <w:autoSpaceDE w:val="0"/>
              <w:autoSpaceDN w:val="0"/>
              <w:adjustRightInd w:val="0"/>
              <w:spacing w:after="0" w:line="240" w:lineRule="auto"/>
              <w:ind w:firstLine="27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E221F">
              <w:rPr>
                <w:rStyle w:val="FontStyle47"/>
                <w:rFonts w:ascii="Times New Roman" w:hAnsi="Times New Roman" w:cs="Times New Roman"/>
                <w:color w:val="000000"/>
                <w:sz w:val="22"/>
                <w:szCs w:val="22"/>
              </w:rPr>
              <w:t>Рассматривать изображение прялки, веретена, ткацкого станка. Понимать особенности р</w:t>
            </w:r>
            <w:r w:rsidRPr="009E221F">
              <w:rPr>
                <w:rStyle w:val="FontStyle47"/>
                <w:rFonts w:ascii="Times New Roman" w:hAnsi="Times New Roman" w:cs="Times New Roman"/>
                <w:color w:val="000000"/>
                <w:sz w:val="22"/>
                <w:szCs w:val="22"/>
              </w:rPr>
              <w:t>а</w:t>
            </w:r>
            <w:r w:rsidRPr="009E221F">
              <w:rPr>
                <w:rStyle w:val="FontStyle47"/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боты по изготовлению одежды. </w:t>
            </w:r>
          </w:p>
        </w:tc>
      </w:tr>
      <w:tr w:rsidR="00AF7963" w:rsidRPr="009E221F" w:rsidTr="00034C65">
        <w:tc>
          <w:tcPr>
            <w:tcW w:w="175" w:type="pct"/>
            <w:shd w:val="clear" w:color="auto" w:fill="auto"/>
          </w:tcPr>
          <w:p w:rsidR="00AF7963" w:rsidRPr="009E221F" w:rsidRDefault="003758DB" w:rsidP="003758D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61</w:t>
            </w:r>
          </w:p>
        </w:tc>
        <w:tc>
          <w:tcPr>
            <w:tcW w:w="1122" w:type="pct"/>
            <w:shd w:val="clear" w:color="auto" w:fill="auto"/>
          </w:tcPr>
          <w:p w:rsidR="00AF7963" w:rsidRPr="009E221F" w:rsidRDefault="00AF7963" w:rsidP="00376A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E221F">
              <w:rPr>
                <w:rFonts w:ascii="Times New Roman" w:hAnsi="Times New Roman" w:cs="Times New Roman"/>
                <w:color w:val="000000"/>
              </w:rPr>
              <w:t>Русские оружейники.</w:t>
            </w:r>
          </w:p>
          <w:p w:rsidR="00AF7963" w:rsidRPr="009E221F" w:rsidRDefault="00AF7963" w:rsidP="00376A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61" w:type="pct"/>
            <w:shd w:val="clear" w:color="auto" w:fill="auto"/>
          </w:tcPr>
          <w:p w:rsidR="00AF7963" w:rsidRPr="009E221F" w:rsidRDefault="00AF7963" w:rsidP="00376A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E221F">
              <w:rPr>
                <w:rFonts w:ascii="Times New Roman" w:hAnsi="Times New Roman" w:cs="Times New Roman"/>
                <w:color w:val="000000"/>
              </w:rPr>
              <w:t>Комбинированный урок.</w:t>
            </w:r>
          </w:p>
        </w:tc>
        <w:tc>
          <w:tcPr>
            <w:tcW w:w="3042" w:type="pct"/>
            <w:shd w:val="clear" w:color="auto" w:fill="auto"/>
          </w:tcPr>
          <w:p w:rsidR="00AF7963" w:rsidRPr="009E221F" w:rsidRDefault="00AF7963" w:rsidP="00242000">
            <w:pPr>
              <w:pStyle w:val="Style4"/>
              <w:widowControl/>
              <w:spacing w:line="240" w:lineRule="auto"/>
              <w:ind w:firstLine="27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E221F">
              <w:rPr>
                <w:rStyle w:val="FontStyle47"/>
                <w:rFonts w:ascii="Times New Roman" w:hAnsi="Times New Roman" w:cs="Times New Roman"/>
                <w:color w:val="000000"/>
                <w:sz w:val="22"/>
                <w:szCs w:val="22"/>
              </w:rPr>
              <w:t>Читать и обсуждать текст учебника и рассказ учителя. Читать по ролям текст рубрики «Жил на свете чело</w:t>
            </w:r>
            <w:r w:rsidRPr="009E221F">
              <w:rPr>
                <w:rStyle w:val="FontStyle47"/>
                <w:rFonts w:ascii="Times New Roman" w:hAnsi="Times New Roman" w:cs="Times New Roman"/>
                <w:color w:val="000000"/>
                <w:sz w:val="22"/>
                <w:szCs w:val="22"/>
              </w:rPr>
              <w:softHyphen/>
              <w:t>век...». Работать с руб</w:t>
            </w:r>
            <w:r w:rsidRPr="009E221F">
              <w:rPr>
                <w:rStyle w:val="FontStyle47"/>
                <w:rFonts w:ascii="Times New Roman" w:hAnsi="Times New Roman" w:cs="Times New Roman"/>
                <w:color w:val="000000"/>
                <w:sz w:val="22"/>
                <w:szCs w:val="22"/>
              </w:rPr>
              <w:softHyphen/>
              <w:t>рикой «Знакомься: наша Родина». Рабо</w:t>
            </w:r>
            <w:r w:rsidRPr="009E221F">
              <w:rPr>
                <w:rStyle w:val="FontStyle47"/>
                <w:rFonts w:ascii="Times New Roman" w:hAnsi="Times New Roman" w:cs="Times New Roman"/>
                <w:color w:val="000000"/>
                <w:sz w:val="22"/>
                <w:szCs w:val="22"/>
              </w:rPr>
              <w:softHyphen/>
              <w:t>тать в группах.</w:t>
            </w:r>
          </w:p>
        </w:tc>
      </w:tr>
      <w:tr w:rsidR="00EC449F" w:rsidRPr="009E221F" w:rsidTr="00034C65">
        <w:tc>
          <w:tcPr>
            <w:tcW w:w="5000" w:type="pct"/>
            <w:gridSpan w:val="4"/>
            <w:shd w:val="clear" w:color="auto" w:fill="auto"/>
          </w:tcPr>
          <w:p w:rsidR="00EC449F" w:rsidRPr="00EC449F" w:rsidRDefault="00EC449F" w:rsidP="00242000">
            <w:pPr>
              <w:autoSpaceDE w:val="0"/>
              <w:autoSpaceDN w:val="0"/>
              <w:adjustRightInd w:val="0"/>
              <w:spacing w:after="0" w:line="240" w:lineRule="auto"/>
              <w:ind w:firstLine="270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EC449F">
              <w:rPr>
                <w:rFonts w:ascii="Times New Roman" w:hAnsi="Times New Roman" w:cs="Times New Roman"/>
                <w:b/>
                <w:i/>
                <w:color w:val="000000"/>
              </w:rPr>
              <w:t>Что создавалось трудом рабочего</w:t>
            </w:r>
          </w:p>
        </w:tc>
      </w:tr>
      <w:tr w:rsidR="00442ADB" w:rsidRPr="009E221F" w:rsidTr="00034C65">
        <w:trPr>
          <w:trHeight w:val="1288"/>
        </w:trPr>
        <w:tc>
          <w:tcPr>
            <w:tcW w:w="175" w:type="pct"/>
            <w:shd w:val="clear" w:color="auto" w:fill="auto"/>
          </w:tcPr>
          <w:p w:rsidR="00442ADB" w:rsidRPr="009E221F" w:rsidRDefault="003758DB" w:rsidP="003758D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62</w:t>
            </w:r>
          </w:p>
        </w:tc>
        <w:tc>
          <w:tcPr>
            <w:tcW w:w="1122" w:type="pct"/>
            <w:shd w:val="clear" w:color="auto" w:fill="auto"/>
          </w:tcPr>
          <w:p w:rsidR="00442ADB" w:rsidRPr="009E221F" w:rsidRDefault="00442ADB" w:rsidP="00EC449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E221F">
              <w:rPr>
                <w:rFonts w:ascii="Times New Roman" w:hAnsi="Times New Roman" w:cs="Times New Roman"/>
                <w:color w:val="000000"/>
              </w:rPr>
              <w:t>Первые российские мануфакт</w:t>
            </w:r>
            <w:r w:rsidRPr="009E221F">
              <w:rPr>
                <w:rFonts w:ascii="Times New Roman" w:hAnsi="Times New Roman" w:cs="Times New Roman"/>
                <w:color w:val="000000"/>
              </w:rPr>
              <w:t>у</w:t>
            </w:r>
            <w:r>
              <w:rPr>
                <w:rFonts w:ascii="Times New Roman" w:hAnsi="Times New Roman" w:cs="Times New Roman"/>
                <w:color w:val="000000"/>
              </w:rPr>
              <w:t>ры, заводы и фабрики.</w:t>
            </w:r>
          </w:p>
        </w:tc>
        <w:tc>
          <w:tcPr>
            <w:tcW w:w="661" w:type="pct"/>
            <w:shd w:val="clear" w:color="auto" w:fill="auto"/>
          </w:tcPr>
          <w:p w:rsidR="00442ADB" w:rsidRPr="009E221F" w:rsidRDefault="00442ADB" w:rsidP="00376A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E221F">
              <w:rPr>
                <w:rFonts w:ascii="Times New Roman" w:hAnsi="Times New Roman" w:cs="Times New Roman"/>
                <w:color w:val="000000"/>
              </w:rPr>
              <w:t>Урок изучения нового материала.</w:t>
            </w:r>
          </w:p>
        </w:tc>
        <w:tc>
          <w:tcPr>
            <w:tcW w:w="3042" w:type="pct"/>
            <w:shd w:val="clear" w:color="auto" w:fill="auto"/>
          </w:tcPr>
          <w:p w:rsidR="00442ADB" w:rsidRPr="009E221F" w:rsidRDefault="00442ADB" w:rsidP="00242000">
            <w:pPr>
              <w:autoSpaceDE w:val="0"/>
              <w:autoSpaceDN w:val="0"/>
              <w:adjustRightInd w:val="0"/>
              <w:spacing w:after="0" w:line="240" w:lineRule="auto"/>
              <w:ind w:firstLine="27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E221F">
              <w:rPr>
                <w:rFonts w:ascii="Times New Roman" w:hAnsi="Times New Roman" w:cs="Times New Roman"/>
                <w:color w:val="000000"/>
              </w:rPr>
              <w:t xml:space="preserve">Обсуждать </w:t>
            </w:r>
            <w:proofErr w:type="gramStart"/>
            <w:r w:rsidRPr="009E221F">
              <w:rPr>
                <w:rFonts w:ascii="Times New Roman" w:hAnsi="Times New Roman" w:cs="Times New Roman"/>
                <w:color w:val="000000"/>
              </w:rPr>
              <w:t>пробле</w:t>
            </w:r>
            <w:r w:rsidRPr="009E221F">
              <w:rPr>
                <w:rFonts w:ascii="Times New Roman" w:hAnsi="Times New Roman" w:cs="Times New Roman"/>
                <w:color w:val="000000"/>
              </w:rPr>
              <w:softHyphen/>
              <w:t>му</w:t>
            </w:r>
            <w:proofErr w:type="gramEnd"/>
            <w:r w:rsidRPr="009E221F">
              <w:rPr>
                <w:rFonts w:ascii="Times New Roman" w:hAnsi="Times New Roman" w:cs="Times New Roman"/>
                <w:color w:val="000000"/>
              </w:rPr>
              <w:t>: какой труд легче и результативнее – машинный или руч</w:t>
            </w:r>
            <w:r w:rsidRPr="009E221F">
              <w:rPr>
                <w:rFonts w:ascii="Times New Roman" w:hAnsi="Times New Roman" w:cs="Times New Roman"/>
                <w:color w:val="000000"/>
              </w:rPr>
              <w:softHyphen/>
              <w:t>ной? Раб</w:t>
            </w:r>
            <w:r w:rsidRPr="009E221F">
              <w:rPr>
                <w:rFonts w:ascii="Times New Roman" w:hAnsi="Times New Roman" w:cs="Times New Roman"/>
                <w:color w:val="000000"/>
              </w:rPr>
              <w:t>о</w:t>
            </w:r>
            <w:r w:rsidRPr="009E221F">
              <w:rPr>
                <w:rFonts w:ascii="Times New Roman" w:hAnsi="Times New Roman" w:cs="Times New Roman"/>
                <w:color w:val="000000"/>
              </w:rPr>
              <w:t>тать с текс</w:t>
            </w:r>
            <w:r w:rsidRPr="009E221F">
              <w:rPr>
                <w:rFonts w:ascii="Times New Roman" w:hAnsi="Times New Roman" w:cs="Times New Roman"/>
                <w:color w:val="000000"/>
              </w:rPr>
              <w:softHyphen/>
              <w:t xml:space="preserve">том учебника. </w:t>
            </w:r>
          </w:p>
          <w:p w:rsidR="00442ADB" w:rsidRPr="009E221F" w:rsidRDefault="00442ADB" w:rsidP="00242000">
            <w:pPr>
              <w:autoSpaceDE w:val="0"/>
              <w:autoSpaceDN w:val="0"/>
              <w:adjustRightInd w:val="0"/>
              <w:ind w:firstLine="27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E221F">
              <w:rPr>
                <w:rFonts w:ascii="Times New Roman" w:hAnsi="Times New Roman" w:cs="Times New Roman"/>
                <w:color w:val="000000"/>
              </w:rPr>
              <w:t>Рас</w:t>
            </w:r>
            <w:r w:rsidRPr="009E221F">
              <w:rPr>
                <w:rFonts w:ascii="Times New Roman" w:hAnsi="Times New Roman" w:cs="Times New Roman"/>
                <w:color w:val="000000"/>
              </w:rPr>
              <w:softHyphen/>
              <w:t>сматривать и опи</w:t>
            </w:r>
            <w:r w:rsidRPr="009E221F">
              <w:rPr>
                <w:rFonts w:ascii="Times New Roman" w:hAnsi="Times New Roman" w:cs="Times New Roman"/>
                <w:color w:val="000000"/>
              </w:rPr>
              <w:softHyphen/>
              <w:t>сывать различные полезные ископае</w:t>
            </w:r>
            <w:r w:rsidRPr="009E221F">
              <w:rPr>
                <w:rFonts w:ascii="Times New Roman" w:hAnsi="Times New Roman" w:cs="Times New Roman"/>
                <w:color w:val="000000"/>
              </w:rPr>
              <w:softHyphen/>
              <w:t>мые. Выполнять за</w:t>
            </w:r>
            <w:r w:rsidRPr="009E221F">
              <w:rPr>
                <w:rFonts w:ascii="Times New Roman" w:hAnsi="Times New Roman" w:cs="Times New Roman"/>
                <w:color w:val="000000"/>
              </w:rPr>
              <w:softHyphen/>
              <w:t>дания в рабочей тет</w:t>
            </w:r>
            <w:r w:rsidRPr="009E221F">
              <w:rPr>
                <w:rFonts w:ascii="Times New Roman" w:hAnsi="Times New Roman" w:cs="Times New Roman"/>
                <w:color w:val="000000"/>
              </w:rPr>
              <w:softHyphen/>
              <w:t xml:space="preserve">ради. «Минутка для </w:t>
            </w:r>
            <w:proofErr w:type="gramStart"/>
            <w:r w:rsidRPr="009E221F">
              <w:rPr>
                <w:rFonts w:ascii="Times New Roman" w:hAnsi="Times New Roman" w:cs="Times New Roman"/>
                <w:color w:val="000000"/>
              </w:rPr>
              <w:t>любознательных</w:t>
            </w:r>
            <w:proofErr w:type="gramEnd"/>
            <w:r w:rsidRPr="009E221F">
              <w:rPr>
                <w:rFonts w:ascii="Times New Roman" w:hAnsi="Times New Roman" w:cs="Times New Roman"/>
                <w:color w:val="000000"/>
              </w:rPr>
              <w:t>».</w:t>
            </w:r>
          </w:p>
        </w:tc>
      </w:tr>
      <w:tr w:rsidR="00AF7963" w:rsidRPr="009E221F" w:rsidTr="00034C65">
        <w:tc>
          <w:tcPr>
            <w:tcW w:w="175" w:type="pct"/>
            <w:shd w:val="clear" w:color="auto" w:fill="auto"/>
          </w:tcPr>
          <w:p w:rsidR="00AF7963" w:rsidRPr="009E221F" w:rsidRDefault="003758DB" w:rsidP="003758D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63</w:t>
            </w:r>
          </w:p>
        </w:tc>
        <w:tc>
          <w:tcPr>
            <w:tcW w:w="1122" w:type="pct"/>
            <w:shd w:val="clear" w:color="auto" w:fill="auto"/>
          </w:tcPr>
          <w:p w:rsidR="00AF7963" w:rsidRPr="009E221F" w:rsidRDefault="00AF7963" w:rsidP="00376A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E221F">
              <w:rPr>
                <w:rStyle w:val="FontStyle47"/>
                <w:rFonts w:ascii="Times New Roman" w:hAnsi="Times New Roman" w:cs="Times New Roman"/>
                <w:color w:val="000000"/>
                <w:sz w:val="22"/>
                <w:szCs w:val="22"/>
              </w:rPr>
              <w:t>Железные дороги в России.</w:t>
            </w:r>
          </w:p>
        </w:tc>
        <w:tc>
          <w:tcPr>
            <w:tcW w:w="661" w:type="pct"/>
            <w:shd w:val="clear" w:color="auto" w:fill="auto"/>
          </w:tcPr>
          <w:p w:rsidR="00AF7963" w:rsidRPr="009E221F" w:rsidRDefault="00AF7963" w:rsidP="00376A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E221F">
              <w:rPr>
                <w:rFonts w:ascii="Times New Roman" w:hAnsi="Times New Roman" w:cs="Times New Roman"/>
                <w:color w:val="000000"/>
              </w:rPr>
              <w:t>Комбинированный урок.</w:t>
            </w:r>
          </w:p>
        </w:tc>
        <w:tc>
          <w:tcPr>
            <w:tcW w:w="3042" w:type="pct"/>
            <w:shd w:val="clear" w:color="auto" w:fill="auto"/>
          </w:tcPr>
          <w:p w:rsidR="00AF7963" w:rsidRPr="009E221F" w:rsidRDefault="00AF7963" w:rsidP="00242000">
            <w:pPr>
              <w:autoSpaceDE w:val="0"/>
              <w:autoSpaceDN w:val="0"/>
              <w:adjustRightInd w:val="0"/>
              <w:spacing w:after="0" w:line="240" w:lineRule="auto"/>
              <w:ind w:firstLine="27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E221F">
              <w:rPr>
                <w:rFonts w:ascii="Times New Roman" w:hAnsi="Times New Roman" w:cs="Times New Roman"/>
                <w:color w:val="000000"/>
              </w:rPr>
              <w:t>Работать с текстом учебника. Работать с картой. Выполнять словарную работу. Понимать з</w:t>
            </w:r>
            <w:r w:rsidRPr="009E221F">
              <w:rPr>
                <w:rStyle w:val="FontStyle47"/>
                <w:rFonts w:ascii="Times New Roman" w:hAnsi="Times New Roman" w:cs="Times New Roman"/>
                <w:color w:val="000000"/>
                <w:sz w:val="22"/>
                <w:szCs w:val="22"/>
              </w:rPr>
              <w:t>наче</w:t>
            </w:r>
            <w:r w:rsidRPr="009E221F">
              <w:rPr>
                <w:rStyle w:val="FontStyle47"/>
                <w:rFonts w:ascii="Times New Roman" w:hAnsi="Times New Roman" w:cs="Times New Roman"/>
                <w:color w:val="000000"/>
                <w:sz w:val="22"/>
                <w:szCs w:val="22"/>
              </w:rPr>
              <w:softHyphen/>
              <w:t>ние железных дорог для развития страны. Называть «День рождения» железнодорожного транспорта в России.</w:t>
            </w:r>
          </w:p>
        </w:tc>
      </w:tr>
      <w:tr w:rsidR="00EC449F" w:rsidRPr="009E221F" w:rsidTr="00034C65">
        <w:tc>
          <w:tcPr>
            <w:tcW w:w="5000" w:type="pct"/>
            <w:gridSpan w:val="4"/>
            <w:shd w:val="clear" w:color="auto" w:fill="auto"/>
          </w:tcPr>
          <w:p w:rsidR="00EC449F" w:rsidRPr="00EC449F" w:rsidRDefault="00EC449F" w:rsidP="00242000">
            <w:pPr>
              <w:pStyle w:val="Style35"/>
              <w:widowControl/>
              <w:ind w:firstLine="270"/>
              <w:jc w:val="both"/>
              <w:rPr>
                <w:rStyle w:val="FontStyle47"/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EC449F">
              <w:rPr>
                <w:rFonts w:ascii="Times New Roman" w:hAnsi="Times New Roman"/>
                <w:b/>
                <w:i/>
                <w:iCs/>
                <w:color w:val="000000"/>
              </w:rPr>
              <w:t xml:space="preserve">Изобретения, сделанные в </w:t>
            </w:r>
            <w:r w:rsidRPr="00EC449F">
              <w:rPr>
                <w:rFonts w:ascii="Times New Roman" w:hAnsi="Times New Roman"/>
                <w:b/>
                <w:i/>
                <w:iCs/>
                <w:color w:val="000000"/>
                <w:lang w:val="en-US"/>
              </w:rPr>
              <w:t>XIX</w:t>
            </w:r>
            <w:r w:rsidRPr="00EC449F">
              <w:rPr>
                <w:rFonts w:ascii="Times New Roman" w:hAnsi="Times New Roman"/>
                <w:b/>
                <w:i/>
                <w:iCs/>
                <w:color w:val="000000"/>
              </w:rPr>
              <w:t>-</w:t>
            </w:r>
            <w:r w:rsidRPr="00EC449F">
              <w:rPr>
                <w:rFonts w:ascii="Times New Roman" w:hAnsi="Times New Roman"/>
                <w:b/>
                <w:i/>
                <w:iCs/>
                <w:color w:val="000000"/>
                <w:lang w:val="en-US"/>
              </w:rPr>
              <w:t>XX</w:t>
            </w:r>
            <w:r w:rsidRPr="00EC449F">
              <w:rPr>
                <w:rFonts w:ascii="Times New Roman" w:hAnsi="Times New Roman"/>
                <w:b/>
                <w:i/>
                <w:iCs/>
                <w:color w:val="000000"/>
              </w:rPr>
              <w:t xml:space="preserve"> веках</w:t>
            </w:r>
          </w:p>
        </w:tc>
      </w:tr>
      <w:tr w:rsidR="00AF7963" w:rsidRPr="009E221F" w:rsidTr="00034C65">
        <w:tc>
          <w:tcPr>
            <w:tcW w:w="175" w:type="pct"/>
            <w:shd w:val="clear" w:color="auto" w:fill="auto"/>
          </w:tcPr>
          <w:p w:rsidR="00AF7963" w:rsidRPr="009E221F" w:rsidRDefault="003758DB" w:rsidP="003758D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64</w:t>
            </w:r>
          </w:p>
        </w:tc>
        <w:tc>
          <w:tcPr>
            <w:tcW w:w="1122" w:type="pct"/>
            <w:shd w:val="clear" w:color="auto" w:fill="auto"/>
          </w:tcPr>
          <w:p w:rsidR="00AF7963" w:rsidRPr="009E221F" w:rsidRDefault="00AF7963" w:rsidP="00376A50">
            <w:pPr>
              <w:pStyle w:val="Style35"/>
              <w:widowControl/>
              <w:jc w:val="both"/>
              <w:rPr>
                <w:rStyle w:val="FontStyle47"/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E221F">
              <w:rPr>
                <w:rStyle w:val="FontStyle47"/>
                <w:rFonts w:ascii="Times New Roman" w:hAnsi="Times New Roman" w:cs="Times New Roman"/>
                <w:color w:val="000000"/>
                <w:sz w:val="22"/>
                <w:szCs w:val="22"/>
              </w:rPr>
              <w:t>Первые пароходы и пароходство в России.</w:t>
            </w:r>
          </w:p>
        </w:tc>
        <w:tc>
          <w:tcPr>
            <w:tcW w:w="661" w:type="pct"/>
            <w:shd w:val="clear" w:color="auto" w:fill="auto"/>
          </w:tcPr>
          <w:p w:rsidR="00AF7963" w:rsidRPr="009E221F" w:rsidRDefault="00AF7963" w:rsidP="00376A50">
            <w:pPr>
              <w:pStyle w:val="Style35"/>
              <w:widowControl/>
              <w:jc w:val="both"/>
              <w:rPr>
                <w:rStyle w:val="FontStyle47"/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E221F">
              <w:rPr>
                <w:rStyle w:val="FontStyle47"/>
                <w:rFonts w:ascii="Times New Roman" w:hAnsi="Times New Roman" w:cs="Times New Roman"/>
                <w:color w:val="000000"/>
                <w:sz w:val="22"/>
                <w:szCs w:val="22"/>
              </w:rPr>
              <w:t>Урок изучения нового материала.</w:t>
            </w:r>
          </w:p>
        </w:tc>
        <w:tc>
          <w:tcPr>
            <w:tcW w:w="3042" w:type="pct"/>
            <w:shd w:val="clear" w:color="auto" w:fill="auto"/>
          </w:tcPr>
          <w:p w:rsidR="00AF7963" w:rsidRPr="009E221F" w:rsidRDefault="00AF7963" w:rsidP="00242000">
            <w:pPr>
              <w:pStyle w:val="Style35"/>
              <w:widowControl/>
              <w:ind w:firstLine="270"/>
              <w:jc w:val="both"/>
              <w:rPr>
                <w:rStyle w:val="FontStyle47"/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E221F">
              <w:rPr>
                <w:rStyle w:val="FontStyle47"/>
                <w:rFonts w:ascii="Times New Roman" w:hAnsi="Times New Roman" w:cs="Times New Roman"/>
                <w:color w:val="000000"/>
                <w:sz w:val="22"/>
                <w:szCs w:val="22"/>
              </w:rPr>
              <w:t>Обсуждать пробле</w:t>
            </w:r>
            <w:r w:rsidRPr="009E221F">
              <w:rPr>
                <w:rStyle w:val="FontStyle47"/>
                <w:rFonts w:ascii="Times New Roman" w:hAnsi="Times New Roman" w:cs="Times New Roman"/>
                <w:color w:val="000000"/>
                <w:sz w:val="22"/>
                <w:szCs w:val="22"/>
              </w:rPr>
              <w:softHyphen/>
              <w:t>му: почему одними из первых изобрете</w:t>
            </w:r>
            <w:r w:rsidRPr="009E221F">
              <w:rPr>
                <w:rStyle w:val="FontStyle47"/>
                <w:rFonts w:ascii="Times New Roman" w:hAnsi="Times New Roman" w:cs="Times New Roman"/>
                <w:color w:val="000000"/>
                <w:sz w:val="22"/>
                <w:szCs w:val="22"/>
              </w:rPr>
              <w:softHyphen/>
              <w:t>ний человека были гончарный круг, ко</w:t>
            </w:r>
            <w:r w:rsidRPr="009E221F">
              <w:rPr>
                <w:rStyle w:val="FontStyle47"/>
                <w:rFonts w:ascii="Times New Roman" w:hAnsi="Times New Roman" w:cs="Times New Roman"/>
                <w:color w:val="000000"/>
                <w:sz w:val="22"/>
                <w:szCs w:val="22"/>
              </w:rPr>
              <w:softHyphen/>
              <w:t>лесо, оружие, орудия труда? Работать с текс</w:t>
            </w:r>
            <w:r w:rsidRPr="009E221F">
              <w:rPr>
                <w:rStyle w:val="FontStyle47"/>
                <w:rFonts w:ascii="Times New Roman" w:hAnsi="Times New Roman" w:cs="Times New Roman"/>
                <w:color w:val="000000"/>
                <w:sz w:val="22"/>
                <w:szCs w:val="22"/>
              </w:rPr>
              <w:softHyphen/>
              <w:t>тами и иллюстрация</w:t>
            </w:r>
            <w:r w:rsidRPr="009E221F">
              <w:rPr>
                <w:rStyle w:val="FontStyle47"/>
                <w:rFonts w:ascii="Times New Roman" w:hAnsi="Times New Roman" w:cs="Times New Roman"/>
                <w:color w:val="000000"/>
                <w:sz w:val="22"/>
                <w:szCs w:val="22"/>
              </w:rPr>
              <w:softHyphen/>
              <w:t>ми учебника. Работать с рубрикой «Картин</w:t>
            </w:r>
            <w:r w:rsidRPr="009E221F">
              <w:rPr>
                <w:rStyle w:val="FontStyle47"/>
                <w:rFonts w:ascii="Times New Roman" w:hAnsi="Times New Roman" w:cs="Times New Roman"/>
                <w:color w:val="000000"/>
                <w:sz w:val="22"/>
                <w:szCs w:val="22"/>
              </w:rPr>
              <w:softHyphen/>
              <w:t>ная галерея».</w:t>
            </w:r>
          </w:p>
        </w:tc>
      </w:tr>
      <w:tr w:rsidR="00AF7963" w:rsidRPr="009E221F" w:rsidTr="00034C65">
        <w:tc>
          <w:tcPr>
            <w:tcW w:w="175" w:type="pct"/>
            <w:shd w:val="clear" w:color="auto" w:fill="auto"/>
          </w:tcPr>
          <w:p w:rsidR="00AF7963" w:rsidRPr="009E221F" w:rsidRDefault="003758DB" w:rsidP="003758D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65</w:t>
            </w:r>
          </w:p>
        </w:tc>
        <w:tc>
          <w:tcPr>
            <w:tcW w:w="1122" w:type="pct"/>
            <w:shd w:val="clear" w:color="auto" w:fill="auto"/>
          </w:tcPr>
          <w:p w:rsidR="00AF7963" w:rsidRPr="009E221F" w:rsidRDefault="00AF7963" w:rsidP="00376A50">
            <w:pPr>
              <w:pStyle w:val="Style35"/>
              <w:widowControl/>
              <w:jc w:val="both"/>
              <w:rPr>
                <w:rStyle w:val="FontStyle47"/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E221F">
              <w:rPr>
                <w:rStyle w:val="FontStyle47"/>
                <w:rFonts w:ascii="Times New Roman" w:hAnsi="Times New Roman" w:cs="Times New Roman"/>
                <w:color w:val="000000"/>
                <w:sz w:val="22"/>
                <w:szCs w:val="22"/>
              </w:rPr>
              <w:t>Автомобилестро</w:t>
            </w:r>
            <w:r w:rsidRPr="009E221F">
              <w:rPr>
                <w:rStyle w:val="FontStyle47"/>
                <w:rFonts w:ascii="Times New Roman" w:hAnsi="Times New Roman" w:cs="Times New Roman"/>
                <w:color w:val="000000"/>
                <w:sz w:val="22"/>
                <w:szCs w:val="22"/>
              </w:rPr>
              <w:softHyphen/>
              <w:t>ение в России.</w:t>
            </w:r>
          </w:p>
        </w:tc>
        <w:tc>
          <w:tcPr>
            <w:tcW w:w="661" w:type="pct"/>
            <w:shd w:val="clear" w:color="auto" w:fill="auto"/>
          </w:tcPr>
          <w:p w:rsidR="00AF7963" w:rsidRPr="009E221F" w:rsidRDefault="00AF7963" w:rsidP="00376A50">
            <w:pPr>
              <w:pStyle w:val="Style35"/>
              <w:widowControl/>
              <w:jc w:val="both"/>
              <w:rPr>
                <w:rStyle w:val="FontStyle47"/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E221F">
              <w:rPr>
                <w:rFonts w:ascii="Times New Roman" w:hAnsi="Times New Roman"/>
                <w:color w:val="000000"/>
                <w:sz w:val="22"/>
                <w:szCs w:val="22"/>
              </w:rPr>
              <w:t>Комбинированный урок.</w:t>
            </w:r>
          </w:p>
        </w:tc>
        <w:tc>
          <w:tcPr>
            <w:tcW w:w="3042" w:type="pct"/>
            <w:shd w:val="clear" w:color="auto" w:fill="auto"/>
          </w:tcPr>
          <w:p w:rsidR="00AF7963" w:rsidRPr="009E221F" w:rsidRDefault="00AF7963" w:rsidP="00242000">
            <w:pPr>
              <w:pStyle w:val="Style35"/>
              <w:widowControl/>
              <w:ind w:firstLine="270"/>
              <w:jc w:val="both"/>
              <w:rPr>
                <w:rStyle w:val="FontStyle47"/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E221F">
              <w:rPr>
                <w:rStyle w:val="FontStyle47"/>
                <w:rFonts w:ascii="Times New Roman" w:hAnsi="Times New Roman" w:cs="Times New Roman"/>
                <w:color w:val="000000"/>
                <w:sz w:val="22"/>
                <w:szCs w:val="22"/>
              </w:rPr>
              <w:t>Работать с текстом и иллюстрациями учебника. Дидакти</w:t>
            </w:r>
            <w:r w:rsidRPr="009E221F">
              <w:rPr>
                <w:rStyle w:val="FontStyle47"/>
                <w:rFonts w:ascii="Times New Roman" w:hAnsi="Times New Roman" w:cs="Times New Roman"/>
                <w:color w:val="000000"/>
                <w:sz w:val="22"/>
                <w:szCs w:val="22"/>
              </w:rPr>
              <w:softHyphen/>
              <w:t>ческая игра «Узнай автомобиль». Расска</w:t>
            </w:r>
            <w:r w:rsidRPr="009E221F">
              <w:rPr>
                <w:rStyle w:val="FontStyle47"/>
                <w:rFonts w:ascii="Times New Roman" w:hAnsi="Times New Roman" w:cs="Times New Roman"/>
                <w:color w:val="000000"/>
                <w:sz w:val="22"/>
                <w:szCs w:val="22"/>
              </w:rPr>
              <w:softHyphen/>
              <w:t>зывать о современ</w:t>
            </w:r>
            <w:r w:rsidRPr="009E221F">
              <w:rPr>
                <w:rStyle w:val="FontStyle47"/>
                <w:rFonts w:ascii="Times New Roman" w:hAnsi="Times New Roman" w:cs="Times New Roman"/>
                <w:color w:val="000000"/>
                <w:sz w:val="22"/>
                <w:szCs w:val="22"/>
              </w:rPr>
              <w:softHyphen/>
              <w:t>ных автомобилях. Организовать выставку рисунков «Автомобили б</w:t>
            </w:r>
            <w:r w:rsidRPr="009E221F">
              <w:rPr>
                <w:rStyle w:val="FontStyle47"/>
                <w:rFonts w:ascii="Times New Roman" w:hAnsi="Times New Roman" w:cs="Times New Roman"/>
                <w:color w:val="000000"/>
                <w:sz w:val="22"/>
                <w:szCs w:val="22"/>
              </w:rPr>
              <w:t>у</w:t>
            </w:r>
            <w:r w:rsidRPr="009E221F">
              <w:rPr>
                <w:rStyle w:val="FontStyle47"/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дущего». </w:t>
            </w:r>
          </w:p>
        </w:tc>
      </w:tr>
      <w:tr w:rsidR="00AF7963" w:rsidRPr="009E221F" w:rsidTr="00034C65">
        <w:tc>
          <w:tcPr>
            <w:tcW w:w="175" w:type="pct"/>
            <w:shd w:val="clear" w:color="auto" w:fill="auto"/>
          </w:tcPr>
          <w:p w:rsidR="00AF7963" w:rsidRPr="009E221F" w:rsidRDefault="003758DB" w:rsidP="003758D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66</w:t>
            </w:r>
          </w:p>
        </w:tc>
        <w:tc>
          <w:tcPr>
            <w:tcW w:w="1122" w:type="pct"/>
            <w:shd w:val="clear" w:color="auto" w:fill="auto"/>
          </w:tcPr>
          <w:p w:rsidR="00AF7963" w:rsidRPr="009E221F" w:rsidRDefault="00AF7963" w:rsidP="00376A50">
            <w:pPr>
              <w:pStyle w:val="Style38"/>
              <w:widowControl/>
              <w:jc w:val="both"/>
              <w:rPr>
                <w:rStyle w:val="FontStyle64"/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</w:pPr>
            <w:r w:rsidRPr="009E221F">
              <w:rPr>
                <w:rStyle w:val="FontStyle64"/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>Самолётостроение в России.</w:t>
            </w:r>
          </w:p>
        </w:tc>
        <w:tc>
          <w:tcPr>
            <w:tcW w:w="661" w:type="pct"/>
            <w:shd w:val="clear" w:color="auto" w:fill="auto"/>
          </w:tcPr>
          <w:p w:rsidR="00AF7963" w:rsidRPr="009E221F" w:rsidRDefault="00AF7963" w:rsidP="00376A50">
            <w:pPr>
              <w:pStyle w:val="Style38"/>
              <w:widowControl/>
              <w:jc w:val="both"/>
              <w:rPr>
                <w:rStyle w:val="FontStyle64"/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</w:pPr>
            <w:r w:rsidRPr="009E221F">
              <w:rPr>
                <w:rFonts w:ascii="Times New Roman" w:hAnsi="Times New Roman"/>
                <w:color w:val="000000"/>
                <w:sz w:val="22"/>
                <w:szCs w:val="22"/>
              </w:rPr>
              <w:t>Комбинированный урок.</w:t>
            </w:r>
          </w:p>
        </w:tc>
        <w:tc>
          <w:tcPr>
            <w:tcW w:w="3042" w:type="pct"/>
            <w:shd w:val="clear" w:color="auto" w:fill="auto"/>
          </w:tcPr>
          <w:p w:rsidR="00AF7963" w:rsidRPr="009E221F" w:rsidRDefault="00AF7963" w:rsidP="00242000">
            <w:pPr>
              <w:pStyle w:val="Style38"/>
              <w:widowControl/>
              <w:ind w:firstLine="270"/>
              <w:jc w:val="both"/>
              <w:rPr>
                <w:rStyle w:val="FontStyle64"/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</w:pPr>
            <w:r w:rsidRPr="009E221F">
              <w:rPr>
                <w:rStyle w:val="FontStyle64"/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>Слушать рассказ учителя «Рождение самолёто</w:t>
            </w:r>
            <w:r w:rsidRPr="009E221F">
              <w:rPr>
                <w:rStyle w:val="FontStyle64"/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softHyphen/>
              <w:t>строения в России». Работать с иллюстра</w:t>
            </w:r>
            <w:r w:rsidRPr="009E221F">
              <w:rPr>
                <w:rStyle w:val="FontStyle64"/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softHyphen/>
              <w:t>циями учебника. Об</w:t>
            </w:r>
            <w:r w:rsidRPr="009E221F">
              <w:rPr>
                <w:rStyle w:val="FontStyle64"/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softHyphen/>
              <w:t>суждать проблем</w:t>
            </w:r>
            <w:r w:rsidRPr="009E221F">
              <w:rPr>
                <w:rStyle w:val="FontStyle64"/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softHyphen/>
              <w:t>ную ситуацию (на основе репродукции картины А.А. Дейнеки «Никитка – пер</w:t>
            </w:r>
            <w:r w:rsidRPr="009E221F">
              <w:rPr>
                <w:rStyle w:val="FontStyle64"/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softHyphen/>
              <w:t xml:space="preserve">вый русский летун»). </w:t>
            </w:r>
          </w:p>
        </w:tc>
      </w:tr>
      <w:tr w:rsidR="00AF7963" w:rsidRPr="009E221F" w:rsidTr="00034C65">
        <w:tc>
          <w:tcPr>
            <w:tcW w:w="175" w:type="pct"/>
            <w:shd w:val="clear" w:color="auto" w:fill="auto"/>
          </w:tcPr>
          <w:p w:rsidR="00AF7963" w:rsidRPr="009E221F" w:rsidRDefault="003758DB" w:rsidP="003758D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67</w:t>
            </w:r>
          </w:p>
        </w:tc>
        <w:tc>
          <w:tcPr>
            <w:tcW w:w="1122" w:type="pct"/>
            <w:shd w:val="clear" w:color="auto" w:fill="auto"/>
          </w:tcPr>
          <w:p w:rsidR="00AF7963" w:rsidRPr="009E221F" w:rsidRDefault="00AF7963" w:rsidP="00376A50">
            <w:pPr>
              <w:pStyle w:val="Style35"/>
              <w:widowControl/>
              <w:jc w:val="both"/>
              <w:rPr>
                <w:rStyle w:val="FontStyle47"/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E221F">
              <w:rPr>
                <w:rStyle w:val="FontStyle47"/>
                <w:rFonts w:ascii="Times New Roman" w:hAnsi="Times New Roman" w:cs="Times New Roman"/>
                <w:color w:val="000000"/>
                <w:sz w:val="22"/>
                <w:szCs w:val="22"/>
              </w:rPr>
              <w:t>Время космических полётов.</w:t>
            </w:r>
          </w:p>
        </w:tc>
        <w:tc>
          <w:tcPr>
            <w:tcW w:w="661" w:type="pct"/>
            <w:shd w:val="clear" w:color="auto" w:fill="auto"/>
          </w:tcPr>
          <w:p w:rsidR="00AF7963" w:rsidRPr="009E221F" w:rsidRDefault="00AF7963" w:rsidP="00376A50">
            <w:pPr>
              <w:pStyle w:val="Style35"/>
              <w:widowControl/>
              <w:jc w:val="both"/>
              <w:rPr>
                <w:rStyle w:val="FontStyle47"/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E221F">
              <w:rPr>
                <w:rFonts w:ascii="Times New Roman" w:hAnsi="Times New Roman"/>
                <w:color w:val="000000"/>
                <w:sz w:val="22"/>
                <w:szCs w:val="22"/>
              </w:rPr>
              <w:t>Комбинированный урок.</w:t>
            </w:r>
          </w:p>
        </w:tc>
        <w:tc>
          <w:tcPr>
            <w:tcW w:w="3042" w:type="pct"/>
            <w:shd w:val="clear" w:color="auto" w:fill="auto"/>
          </w:tcPr>
          <w:p w:rsidR="00AF7963" w:rsidRPr="009E221F" w:rsidRDefault="00AF7963" w:rsidP="00242000">
            <w:pPr>
              <w:pStyle w:val="Style35"/>
              <w:widowControl/>
              <w:ind w:firstLine="270"/>
              <w:jc w:val="both"/>
              <w:rPr>
                <w:rStyle w:val="FontStyle47"/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E221F">
              <w:rPr>
                <w:rStyle w:val="FontStyle47"/>
                <w:rFonts w:ascii="Times New Roman" w:hAnsi="Times New Roman" w:cs="Times New Roman"/>
                <w:color w:val="000000"/>
                <w:sz w:val="22"/>
                <w:szCs w:val="22"/>
              </w:rPr>
              <w:t>Работать с рубрикой «Жил на свете человек».</w:t>
            </w:r>
            <w:r w:rsidRPr="009E221F">
              <w:rPr>
                <w:rStyle w:val="FontStyle64"/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 xml:space="preserve"> Работать с иллюстра</w:t>
            </w:r>
            <w:r w:rsidRPr="009E221F">
              <w:rPr>
                <w:rStyle w:val="FontStyle64"/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softHyphen/>
              <w:t>циями учебника</w:t>
            </w:r>
            <w:r w:rsidRPr="009E221F">
              <w:rPr>
                <w:rStyle w:val="FontStyle47"/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</w:tr>
      <w:tr w:rsidR="00AF7963" w:rsidRPr="009E221F" w:rsidTr="00034C65">
        <w:tc>
          <w:tcPr>
            <w:tcW w:w="175" w:type="pct"/>
            <w:shd w:val="clear" w:color="auto" w:fill="auto"/>
          </w:tcPr>
          <w:p w:rsidR="00AF7963" w:rsidRPr="009E221F" w:rsidRDefault="003758DB" w:rsidP="003758D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68</w:t>
            </w:r>
          </w:p>
        </w:tc>
        <w:tc>
          <w:tcPr>
            <w:tcW w:w="1122" w:type="pct"/>
            <w:shd w:val="clear" w:color="auto" w:fill="auto"/>
          </w:tcPr>
          <w:p w:rsidR="00AF7963" w:rsidRPr="009E221F" w:rsidRDefault="002A1068" w:rsidP="00376A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Итоговая контрольная работа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абота.</w:t>
            </w:r>
          </w:p>
        </w:tc>
        <w:tc>
          <w:tcPr>
            <w:tcW w:w="661" w:type="pct"/>
            <w:shd w:val="clear" w:color="auto" w:fill="auto"/>
          </w:tcPr>
          <w:p w:rsidR="00AF7963" w:rsidRPr="009E221F" w:rsidRDefault="00AF7963" w:rsidP="00376A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E221F">
              <w:rPr>
                <w:rFonts w:ascii="Times New Roman" w:hAnsi="Times New Roman" w:cs="Times New Roman"/>
                <w:color w:val="000000"/>
              </w:rPr>
              <w:t>Контрольный урок.</w:t>
            </w:r>
          </w:p>
          <w:p w:rsidR="00AF7963" w:rsidRPr="009E221F" w:rsidRDefault="00AF7963" w:rsidP="00376A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42" w:type="pct"/>
            <w:shd w:val="clear" w:color="auto" w:fill="auto"/>
          </w:tcPr>
          <w:p w:rsidR="00AF7963" w:rsidRPr="009E221F" w:rsidRDefault="00AF7963" w:rsidP="00242000">
            <w:pPr>
              <w:spacing w:after="0" w:line="240" w:lineRule="auto"/>
              <w:ind w:firstLine="27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E221F">
              <w:rPr>
                <w:rFonts w:ascii="Times New Roman" w:hAnsi="Times New Roman" w:cs="Times New Roman"/>
                <w:color w:val="000000"/>
              </w:rPr>
              <w:t xml:space="preserve">Выполнять задания комплексной проверочной </w:t>
            </w:r>
            <w:proofErr w:type="spellStart"/>
            <w:r w:rsidRPr="009E221F">
              <w:rPr>
                <w:rFonts w:ascii="Times New Roman" w:hAnsi="Times New Roman" w:cs="Times New Roman"/>
                <w:color w:val="000000"/>
              </w:rPr>
              <w:t>разноуровневой</w:t>
            </w:r>
            <w:proofErr w:type="spellEnd"/>
            <w:r w:rsidRPr="009E221F">
              <w:rPr>
                <w:rFonts w:ascii="Times New Roman" w:hAnsi="Times New Roman" w:cs="Times New Roman"/>
                <w:color w:val="000000"/>
              </w:rPr>
              <w:t xml:space="preserve"> работы по изученным в п</w:t>
            </w:r>
            <w:r w:rsidRPr="009E221F">
              <w:rPr>
                <w:rFonts w:ascii="Times New Roman" w:hAnsi="Times New Roman" w:cs="Times New Roman"/>
                <w:color w:val="000000"/>
              </w:rPr>
              <w:t>о</w:t>
            </w:r>
            <w:r w:rsidRPr="009E221F">
              <w:rPr>
                <w:rFonts w:ascii="Times New Roman" w:hAnsi="Times New Roman" w:cs="Times New Roman"/>
                <w:color w:val="000000"/>
              </w:rPr>
              <w:t>следней четверти темам.</w:t>
            </w:r>
          </w:p>
        </w:tc>
      </w:tr>
    </w:tbl>
    <w:p w:rsidR="000F3B60" w:rsidRPr="009E221F" w:rsidRDefault="000F3B60" w:rsidP="009E221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  <w:sectPr w:rsidR="000F3B60" w:rsidRPr="009E221F" w:rsidSect="00B54BA1">
          <w:footerReference w:type="default" r:id="rId91"/>
          <w:footerReference w:type="first" r:id="rId92"/>
          <w:pgSz w:w="16838" w:h="11906" w:orient="landscape" w:code="9"/>
          <w:pgMar w:top="1418" w:right="851" w:bottom="851" w:left="851" w:header="709" w:footer="709" w:gutter="0"/>
          <w:cols w:space="708"/>
          <w:docGrid w:linePitch="360"/>
        </w:sectPr>
      </w:pPr>
    </w:p>
    <w:p w:rsidR="006D5116" w:rsidRPr="009E221F" w:rsidRDefault="006D5116" w:rsidP="0024200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9E221F">
        <w:rPr>
          <w:rFonts w:ascii="Times New Roman" w:hAnsi="Times New Roman" w:cs="Times New Roman"/>
          <w:smallCaps/>
          <w:sz w:val="24"/>
          <w:szCs w:val="24"/>
        </w:rPr>
        <w:lastRenderedPageBreak/>
        <w:t xml:space="preserve">Календарно-тематическое планирование </w:t>
      </w:r>
      <w:r w:rsidR="00B439CA" w:rsidRPr="009E221F">
        <w:rPr>
          <w:rFonts w:ascii="Times New Roman" w:hAnsi="Times New Roman" w:cs="Times New Roman"/>
          <w:smallCaps/>
          <w:sz w:val="24"/>
          <w:szCs w:val="24"/>
        </w:rPr>
        <w:t>по предмету «Окружающий мир»</w:t>
      </w:r>
      <w:r w:rsidRPr="009E221F">
        <w:rPr>
          <w:rFonts w:ascii="Times New Roman" w:hAnsi="Times New Roman" w:cs="Times New Roman"/>
          <w:smallCaps/>
          <w:sz w:val="24"/>
          <w:szCs w:val="24"/>
        </w:rPr>
        <w:t xml:space="preserve"> 4 класс</w:t>
      </w:r>
    </w:p>
    <w:tbl>
      <w:tblPr>
        <w:tblStyle w:val="ad"/>
        <w:tblW w:w="5000" w:type="pct"/>
        <w:tblLayout w:type="fixed"/>
        <w:tblLook w:val="01E0"/>
      </w:tblPr>
      <w:tblGrid>
        <w:gridCol w:w="534"/>
        <w:gridCol w:w="2975"/>
        <w:gridCol w:w="2128"/>
        <w:gridCol w:w="9715"/>
      </w:tblGrid>
      <w:tr w:rsidR="00A93BDE" w:rsidRPr="0035715D" w:rsidTr="00AC3012">
        <w:trPr>
          <w:tblHeader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BDE" w:rsidRPr="0035715D" w:rsidRDefault="00A93BDE" w:rsidP="00424D06">
            <w:pPr>
              <w:spacing w:after="0" w:line="240" w:lineRule="auto"/>
              <w:jc w:val="center"/>
              <w:rPr>
                <w:rFonts w:cs="Times New Roman"/>
                <w:b/>
              </w:rPr>
            </w:pPr>
            <w:r w:rsidRPr="0035715D">
              <w:rPr>
                <w:rFonts w:cs="Times New Roman"/>
                <w:b/>
              </w:rPr>
              <w:t>№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BDE" w:rsidRPr="0035715D" w:rsidRDefault="00A93BDE" w:rsidP="00424D06">
            <w:pPr>
              <w:spacing w:after="0" w:line="240" w:lineRule="auto"/>
              <w:jc w:val="center"/>
              <w:rPr>
                <w:rFonts w:cs="Times New Roman"/>
                <w:b/>
              </w:rPr>
            </w:pPr>
            <w:r w:rsidRPr="0035715D">
              <w:rPr>
                <w:rFonts w:cs="Times New Roman"/>
                <w:b/>
              </w:rPr>
              <w:t>Тема урока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BDE" w:rsidRPr="0035715D" w:rsidRDefault="00A93BDE" w:rsidP="00424D06">
            <w:pPr>
              <w:spacing w:after="0" w:line="240" w:lineRule="auto"/>
              <w:jc w:val="center"/>
              <w:rPr>
                <w:rFonts w:cs="Times New Roman"/>
                <w:b/>
              </w:rPr>
            </w:pPr>
            <w:r w:rsidRPr="0035715D">
              <w:rPr>
                <w:rFonts w:cs="Times New Roman"/>
                <w:b/>
              </w:rPr>
              <w:t>Тип</w:t>
            </w:r>
          </w:p>
          <w:p w:rsidR="00A93BDE" w:rsidRPr="0035715D" w:rsidRDefault="00A93BDE" w:rsidP="00424D06">
            <w:pPr>
              <w:spacing w:after="0" w:line="240" w:lineRule="auto"/>
              <w:jc w:val="center"/>
              <w:rPr>
                <w:rFonts w:cs="Times New Roman"/>
                <w:b/>
              </w:rPr>
            </w:pPr>
            <w:r w:rsidRPr="0035715D">
              <w:rPr>
                <w:rFonts w:cs="Times New Roman"/>
                <w:b/>
              </w:rPr>
              <w:t>урока</w:t>
            </w:r>
            <w:r w:rsidRPr="0035715D">
              <w:rPr>
                <w:rStyle w:val="af3"/>
                <w:rFonts w:cs="Times New Roman"/>
                <w:b/>
              </w:rPr>
              <w:footnoteReference w:id="1"/>
            </w:r>
          </w:p>
        </w:tc>
        <w:tc>
          <w:tcPr>
            <w:tcW w:w="3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BDE" w:rsidRPr="0035715D" w:rsidRDefault="00A93BDE" w:rsidP="00424D06">
            <w:pPr>
              <w:spacing w:after="0" w:line="240" w:lineRule="auto"/>
              <w:jc w:val="center"/>
              <w:rPr>
                <w:rFonts w:cs="Times New Roman"/>
                <w:b/>
              </w:rPr>
            </w:pPr>
            <w:r w:rsidRPr="0035715D">
              <w:rPr>
                <w:rFonts w:cs="Times New Roman"/>
                <w:b/>
              </w:rPr>
              <w:t>Характеристика</w:t>
            </w:r>
          </w:p>
          <w:p w:rsidR="00A93BDE" w:rsidRPr="0035715D" w:rsidRDefault="00A93BDE" w:rsidP="00424D06">
            <w:pPr>
              <w:spacing w:after="0" w:line="240" w:lineRule="auto"/>
              <w:jc w:val="center"/>
              <w:rPr>
                <w:rFonts w:cs="Times New Roman"/>
                <w:b/>
              </w:rPr>
            </w:pPr>
            <w:r w:rsidRPr="0035715D">
              <w:rPr>
                <w:rFonts w:cs="Times New Roman"/>
                <w:b/>
              </w:rPr>
              <w:t>деятельности учащегося</w:t>
            </w:r>
          </w:p>
        </w:tc>
      </w:tr>
      <w:tr w:rsidR="00A93BDE" w:rsidRPr="00242000" w:rsidTr="00AC3012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BDE" w:rsidRPr="00A93BDE" w:rsidRDefault="00A93BDE" w:rsidP="0035715D">
            <w:pPr>
              <w:spacing w:after="0" w:line="240" w:lineRule="auto"/>
              <w:ind w:firstLine="176"/>
              <w:jc w:val="both"/>
              <w:rPr>
                <w:rFonts w:cs="Times New Roman"/>
                <w:b/>
                <w:iCs/>
              </w:rPr>
            </w:pPr>
            <w:r w:rsidRPr="00A93BDE">
              <w:rPr>
                <w:rFonts w:cs="Times New Roman"/>
                <w:b/>
                <w:iCs/>
              </w:rPr>
              <w:t>1 четверть</w:t>
            </w:r>
          </w:p>
        </w:tc>
      </w:tr>
      <w:tr w:rsidR="00A93BDE" w:rsidRPr="00242000" w:rsidTr="00AC3012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BDE" w:rsidRPr="00A93BDE" w:rsidRDefault="00A93BDE" w:rsidP="0035715D">
            <w:pPr>
              <w:spacing w:after="0" w:line="240" w:lineRule="auto"/>
              <w:ind w:firstLine="176"/>
              <w:jc w:val="both"/>
              <w:rPr>
                <w:rFonts w:cs="Times New Roman"/>
                <w:b/>
                <w:iCs/>
              </w:rPr>
            </w:pPr>
            <w:r w:rsidRPr="00A93BDE">
              <w:rPr>
                <w:rFonts w:cs="Times New Roman"/>
                <w:b/>
              </w:rPr>
              <w:t>Человек – живое существо (организм)</w:t>
            </w:r>
          </w:p>
        </w:tc>
      </w:tr>
      <w:tr w:rsidR="00A93BDE" w:rsidRPr="00242000" w:rsidTr="00AC3012"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BDE" w:rsidRPr="00242000" w:rsidRDefault="00A93BDE" w:rsidP="00424D06">
            <w:pPr>
              <w:numPr>
                <w:ilvl w:val="0"/>
                <w:numId w:val="23"/>
              </w:numPr>
              <w:spacing w:after="0" w:line="240" w:lineRule="auto"/>
              <w:ind w:left="0" w:firstLine="0"/>
              <w:jc w:val="both"/>
              <w:rPr>
                <w:rFonts w:cs="Times New Roman"/>
              </w:rPr>
            </w:pP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BDE" w:rsidRPr="00242000" w:rsidRDefault="00A93BDE" w:rsidP="00424D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</w:rPr>
            </w:pPr>
            <w:r w:rsidRPr="00242000">
              <w:rPr>
                <w:rFonts w:cs="Times New Roman"/>
              </w:rPr>
              <w:t>Общее строение организма человека.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BDE" w:rsidRPr="00242000" w:rsidRDefault="00A93BDE" w:rsidP="00424D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bCs/>
              </w:rPr>
            </w:pPr>
            <w:r w:rsidRPr="00242000">
              <w:rPr>
                <w:rFonts w:cs="Times New Roman"/>
                <w:bCs/>
              </w:rPr>
              <w:t xml:space="preserve">УОНМ </w:t>
            </w:r>
          </w:p>
        </w:tc>
        <w:tc>
          <w:tcPr>
            <w:tcW w:w="3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BDE" w:rsidRPr="00242000" w:rsidRDefault="00A93BDE" w:rsidP="0035715D">
            <w:pPr>
              <w:spacing w:after="0" w:line="240" w:lineRule="auto"/>
              <w:ind w:firstLine="176"/>
              <w:jc w:val="both"/>
              <w:rPr>
                <w:rFonts w:cs="Times New Roman"/>
              </w:rPr>
            </w:pPr>
            <w:proofErr w:type="spellStart"/>
            <w:r w:rsidRPr="00242000">
              <w:rPr>
                <w:rFonts w:cs="Times New Roman"/>
                <w:iCs/>
              </w:rPr>
              <w:t>Обсуждать</w:t>
            </w:r>
            <w:r w:rsidRPr="00242000">
              <w:rPr>
                <w:rFonts w:cs="Times New Roman"/>
              </w:rPr>
              <w:t>содержание</w:t>
            </w:r>
            <w:proofErr w:type="spellEnd"/>
            <w:r w:rsidRPr="00242000">
              <w:rPr>
                <w:rFonts w:cs="Times New Roman"/>
              </w:rPr>
              <w:t xml:space="preserve"> шмуцтитула: о чём ты узнаешь, на какие вопросы ответишь. Вести уче</w:t>
            </w:r>
            <w:r w:rsidRPr="00242000">
              <w:rPr>
                <w:rFonts w:cs="Times New Roman"/>
              </w:rPr>
              <w:t>б</w:t>
            </w:r>
            <w:r w:rsidRPr="00242000">
              <w:rPr>
                <w:rFonts w:cs="Times New Roman"/>
              </w:rPr>
              <w:t>ный диалог: «Можно ли назвать человека телом жи</w:t>
            </w:r>
            <w:r w:rsidRPr="00242000">
              <w:rPr>
                <w:rFonts w:cs="Times New Roman"/>
              </w:rPr>
              <w:softHyphen/>
              <w:t>вой природы? Какие признаки живых существ — животных и растений — можно отнести и к человеку?». Характеризовать функции разных систем органов.</w:t>
            </w:r>
          </w:p>
        </w:tc>
      </w:tr>
      <w:tr w:rsidR="00A93BDE" w:rsidRPr="00242000" w:rsidTr="00AC3012"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BDE" w:rsidRPr="00242000" w:rsidRDefault="00A93BDE" w:rsidP="00424D06">
            <w:pPr>
              <w:numPr>
                <w:ilvl w:val="0"/>
                <w:numId w:val="23"/>
              </w:numPr>
              <w:spacing w:after="0" w:line="240" w:lineRule="auto"/>
              <w:ind w:left="0" w:firstLine="0"/>
              <w:jc w:val="both"/>
              <w:rPr>
                <w:rFonts w:cs="Times New Roman"/>
              </w:rPr>
            </w:pP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BDE" w:rsidRPr="00242000" w:rsidRDefault="00A93BDE" w:rsidP="00424D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</w:rPr>
            </w:pPr>
            <w:r w:rsidRPr="00242000">
              <w:rPr>
                <w:rFonts w:cs="Times New Roman"/>
              </w:rPr>
              <w:t>Нервная система. Головной и спинной мозг.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BDE" w:rsidRPr="00242000" w:rsidRDefault="00A93BDE" w:rsidP="00424D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bCs/>
              </w:rPr>
            </w:pPr>
            <w:r w:rsidRPr="00242000">
              <w:rPr>
                <w:rFonts w:cs="Times New Roman"/>
                <w:bCs/>
              </w:rPr>
              <w:t>УОПУЗП</w:t>
            </w:r>
          </w:p>
        </w:tc>
        <w:tc>
          <w:tcPr>
            <w:tcW w:w="3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BDE" w:rsidRPr="00242000" w:rsidRDefault="00A93BDE" w:rsidP="0035715D">
            <w:pPr>
              <w:spacing w:after="0" w:line="240" w:lineRule="auto"/>
              <w:ind w:firstLine="176"/>
              <w:jc w:val="both"/>
              <w:rPr>
                <w:rFonts w:cs="Times New Roman"/>
              </w:rPr>
            </w:pPr>
            <w:r w:rsidRPr="00242000">
              <w:rPr>
                <w:rFonts w:cs="Times New Roman"/>
                <w:iCs/>
              </w:rPr>
              <w:t xml:space="preserve">Читать </w:t>
            </w:r>
            <w:proofErr w:type="spellStart"/>
            <w:r w:rsidRPr="00242000">
              <w:rPr>
                <w:rFonts w:cs="Times New Roman"/>
                <w:iCs/>
              </w:rPr>
              <w:t>рисунок-схему</w:t>
            </w:r>
            <w:proofErr w:type="gramStart"/>
            <w:r w:rsidRPr="00242000">
              <w:rPr>
                <w:rFonts w:cs="Times New Roman"/>
                <w:iCs/>
              </w:rPr>
              <w:t>,о</w:t>
            </w:r>
            <w:proofErr w:type="gramEnd"/>
            <w:r w:rsidRPr="00242000">
              <w:rPr>
                <w:rFonts w:cs="Times New Roman"/>
                <w:iCs/>
              </w:rPr>
              <w:t>бсуждать</w:t>
            </w:r>
            <w:r w:rsidRPr="00242000">
              <w:rPr>
                <w:rFonts w:cs="Times New Roman"/>
              </w:rPr>
              <w:t>тексты</w:t>
            </w:r>
            <w:proofErr w:type="spellEnd"/>
            <w:r w:rsidRPr="00242000">
              <w:rPr>
                <w:rFonts w:cs="Times New Roman"/>
              </w:rPr>
              <w:t xml:space="preserve"> «Головной мозг», «Спин</w:t>
            </w:r>
            <w:r w:rsidRPr="00242000">
              <w:rPr>
                <w:rFonts w:cs="Times New Roman"/>
              </w:rPr>
              <w:softHyphen/>
              <w:t>ной мозг».Составлять план пер</w:t>
            </w:r>
            <w:r w:rsidRPr="00242000">
              <w:rPr>
                <w:rFonts w:cs="Times New Roman"/>
              </w:rPr>
              <w:t>е</w:t>
            </w:r>
            <w:r w:rsidRPr="00242000">
              <w:rPr>
                <w:rFonts w:cs="Times New Roman"/>
              </w:rPr>
              <w:t>сказа на тему «Нервная система человека». Характеризовать функции разных систем органов.</w:t>
            </w:r>
          </w:p>
        </w:tc>
      </w:tr>
      <w:tr w:rsidR="00A93BDE" w:rsidRPr="00242000" w:rsidTr="00AC3012"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BDE" w:rsidRPr="00242000" w:rsidRDefault="00A93BDE" w:rsidP="00424D06">
            <w:pPr>
              <w:numPr>
                <w:ilvl w:val="0"/>
                <w:numId w:val="23"/>
              </w:numPr>
              <w:spacing w:after="0" w:line="240" w:lineRule="auto"/>
              <w:ind w:left="0" w:firstLine="0"/>
              <w:jc w:val="both"/>
              <w:rPr>
                <w:rFonts w:cs="Times New Roman"/>
              </w:rPr>
            </w:pP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BDE" w:rsidRPr="00242000" w:rsidRDefault="00A93BDE" w:rsidP="00424D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</w:rPr>
            </w:pPr>
            <w:r w:rsidRPr="00242000">
              <w:rPr>
                <w:rFonts w:cs="Times New Roman"/>
              </w:rPr>
              <w:t>Двигательная система орг</w:t>
            </w:r>
            <w:r w:rsidRPr="00242000">
              <w:rPr>
                <w:rFonts w:cs="Times New Roman"/>
              </w:rPr>
              <w:t>а</w:t>
            </w:r>
            <w:r w:rsidRPr="00242000">
              <w:rPr>
                <w:rFonts w:cs="Times New Roman"/>
              </w:rPr>
              <w:t>низма человека.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BDE" w:rsidRPr="00242000" w:rsidRDefault="00A93BDE" w:rsidP="00424D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bCs/>
              </w:rPr>
            </w:pPr>
            <w:r w:rsidRPr="00242000">
              <w:rPr>
                <w:rFonts w:cs="Times New Roman"/>
                <w:bCs/>
              </w:rPr>
              <w:t xml:space="preserve">Комбинированный </w:t>
            </w:r>
          </w:p>
          <w:p w:rsidR="00A93BDE" w:rsidRPr="00242000" w:rsidRDefault="00A93BDE" w:rsidP="00424D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bCs/>
              </w:rPr>
            </w:pPr>
          </w:p>
          <w:p w:rsidR="00A93BDE" w:rsidRPr="00242000" w:rsidRDefault="00A93BDE" w:rsidP="00424D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bCs/>
              </w:rPr>
            </w:pPr>
          </w:p>
        </w:tc>
        <w:tc>
          <w:tcPr>
            <w:tcW w:w="3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BDE" w:rsidRPr="00242000" w:rsidRDefault="00A93BDE" w:rsidP="0035715D">
            <w:pPr>
              <w:spacing w:after="0" w:line="240" w:lineRule="auto"/>
              <w:ind w:firstLine="176"/>
              <w:jc w:val="both"/>
              <w:rPr>
                <w:rFonts w:cs="Times New Roman"/>
              </w:rPr>
            </w:pPr>
            <w:proofErr w:type="spellStart"/>
            <w:r w:rsidRPr="00242000">
              <w:rPr>
                <w:rFonts w:cs="Times New Roman"/>
                <w:iCs/>
              </w:rPr>
              <w:t>Сравнивать</w:t>
            </w:r>
            <w:r w:rsidRPr="00242000">
              <w:rPr>
                <w:rFonts w:cs="Times New Roman"/>
              </w:rPr>
              <w:t>куклу</w:t>
            </w:r>
            <w:proofErr w:type="spellEnd"/>
            <w:r w:rsidRPr="00242000">
              <w:rPr>
                <w:rFonts w:cs="Times New Roman"/>
              </w:rPr>
              <w:t xml:space="preserve"> тряпичную и пластмассовую. В</w:t>
            </w:r>
            <w:r w:rsidRPr="00242000">
              <w:rPr>
                <w:rFonts w:cs="Times New Roman"/>
                <w:iCs/>
              </w:rPr>
              <w:t xml:space="preserve">ысказывать предположение: </w:t>
            </w:r>
            <w:r w:rsidRPr="00242000">
              <w:rPr>
                <w:rFonts w:cs="Times New Roman"/>
              </w:rPr>
              <w:t>«Каким было бы т</w:t>
            </w:r>
            <w:r w:rsidRPr="00242000">
              <w:rPr>
                <w:rFonts w:cs="Times New Roman"/>
              </w:rPr>
              <w:t>е</w:t>
            </w:r>
            <w:r w:rsidRPr="00242000">
              <w:rPr>
                <w:rFonts w:cs="Times New Roman"/>
              </w:rPr>
              <w:t>ло че</w:t>
            </w:r>
            <w:r w:rsidRPr="00242000">
              <w:rPr>
                <w:rFonts w:cs="Times New Roman"/>
              </w:rPr>
              <w:softHyphen/>
              <w:t>ловека, если бы не имело костей?» Ч</w:t>
            </w:r>
            <w:r w:rsidRPr="00242000">
              <w:rPr>
                <w:rFonts w:cs="Times New Roman"/>
                <w:iCs/>
              </w:rPr>
              <w:t xml:space="preserve">итать и обсуждать </w:t>
            </w:r>
            <w:r w:rsidRPr="0035715D">
              <w:rPr>
                <w:rFonts w:cs="Times New Roman"/>
                <w:iCs/>
              </w:rPr>
              <w:t>тексты</w:t>
            </w:r>
            <w:r w:rsidRPr="0035715D">
              <w:rPr>
                <w:rFonts w:cs="Times New Roman"/>
              </w:rPr>
              <w:t>:</w:t>
            </w:r>
            <w:r w:rsidRPr="00242000">
              <w:rPr>
                <w:rFonts w:cs="Times New Roman"/>
              </w:rPr>
              <w:t xml:space="preserve"> «Скелет – опора тела», «Мы</w:t>
            </w:r>
            <w:r w:rsidRPr="00242000">
              <w:rPr>
                <w:rFonts w:cs="Times New Roman"/>
              </w:rPr>
              <w:t>ш</w:t>
            </w:r>
            <w:r w:rsidRPr="00242000">
              <w:rPr>
                <w:rFonts w:cs="Times New Roman"/>
              </w:rPr>
              <w:t xml:space="preserve">цы умеют сокращаться». </w:t>
            </w:r>
            <w:r w:rsidRPr="00242000">
              <w:rPr>
                <w:rFonts w:cs="Times New Roman"/>
                <w:iCs/>
              </w:rPr>
              <w:t xml:space="preserve">Работать в </w:t>
            </w:r>
            <w:proofErr w:type="spellStart"/>
            <w:r w:rsidRPr="00242000">
              <w:rPr>
                <w:rFonts w:cs="Times New Roman"/>
                <w:iCs/>
              </w:rPr>
              <w:t>парах</w:t>
            </w:r>
            <w:proofErr w:type="gramStart"/>
            <w:r w:rsidRPr="00242000">
              <w:rPr>
                <w:rFonts w:cs="Times New Roman"/>
                <w:iCs/>
              </w:rPr>
              <w:t>:</w:t>
            </w:r>
            <w:r w:rsidRPr="00242000">
              <w:rPr>
                <w:rFonts w:cs="Times New Roman"/>
              </w:rPr>
              <w:t>г</w:t>
            </w:r>
            <w:proofErr w:type="gramEnd"/>
            <w:r w:rsidRPr="00242000">
              <w:rPr>
                <w:rFonts w:cs="Times New Roman"/>
              </w:rPr>
              <w:t>отовить</w:t>
            </w:r>
            <w:proofErr w:type="spellEnd"/>
            <w:r w:rsidRPr="00242000">
              <w:rPr>
                <w:rFonts w:cs="Times New Roman"/>
              </w:rPr>
              <w:t xml:space="preserve"> ответ на вопрос «Можно ли выполнять сложные движения, не думая о том, как это де</w:t>
            </w:r>
            <w:r w:rsidRPr="00242000">
              <w:rPr>
                <w:rFonts w:cs="Times New Roman"/>
              </w:rPr>
              <w:softHyphen/>
              <w:t>лать?» Характеризовать функции разных систем органов.</w:t>
            </w:r>
            <w:r w:rsidRPr="00242000">
              <w:rPr>
                <w:rFonts w:cs="Times New Roman"/>
                <w:iCs/>
              </w:rPr>
              <w:t xml:space="preserve"> Раб</w:t>
            </w:r>
            <w:r w:rsidRPr="00242000">
              <w:rPr>
                <w:rFonts w:cs="Times New Roman"/>
                <w:iCs/>
              </w:rPr>
              <w:t>о</w:t>
            </w:r>
            <w:r w:rsidRPr="00242000">
              <w:rPr>
                <w:rFonts w:cs="Times New Roman"/>
                <w:iCs/>
              </w:rPr>
              <w:t xml:space="preserve">тать в группах: составлять </w:t>
            </w:r>
            <w:proofErr w:type="gramStart"/>
            <w:r w:rsidRPr="00242000">
              <w:rPr>
                <w:rFonts w:cs="Times New Roman"/>
              </w:rPr>
              <w:t>презентацию</w:t>
            </w:r>
            <w:proofErr w:type="gramEnd"/>
            <w:r w:rsidRPr="00242000">
              <w:rPr>
                <w:rFonts w:cs="Times New Roman"/>
              </w:rPr>
              <w:t xml:space="preserve"> «Какие занятия полезны для мышц?»</w:t>
            </w:r>
          </w:p>
        </w:tc>
      </w:tr>
      <w:tr w:rsidR="00A93BDE" w:rsidRPr="00242000" w:rsidTr="00AC3012"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BDE" w:rsidRPr="00242000" w:rsidRDefault="00A93BDE" w:rsidP="00424D06">
            <w:pPr>
              <w:numPr>
                <w:ilvl w:val="0"/>
                <w:numId w:val="23"/>
              </w:numPr>
              <w:spacing w:after="0" w:line="240" w:lineRule="auto"/>
              <w:ind w:left="0" w:firstLine="0"/>
              <w:jc w:val="both"/>
              <w:rPr>
                <w:rFonts w:cs="Times New Roman"/>
              </w:rPr>
            </w:pP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BDE" w:rsidRPr="00242000" w:rsidRDefault="00A93BDE" w:rsidP="00424D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</w:rPr>
            </w:pPr>
            <w:r w:rsidRPr="00242000">
              <w:rPr>
                <w:rFonts w:cs="Times New Roman"/>
              </w:rPr>
              <w:t>Пищеварительная система.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BDE" w:rsidRPr="00242000" w:rsidRDefault="00A93BDE" w:rsidP="00424D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bCs/>
                <w:color w:val="000000"/>
              </w:rPr>
            </w:pPr>
            <w:r w:rsidRPr="00242000">
              <w:rPr>
                <w:rFonts w:cs="Times New Roman"/>
                <w:bCs/>
              </w:rPr>
              <w:t>УОНМ</w:t>
            </w:r>
          </w:p>
        </w:tc>
        <w:tc>
          <w:tcPr>
            <w:tcW w:w="3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BDE" w:rsidRPr="00242000" w:rsidRDefault="00A93BDE" w:rsidP="00AC3012">
            <w:pPr>
              <w:autoSpaceDE w:val="0"/>
              <w:autoSpaceDN w:val="0"/>
              <w:adjustRightInd w:val="0"/>
              <w:spacing w:after="0" w:line="240" w:lineRule="auto"/>
              <w:ind w:firstLine="176"/>
              <w:jc w:val="both"/>
              <w:rPr>
                <w:rFonts w:cs="Times New Roman"/>
              </w:rPr>
            </w:pPr>
            <w:r w:rsidRPr="00242000">
              <w:rPr>
                <w:rFonts w:cs="Times New Roman"/>
                <w:iCs/>
              </w:rPr>
              <w:t xml:space="preserve">Выполнять задание на </w:t>
            </w:r>
            <w:proofErr w:type="spellStart"/>
            <w:r w:rsidRPr="00242000">
              <w:rPr>
                <w:rFonts w:cs="Times New Roman"/>
                <w:iCs/>
              </w:rPr>
              <w:t>обобщение</w:t>
            </w:r>
            <w:r w:rsidRPr="00242000">
              <w:rPr>
                <w:rFonts w:cs="Times New Roman"/>
              </w:rPr>
              <w:t>пройденного</w:t>
            </w:r>
            <w:proofErr w:type="spellEnd"/>
            <w:r w:rsidRPr="00242000">
              <w:rPr>
                <w:rFonts w:cs="Times New Roman"/>
              </w:rPr>
              <w:t xml:space="preserve"> материала: «Почему человек должен питаться?» </w:t>
            </w:r>
            <w:r w:rsidRPr="00242000">
              <w:rPr>
                <w:rFonts w:cs="Times New Roman"/>
                <w:iCs/>
              </w:rPr>
              <w:t xml:space="preserve">Работать с рисунком-схемой </w:t>
            </w:r>
            <w:r w:rsidRPr="00242000">
              <w:rPr>
                <w:rFonts w:cs="Times New Roman"/>
              </w:rPr>
              <w:t>«Пищеварительная система». Составлять рассказ-рассуждение: «Как пища переваривается?» Характеризовать</w:t>
            </w:r>
            <w:r w:rsidR="00AC3012">
              <w:rPr>
                <w:rFonts w:cs="Times New Roman"/>
              </w:rPr>
              <w:t xml:space="preserve"> функции разных систем органов.</w:t>
            </w:r>
          </w:p>
        </w:tc>
      </w:tr>
      <w:tr w:rsidR="00A93BDE" w:rsidRPr="00242000" w:rsidTr="00AC3012"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BDE" w:rsidRPr="00242000" w:rsidRDefault="00A93BDE" w:rsidP="00424D06">
            <w:pPr>
              <w:numPr>
                <w:ilvl w:val="0"/>
                <w:numId w:val="23"/>
              </w:numPr>
              <w:spacing w:after="0" w:line="240" w:lineRule="auto"/>
              <w:ind w:left="0" w:firstLine="0"/>
              <w:jc w:val="both"/>
              <w:rPr>
                <w:rFonts w:cs="Times New Roman"/>
              </w:rPr>
            </w:pP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BDE" w:rsidRPr="00242000" w:rsidRDefault="00A93BDE" w:rsidP="00424D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</w:rPr>
            </w:pPr>
            <w:r w:rsidRPr="00242000">
              <w:rPr>
                <w:rFonts w:cs="Times New Roman"/>
              </w:rPr>
              <w:t>Пищеварительная система.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BDE" w:rsidRPr="00242000" w:rsidRDefault="00A93BDE" w:rsidP="00424D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bCs/>
                <w:color w:val="000000"/>
              </w:rPr>
            </w:pPr>
            <w:proofErr w:type="spellStart"/>
            <w:r w:rsidRPr="00242000">
              <w:rPr>
                <w:rFonts w:cs="Times New Roman"/>
                <w:bCs/>
              </w:rPr>
              <w:t>УПЗиУ</w:t>
            </w:r>
            <w:proofErr w:type="spellEnd"/>
          </w:p>
        </w:tc>
        <w:tc>
          <w:tcPr>
            <w:tcW w:w="3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BDE" w:rsidRPr="00242000" w:rsidRDefault="00A93BDE" w:rsidP="0035715D">
            <w:pPr>
              <w:autoSpaceDE w:val="0"/>
              <w:autoSpaceDN w:val="0"/>
              <w:adjustRightInd w:val="0"/>
              <w:spacing w:after="0" w:line="240" w:lineRule="auto"/>
              <w:ind w:firstLine="176"/>
              <w:jc w:val="both"/>
              <w:rPr>
                <w:rFonts w:cs="Times New Roman"/>
              </w:rPr>
            </w:pPr>
            <w:proofErr w:type="spellStart"/>
            <w:r w:rsidRPr="00242000">
              <w:rPr>
                <w:rFonts w:cs="Times New Roman"/>
                <w:iCs/>
              </w:rPr>
              <w:t>Пересказывать</w:t>
            </w:r>
            <w:r w:rsidRPr="00242000">
              <w:rPr>
                <w:rFonts w:cs="Times New Roman"/>
              </w:rPr>
              <w:t>текст</w:t>
            </w:r>
            <w:proofErr w:type="spellEnd"/>
            <w:r w:rsidRPr="00242000">
              <w:rPr>
                <w:rFonts w:cs="Times New Roman"/>
              </w:rPr>
              <w:t xml:space="preserve"> рубрики «Этот удивительный мир». </w:t>
            </w:r>
            <w:r w:rsidRPr="00242000">
              <w:rPr>
                <w:rFonts w:cs="Times New Roman"/>
                <w:iCs/>
              </w:rPr>
              <w:t xml:space="preserve">Работать в </w:t>
            </w:r>
            <w:proofErr w:type="spellStart"/>
            <w:r w:rsidRPr="00242000">
              <w:rPr>
                <w:rFonts w:cs="Times New Roman"/>
                <w:iCs/>
              </w:rPr>
              <w:t>парах</w:t>
            </w:r>
            <w:proofErr w:type="gramStart"/>
            <w:r w:rsidRPr="00242000">
              <w:rPr>
                <w:rFonts w:cs="Times New Roman"/>
                <w:iCs/>
              </w:rPr>
              <w:t>:</w:t>
            </w:r>
            <w:r w:rsidRPr="00242000">
              <w:rPr>
                <w:rFonts w:cs="Times New Roman"/>
              </w:rPr>
              <w:t>г</w:t>
            </w:r>
            <w:proofErr w:type="gramEnd"/>
            <w:r w:rsidRPr="00242000">
              <w:rPr>
                <w:rFonts w:cs="Times New Roman"/>
              </w:rPr>
              <w:t>отовить</w:t>
            </w:r>
            <w:proofErr w:type="spellEnd"/>
            <w:r w:rsidRPr="00242000">
              <w:rPr>
                <w:rFonts w:cs="Times New Roman"/>
              </w:rPr>
              <w:t xml:space="preserve"> памятку «Как беречь зубы». Характеризовать функции разных систем органов.</w:t>
            </w:r>
          </w:p>
        </w:tc>
      </w:tr>
      <w:tr w:rsidR="00A93BDE" w:rsidRPr="00242000" w:rsidTr="00AC3012"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BDE" w:rsidRPr="00242000" w:rsidRDefault="00A93BDE" w:rsidP="00424D06">
            <w:pPr>
              <w:numPr>
                <w:ilvl w:val="0"/>
                <w:numId w:val="23"/>
              </w:numPr>
              <w:spacing w:after="0" w:line="240" w:lineRule="auto"/>
              <w:ind w:left="0" w:firstLine="0"/>
              <w:jc w:val="both"/>
              <w:rPr>
                <w:rFonts w:cs="Times New Roman"/>
              </w:rPr>
            </w:pP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BDE" w:rsidRPr="00242000" w:rsidRDefault="00A93BDE" w:rsidP="00424D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</w:rPr>
            </w:pPr>
            <w:r w:rsidRPr="00242000">
              <w:rPr>
                <w:rFonts w:cs="Times New Roman"/>
              </w:rPr>
              <w:t>Дыхательная система.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BDE" w:rsidRPr="00242000" w:rsidRDefault="00A93BDE" w:rsidP="00424D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bCs/>
                <w:color w:val="000000"/>
              </w:rPr>
            </w:pPr>
            <w:r w:rsidRPr="00242000">
              <w:rPr>
                <w:rFonts w:cs="Times New Roman"/>
                <w:bCs/>
              </w:rPr>
              <w:t>УОНМ</w:t>
            </w:r>
          </w:p>
        </w:tc>
        <w:tc>
          <w:tcPr>
            <w:tcW w:w="3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BDE" w:rsidRPr="00242000" w:rsidRDefault="00A93BDE" w:rsidP="0035715D">
            <w:pPr>
              <w:spacing w:after="0" w:line="240" w:lineRule="auto"/>
              <w:ind w:firstLine="176"/>
              <w:jc w:val="both"/>
              <w:rPr>
                <w:rFonts w:cs="Times New Roman"/>
              </w:rPr>
            </w:pPr>
            <w:r w:rsidRPr="00242000">
              <w:rPr>
                <w:rFonts w:cs="Times New Roman"/>
                <w:iCs/>
              </w:rPr>
              <w:t xml:space="preserve">Читать и </w:t>
            </w:r>
            <w:proofErr w:type="spellStart"/>
            <w:r w:rsidRPr="00242000">
              <w:rPr>
                <w:rFonts w:cs="Times New Roman"/>
                <w:iCs/>
              </w:rPr>
              <w:t>обсуждать</w:t>
            </w:r>
            <w:r w:rsidRPr="00242000">
              <w:rPr>
                <w:rFonts w:cs="Times New Roman"/>
              </w:rPr>
              <w:t>текст</w:t>
            </w:r>
            <w:proofErr w:type="spellEnd"/>
            <w:r w:rsidRPr="00242000">
              <w:rPr>
                <w:rFonts w:cs="Times New Roman"/>
              </w:rPr>
              <w:t xml:space="preserve"> «Как работает дыхательная система». Проводить опыт «Измерение да</w:t>
            </w:r>
            <w:r w:rsidRPr="00242000">
              <w:rPr>
                <w:rFonts w:cs="Times New Roman"/>
              </w:rPr>
              <w:t>в</w:t>
            </w:r>
            <w:r w:rsidRPr="00242000">
              <w:rPr>
                <w:rFonts w:cs="Times New Roman"/>
              </w:rPr>
              <w:t xml:space="preserve">ления». </w:t>
            </w:r>
            <w:r w:rsidRPr="00242000">
              <w:rPr>
                <w:rFonts w:cs="Times New Roman"/>
                <w:iCs/>
              </w:rPr>
              <w:t>Работать с рисунком-схемой. Составлять ра</w:t>
            </w:r>
            <w:r w:rsidRPr="00242000">
              <w:rPr>
                <w:rFonts w:cs="Times New Roman"/>
              </w:rPr>
              <w:t xml:space="preserve">ссказ-рассуждение. </w:t>
            </w:r>
            <w:r w:rsidRPr="00242000">
              <w:rPr>
                <w:rFonts w:cs="Times New Roman"/>
                <w:iCs/>
              </w:rPr>
              <w:t xml:space="preserve">Работать в парах: </w:t>
            </w:r>
            <w:r w:rsidRPr="00242000">
              <w:rPr>
                <w:rFonts w:cs="Times New Roman"/>
              </w:rPr>
              <w:t>подгото</w:t>
            </w:r>
            <w:r w:rsidRPr="00242000">
              <w:rPr>
                <w:rFonts w:cs="Times New Roman"/>
              </w:rPr>
              <w:t>в</w:t>
            </w:r>
            <w:r w:rsidRPr="00242000">
              <w:rPr>
                <w:rFonts w:cs="Times New Roman"/>
              </w:rPr>
              <w:t>ка памятки «Правила бережно</w:t>
            </w:r>
            <w:r w:rsidRPr="00242000">
              <w:rPr>
                <w:rFonts w:cs="Times New Roman"/>
              </w:rPr>
              <w:softHyphen/>
              <w:t>го отношения к дыхательной системе» (с опорой на иллюстративный материал). Характеризовать функции разных систем органов.</w:t>
            </w:r>
          </w:p>
        </w:tc>
      </w:tr>
      <w:tr w:rsidR="00A93BDE" w:rsidRPr="00242000" w:rsidTr="00AC3012"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BDE" w:rsidRPr="00242000" w:rsidRDefault="00A93BDE" w:rsidP="00424D06">
            <w:pPr>
              <w:numPr>
                <w:ilvl w:val="0"/>
                <w:numId w:val="23"/>
              </w:numPr>
              <w:spacing w:after="0" w:line="240" w:lineRule="auto"/>
              <w:ind w:left="0" w:firstLine="0"/>
              <w:jc w:val="both"/>
              <w:rPr>
                <w:rFonts w:cs="Times New Roman"/>
              </w:rPr>
            </w:pP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BDE" w:rsidRPr="00242000" w:rsidRDefault="00A93BDE" w:rsidP="00424D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</w:rPr>
            </w:pPr>
            <w:r w:rsidRPr="00242000">
              <w:rPr>
                <w:rFonts w:cs="Times New Roman"/>
              </w:rPr>
              <w:t>Кровеносная система. Кровь и ее значение. Сердце – главный орган кровеносной системы. Практическая р</w:t>
            </w:r>
            <w:r w:rsidRPr="00242000">
              <w:rPr>
                <w:rFonts w:cs="Times New Roman"/>
              </w:rPr>
              <w:t>а</w:t>
            </w:r>
            <w:r w:rsidRPr="00242000">
              <w:rPr>
                <w:rFonts w:cs="Times New Roman"/>
              </w:rPr>
              <w:t>бота с микроскопом. Опыт «Измерение пульса».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BDE" w:rsidRPr="00242000" w:rsidRDefault="00A93BDE" w:rsidP="00424D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bCs/>
              </w:rPr>
            </w:pPr>
            <w:r w:rsidRPr="00242000">
              <w:rPr>
                <w:rFonts w:cs="Times New Roman"/>
                <w:bCs/>
                <w:color w:val="000000"/>
              </w:rPr>
              <w:t xml:space="preserve">Комбинированный </w:t>
            </w:r>
          </w:p>
        </w:tc>
        <w:tc>
          <w:tcPr>
            <w:tcW w:w="3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BDE" w:rsidRPr="00242000" w:rsidRDefault="00A93BDE" w:rsidP="0035715D">
            <w:pPr>
              <w:autoSpaceDE w:val="0"/>
              <w:autoSpaceDN w:val="0"/>
              <w:adjustRightInd w:val="0"/>
              <w:spacing w:after="0" w:line="240" w:lineRule="auto"/>
              <w:ind w:firstLine="176"/>
              <w:jc w:val="both"/>
              <w:rPr>
                <w:rFonts w:cs="Times New Roman"/>
              </w:rPr>
            </w:pPr>
            <w:r w:rsidRPr="00242000">
              <w:rPr>
                <w:rFonts w:cs="Times New Roman"/>
                <w:iCs/>
              </w:rPr>
              <w:t xml:space="preserve">Участвовать в учебном диалоге: </w:t>
            </w:r>
            <w:r w:rsidRPr="00242000">
              <w:rPr>
                <w:rFonts w:cs="Times New Roman"/>
              </w:rPr>
              <w:t>«Почему кровеносную систему называют транспортной?» (на о</w:t>
            </w:r>
            <w:r w:rsidRPr="00242000">
              <w:rPr>
                <w:rFonts w:cs="Times New Roman"/>
              </w:rPr>
              <w:t>с</w:t>
            </w:r>
            <w:r w:rsidRPr="00242000">
              <w:rPr>
                <w:rFonts w:cs="Times New Roman"/>
              </w:rPr>
              <w:t xml:space="preserve">нове высказанных предположений). </w:t>
            </w:r>
            <w:proofErr w:type="spellStart"/>
            <w:r w:rsidRPr="00242000">
              <w:rPr>
                <w:rFonts w:cs="Times New Roman"/>
              </w:rPr>
              <w:t>Строитьр</w:t>
            </w:r>
            <w:r w:rsidRPr="00242000">
              <w:rPr>
                <w:rFonts w:cs="Times New Roman"/>
                <w:iCs/>
              </w:rPr>
              <w:t>ассказ-рассуждение</w:t>
            </w:r>
            <w:proofErr w:type="spellEnd"/>
            <w:r w:rsidRPr="00242000">
              <w:rPr>
                <w:rFonts w:cs="Times New Roman"/>
                <w:iCs/>
              </w:rPr>
              <w:t xml:space="preserve"> </w:t>
            </w:r>
            <w:r w:rsidRPr="00242000">
              <w:rPr>
                <w:rFonts w:cs="Times New Roman"/>
              </w:rPr>
              <w:t>с опорой на рисунок-схему. Пр</w:t>
            </w:r>
            <w:r w:rsidRPr="00242000">
              <w:rPr>
                <w:rFonts w:cs="Times New Roman"/>
              </w:rPr>
              <w:t>о</w:t>
            </w:r>
            <w:r w:rsidRPr="00242000">
              <w:rPr>
                <w:rFonts w:cs="Times New Roman"/>
              </w:rPr>
              <w:t xml:space="preserve">водить опыт «Измерение пульса». </w:t>
            </w:r>
            <w:r w:rsidRPr="00242000">
              <w:rPr>
                <w:rFonts w:cs="Times New Roman"/>
                <w:iCs/>
              </w:rPr>
              <w:t>Проводить специально организованное наблюдение (</w:t>
            </w:r>
            <w:r w:rsidRPr="00242000">
              <w:rPr>
                <w:rFonts w:cs="Times New Roman"/>
              </w:rPr>
              <w:t>работа с микроскопом). Выполнять</w:t>
            </w:r>
            <w:r w:rsidRPr="00242000">
              <w:rPr>
                <w:rFonts w:cs="Times New Roman"/>
                <w:i/>
              </w:rPr>
              <w:t xml:space="preserve"> з</w:t>
            </w:r>
            <w:r w:rsidRPr="00242000">
              <w:rPr>
                <w:rFonts w:cs="Times New Roman"/>
                <w:iCs/>
              </w:rPr>
              <w:t xml:space="preserve">адание на самоконтроль и самооценку: </w:t>
            </w:r>
            <w:r w:rsidRPr="00242000">
              <w:rPr>
                <w:rFonts w:cs="Times New Roman"/>
              </w:rPr>
              <w:t>«Моё участие в диалоге».</w:t>
            </w:r>
          </w:p>
        </w:tc>
      </w:tr>
      <w:tr w:rsidR="00A93BDE" w:rsidRPr="00242000" w:rsidTr="00AC3012"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BDE" w:rsidRPr="00242000" w:rsidRDefault="00A93BDE" w:rsidP="00424D06">
            <w:pPr>
              <w:numPr>
                <w:ilvl w:val="0"/>
                <w:numId w:val="23"/>
              </w:numPr>
              <w:spacing w:after="0" w:line="240" w:lineRule="auto"/>
              <w:ind w:left="0" w:firstLine="0"/>
              <w:jc w:val="both"/>
              <w:rPr>
                <w:rFonts w:cs="Times New Roman"/>
              </w:rPr>
            </w:pP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BDE" w:rsidRPr="00242000" w:rsidRDefault="00A93BDE" w:rsidP="00424D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</w:rPr>
            </w:pPr>
            <w:r w:rsidRPr="00242000">
              <w:rPr>
                <w:rFonts w:cs="Times New Roman"/>
              </w:rPr>
              <w:t>Как организм удаляет н</w:t>
            </w:r>
            <w:r w:rsidRPr="00242000">
              <w:rPr>
                <w:rFonts w:cs="Times New Roman"/>
              </w:rPr>
              <w:t>е</w:t>
            </w:r>
            <w:r w:rsidRPr="00242000">
              <w:rPr>
                <w:rFonts w:cs="Times New Roman"/>
              </w:rPr>
              <w:t>нужные ему жидкие вещес</w:t>
            </w:r>
            <w:r w:rsidRPr="00242000">
              <w:rPr>
                <w:rFonts w:cs="Times New Roman"/>
              </w:rPr>
              <w:t>т</w:t>
            </w:r>
            <w:r w:rsidRPr="00242000">
              <w:rPr>
                <w:rFonts w:cs="Times New Roman"/>
              </w:rPr>
              <w:t>ва.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BDE" w:rsidRPr="00242000" w:rsidRDefault="00A93BDE" w:rsidP="00424D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bCs/>
                <w:color w:val="000000"/>
              </w:rPr>
            </w:pPr>
            <w:r w:rsidRPr="00242000">
              <w:rPr>
                <w:rFonts w:cs="Times New Roman"/>
                <w:bCs/>
              </w:rPr>
              <w:t>УОНМ</w:t>
            </w:r>
          </w:p>
        </w:tc>
        <w:tc>
          <w:tcPr>
            <w:tcW w:w="3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BDE" w:rsidRPr="00242000" w:rsidRDefault="00A93BDE" w:rsidP="0035715D">
            <w:pPr>
              <w:spacing w:after="0" w:line="240" w:lineRule="auto"/>
              <w:ind w:firstLine="176"/>
              <w:jc w:val="both"/>
              <w:rPr>
                <w:rFonts w:cs="Times New Roman"/>
              </w:rPr>
            </w:pPr>
            <w:r w:rsidRPr="00242000">
              <w:rPr>
                <w:rFonts w:cs="Times New Roman"/>
                <w:iCs/>
              </w:rPr>
              <w:t>Работать с рисунком-схемой</w:t>
            </w:r>
            <w:proofErr w:type="gramStart"/>
            <w:r w:rsidRPr="00242000">
              <w:rPr>
                <w:rFonts w:cs="Times New Roman"/>
              </w:rPr>
              <w:t>«В</w:t>
            </w:r>
            <w:proofErr w:type="gramEnd"/>
            <w:r w:rsidRPr="00242000">
              <w:rPr>
                <w:rFonts w:cs="Times New Roman"/>
              </w:rPr>
              <w:t>ыде</w:t>
            </w:r>
            <w:r w:rsidRPr="00242000">
              <w:rPr>
                <w:rFonts w:cs="Times New Roman"/>
              </w:rPr>
              <w:softHyphen/>
              <w:t xml:space="preserve">лительная система». </w:t>
            </w:r>
            <w:r w:rsidRPr="00242000">
              <w:rPr>
                <w:rFonts w:cs="Times New Roman"/>
                <w:iCs/>
              </w:rPr>
              <w:t xml:space="preserve">Сравнение </w:t>
            </w:r>
            <w:r w:rsidRPr="00242000">
              <w:rPr>
                <w:rFonts w:cs="Times New Roman"/>
              </w:rPr>
              <w:t>самостоятельно составленного текста (на ос</w:t>
            </w:r>
            <w:r w:rsidRPr="00242000">
              <w:rPr>
                <w:rFonts w:cs="Times New Roman"/>
              </w:rPr>
              <w:softHyphen/>
              <w:t xml:space="preserve">нове рисунка-схемы) с текстом учебника. </w:t>
            </w:r>
            <w:r w:rsidRPr="00242000">
              <w:rPr>
                <w:rFonts w:cs="Times New Roman"/>
                <w:iCs/>
              </w:rPr>
              <w:t>Решать логическую задачу</w:t>
            </w:r>
            <w:r w:rsidRPr="00242000">
              <w:rPr>
                <w:rFonts w:cs="Times New Roman"/>
                <w:i/>
                <w:iCs/>
              </w:rPr>
              <w:t xml:space="preserve">: </w:t>
            </w:r>
            <w:r w:rsidRPr="00242000">
              <w:rPr>
                <w:rFonts w:cs="Times New Roman"/>
              </w:rPr>
              <w:t>«Почему при о</w:t>
            </w:r>
            <w:r w:rsidRPr="00242000">
              <w:rPr>
                <w:rFonts w:cs="Times New Roman"/>
              </w:rPr>
              <w:t>б</w:t>
            </w:r>
            <w:r w:rsidRPr="00242000">
              <w:rPr>
                <w:rFonts w:cs="Times New Roman"/>
              </w:rPr>
              <w:t>следовании больного делают анализ его мочи?» Характеризовать функции разных систем органов.</w:t>
            </w:r>
          </w:p>
        </w:tc>
      </w:tr>
      <w:tr w:rsidR="00A93BDE" w:rsidRPr="00242000" w:rsidTr="00AC3012"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BDE" w:rsidRPr="00242000" w:rsidRDefault="00A93BDE" w:rsidP="00424D06">
            <w:pPr>
              <w:spacing w:after="0" w:line="240" w:lineRule="auto"/>
              <w:jc w:val="both"/>
              <w:rPr>
                <w:rFonts w:cs="Times New Roman"/>
              </w:rPr>
            </w:pPr>
            <w:r w:rsidRPr="00242000">
              <w:rPr>
                <w:rFonts w:cs="Times New Roman"/>
              </w:rPr>
              <w:t>9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BDE" w:rsidRPr="00242000" w:rsidRDefault="00A93BDE" w:rsidP="00424D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</w:rPr>
            </w:pPr>
            <w:r w:rsidRPr="00242000">
              <w:rPr>
                <w:rFonts w:cs="Times New Roman"/>
              </w:rPr>
              <w:t>Кожа.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BDE" w:rsidRPr="00242000" w:rsidRDefault="00A93BDE" w:rsidP="00424D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bCs/>
              </w:rPr>
            </w:pPr>
            <w:r w:rsidRPr="00242000">
              <w:rPr>
                <w:rFonts w:cs="Times New Roman"/>
                <w:bCs/>
              </w:rPr>
              <w:t>УОНМ</w:t>
            </w:r>
          </w:p>
        </w:tc>
        <w:tc>
          <w:tcPr>
            <w:tcW w:w="3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BDE" w:rsidRPr="00242000" w:rsidRDefault="00A93BDE" w:rsidP="0035715D">
            <w:pPr>
              <w:autoSpaceDE w:val="0"/>
              <w:autoSpaceDN w:val="0"/>
              <w:adjustRightInd w:val="0"/>
              <w:spacing w:after="0" w:line="240" w:lineRule="auto"/>
              <w:ind w:firstLine="176"/>
              <w:jc w:val="both"/>
              <w:rPr>
                <w:rFonts w:cs="Times New Roman"/>
                <w:bCs/>
              </w:rPr>
            </w:pPr>
            <w:r w:rsidRPr="00242000">
              <w:rPr>
                <w:rFonts w:cs="Times New Roman"/>
                <w:iCs/>
              </w:rPr>
              <w:t xml:space="preserve">Читать текст, формулировать </w:t>
            </w:r>
            <w:proofErr w:type="spellStart"/>
            <w:r w:rsidRPr="00242000">
              <w:rPr>
                <w:rFonts w:cs="Times New Roman"/>
                <w:iCs/>
              </w:rPr>
              <w:t>вывод</w:t>
            </w:r>
            <w:proofErr w:type="gramStart"/>
            <w:r w:rsidRPr="00242000">
              <w:rPr>
                <w:rFonts w:cs="Times New Roman"/>
                <w:iCs/>
              </w:rPr>
              <w:t>.</w:t>
            </w:r>
            <w:r w:rsidRPr="00242000">
              <w:rPr>
                <w:rFonts w:cs="Times New Roman"/>
              </w:rPr>
              <w:t>С</w:t>
            </w:r>
            <w:proofErr w:type="gramEnd"/>
            <w:r w:rsidRPr="00242000">
              <w:rPr>
                <w:rFonts w:cs="Times New Roman"/>
              </w:rPr>
              <w:t>оставлять</w:t>
            </w:r>
            <w:proofErr w:type="spellEnd"/>
            <w:r w:rsidRPr="00242000">
              <w:rPr>
                <w:rFonts w:cs="Times New Roman"/>
              </w:rPr>
              <w:t xml:space="preserve"> памятку «О коже нужно за</w:t>
            </w:r>
            <w:r w:rsidRPr="00242000">
              <w:rPr>
                <w:rFonts w:cs="Times New Roman"/>
              </w:rPr>
              <w:softHyphen/>
              <w:t>ботиться». Характер</w:t>
            </w:r>
            <w:r w:rsidRPr="00242000">
              <w:rPr>
                <w:rFonts w:cs="Times New Roman"/>
              </w:rPr>
              <w:t>и</w:t>
            </w:r>
            <w:r w:rsidRPr="00242000">
              <w:rPr>
                <w:rFonts w:cs="Times New Roman"/>
              </w:rPr>
              <w:lastRenderedPageBreak/>
              <w:t>зовать функции разных систем органов.</w:t>
            </w:r>
          </w:p>
        </w:tc>
      </w:tr>
      <w:tr w:rsidR="00A93BDE" w:rsidRPr="00242000" w:rsidTr="00AC3012"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BDE" w:rsidRPr="00242000" w:rsidRDefault="00A93BDE" w:rsidP="00424D06">
            <w:pPr>
              <w:spacing w:after="0" w:line="240" w:lineRule="auto"/>
              <w:jc w:val="both"/>
              <w:rPr>
                <w:rFonts w:cs="Times New Roman"/>
              </w:rPr>
            </w:pPr>
            <w:r w:rsidRPr="00242000">
              <w:rPr>
                <w:rFonts w:cs="Times New Roman"/>
              </w:rPr>
              <w:lastRenderedPageBreak/>
              <w:t>10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BDE" w:rsidRPr="00242000" w:rsidRDefault="00A93BDE" w:rsidP="00424D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</w:rPr>
            </w:pPr>
            <w:r w:rsidRPr="00242000">
              <w:rPr>
                <w:rFonts w:cs="Times New Roman"/>
              </w:rPr>
              <w:t>Органы чувств человека.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BDE" w:rsidRPr="00242000" w:rsidRDefault="00A93BDE" w:rsidP="00424D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bCs/>
              </w:rPr>
            </w:pPr>
            <w:r w:rsidRPr="00242000">
              <w:rPr>
                <w:rFonts w:cs="Times New Roman"/>
                <w:bCs/>
                <w:color w:val="000000"/>
              </w:rPr>
              <w:t xml:space="preserve">Комбинированный </w:t>
            </w:r>
          </w:p>
        </w:tc>
        <w:tc>
          <w:tcPr>
            <w:tcW w:w="3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BDE" w:rsidRPr="00AC3012" w:rsidRDefault="00A93BDE" w:rsidP="00AC3012">
            <w:pPr>
              <w:autoSpaceDE w:val="0"/>
              <w:autoSpaceDN w:val="0"/>
              <w:adjustRightInd w:val="0"/>
              <w:spacing w:after="0" w:line="240" w:lineRule="auto"/>
              <w:ind w:firstLine="176"/>
              <w:jc w:val="both"/>
              <w:rPr>
                <w:rFonts w:cs="Times New Roman"/>
              </w:rPr>
            </w:pPr>
            <w:r w:rsidRPr="00242000">
              <w:rPr>
                <w:rFonts w:cs="Times New Roman"/>
                <w:i/>
                <w:iCs/>
              </w:rPr>
              <w:t>О</w:t>
            </w:r>
            <w:r w:rsidRPr="00242000">
              <w:rPr>
                <w:rFonts w:cs="Times New Roman"/>
              </w:rPr>
              <w:t>бсуждать гипотезы по во</w:t>
            </w:r>
            <w:r w:rsidRPr="00242000">
              <w:rPr>
                <w:rFonts w:cs="Times New Roman"/>
              </w:rPr>
              <w:softHyphen/>
              <w:t xml:space="preserve">просу «Почему поэт связывает </w:t>
            </w:r>
            <w:proofErr w:type="gramStart"/>
            <w:r w:rsidRPr="00242000">
              <w:rPr>
                <w:rFonts w:cs="Times New Roman"/>
              </w:rPr>
              <w:t>слова</w:t>
            </w:r>
            <w:proofErr w:type="gramEnd"/>
            <w:r w:rsidRPr="00242000">
              <w:rPr>
                <w:rFonts w:cs="Times New Roman"/>
              </w:rPr>
              <w:t xml:space="preserve"> „Я живу" с органами чувств чел</w:t>
            </w:r>
            <w:r w:rsidRPr="00242000">
              <w:rPr>
                <w:rFonts w:cs="Times New Roman"/>
              </w:rPr>
              <w:t>о</w:t>
            </w:r>
            <w:r w:rsidRPr="00242000">
              <w:rPr>
                <w:rFonts w:cs="Times New Roman"/>
              </w:rPr>
              <w:t>века?» Характеризовать функции разных систем органов. Проводить опыт, наблюдения. Участв</w:t>
            </w:r>
            <w:r w:rsidRPr="00242000">
              <w:rPr>
                <w:rFonts w:cs="Times New Roman"/>
              </w:rPr>
              <w:t>о</w:t>
            </w:r>
            <w:r w:rsidRPr="00242000">
              <w:rPr>
                <w:rFonts w:cs="Times New Roman"/>
              </w:rPr>
              <w:t>вать в дидактиче</w:t>
            </w:r>
            <w:r w:rsidRPr="00242000">
              <w:rPr>
                <w:rFonts w:cs="Times New Roman"/>
              </w:rPr>
              <w:softHyphen/>
              <w:t>ской игре, читать текст. Читать информацию, пре</w:t>
            </w:r>
            <w:r w:rsidR="00AC3012">
              <w:rPr>
                <w:rFonts w:cs="Times New Roman"/>
              </w:rPr>
              <w:t>дставленную на рисунках-схемах.</w:t>
            </w:r>
          </w:p>
        </w:tc>
      </w:tr>
      <w:tr w:rsidR="00A93BDE" w:rsidRPr="00242000" w:rsidTr="00AC3012"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BDE" w:rsidRPr="00242000" w:rsidRDefault="00A93BDE" w:rsidP="00424D06">
            <w:pPr>
              <w:spacing w:after="0" w:line="240" w:lineRule="auto"/>
              <w:jc w:val="both"/>
              <w:rPr>
                <w:rFonts w:cs="Times New Roman"/>
              </w:rPr>
            </w:pPr>
            <w:r w:rsidRPr="00242000">
              <w:rPr>
                <w:rFonts w:cs="Times New Roman"/>
              </w:rPr>
              <w:t>11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BDE" w:rsidRPr="00242000" w:rsidRDefault="00A93BDE" w:rsidP="00424D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</w:rPr>
            </w:pPr>
            <w:r w:rsidRPr="00242000">
              <w:rPr>
                <w:rFonts w:cs="Times New Roman"/>
              </w:rPr>
              <w:t>Зрение. Гигиена зрения.</w:t>
            </w:r>
          </w:p>
          <w:p w:rsidR="00A93BDE" w:rsidRPr="00242000" w:rsidRDefault="00A93BDE" w:rsidP="00424D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</w:rPr>
            </w:pPr>
            <w:r w:rsidRPr="00242000">
              <w:rPr>
                <w:rFonts w:cs="Times New Roman"/>
              </w:rPr>
              <w:t xml:space="preserve"> Опыт «Рассмотрим предм</w:t>
            </w:r>
            <w:r w:rsidRPr="00242000">
              <w:rPr>
                <w:rFonts w:cs="Times New Roman"/>
              </w:rPr>
              <w:t>е</w:t>
            </w:r>
            <w:r w:rsidRPr="00242000">
              <w:rPr>
                <w:rFonts w:cs="Times New Roman"/>
              </w:rPr>
              <w:t>ты».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BDE" w:rsidRPr="00242000" w:rsidRDefault="00A93BDE" w:rsidP="00424D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bCs/>
              </w:rPr>
            </w:pPr>
            <w:r w:rsidRPr="00242000">
              <w:rPr>
                <w:rFonts w:cs="Times New Roman"/>
                <w:bCs/>
              </w:rPr>
              <w:t>Комбинированный</w:t>
            </w:r>
          </w:p>
        </w:tc>
        <w:tc>
          <w:tcPr>
            <w:tcW w:w="3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BDE" w:rsidRPr="00242000" w:rsidRDefault="00A93BDE" w:rsidP="0035715D">
            <w:pPr>
              <w:autoSpaceDE w:val="0"/>
              <w:autoSpaceDN w:val="0"/>
              <w:adjustRightInd w:val="0"/>
              <w:spacing w:after="0" w:line="240" w:lineRule="auto"/>
              <w:ind w:firstLine="176"/>
              <w:jc w:val="both"/>
              <w:rPr>
                <w:rFonts w:cs="Times New Roman"/>
              </w:rPr>
            </w:pPr>
            <w:r w:rsidRPr="00242000">
              <w:rPr>
                <w:rFonts w:cs="Times New Roman"/>
                <w:iCs/>
              </w:rPr>
              <w:t>Проводить опыт</w:t>
            </w:r>
            <w:proofErr w:type="gramStart"/>
            <w:r w:rsidRPr="00242000">
              <w:rPr>
                <w:rFonts w:cs="Times New Roman"/>
                <w:iCs/>
              </w:rPr>
              <w:t>:</w:t>
            </w:r>
            <w:r w:rsidRPr="00242000">
              <w:rPr>
                <w:rFonts w:cs="Times New Roman"/>
              </w:rPr>
              <w:t>«</w:t>
            </w:r>
            <w:proofErr w:type="gramEnd"/>
            <w:r w:rsidRPr="00242000">
              <w:rPr>
                <w:rFonts w:cs="Times New Roman"/>
              </w:rPr>
              <w:t xml:space="preserve">Рассмотрим предметы». </w:t>
            </w:r>
            <w:r w:rsidRPr="00242000">
              <w:rPr>
                <w:rFonts w:cs="Times New Roman"/>
                <w:iCs/>
              </w:rPr>
              <w:t xml:space="preserve">Обсуждать вывод: </w:t>
            </w:r>
            <w:r w:rsidRPr="00242000">
              <w:rPr>
                <w:rFonts w:cs="Times New Roman"/>
              </w:rPr>
              <w:t>«Глаза — органы зрения, наши „ок</w:t>
            </w:r>
            <w:r w:rsidRPr="00242000">
              <w:rPr>
                <w:rFonts w:cs="Times New Roman"/>
              </w:rPr>
              <w:softHyphen/>
              <w:t xml:space="preserve">на" в мир». </w:t>
            </w:r>
            <w:r w:rsidRPr="00242000">
              <w:rPr>
                <w:rFonts w:cs="Times New Roman"/>
                <w:iCs/>
              </w:rPr>
              <w:t xml:space="preserve">Работать в </w:t>
            </w:r>
            <w:proofErr w:type="spellStart"/>
            <w:r w:rsidRPr="00242000">
              <w:rPr>
                <w:rFonts w:cs="Times New Roman"/>
                <w:iCs/>
              </w:rPr>
              <w:t>парах</w:t>
            </w:r>
            <w:proofErr w:type="gramStart"/>
            <w:r w:rsidRPr="00242000">
              <w:rPr>
                <w:rFonts w:cs="Times New Roman"/>
                <w:iCs/>
              </w:rPr>
              <w:t>:</w:t>
            </w:r>
            <w:r w:rsidRPr="00242000">
              <w:rPr>
                <w:rFonts w:cs="Times New Roman"/>
              </w:rPr>
              <w:t>п</w:t>
            </w:r>
            <w:proofErr w:type="gramEnd"/>
            <w:r w:rsidRPr="00242000">
              <w:rPr>
                <w:rFonts w:cs="Times New Roman"/>
              </w:rPr>
              <w:t>одготовка</w:t>
            </w:r>
            <w:proofErr w:type="spellEnd"/>
            <w:r w:rsidRPr="00242000">
              <w:rPr>
                <w:rFonts w:cs="Times New Roman"/>
              </w:rPr>
              <w:t xml:space="preserve"> памятки «Береги глаза». Характеризовать функции разных систем органов. Представлять информацию в «свёрнутом» виде (памятка). Выполнять рефлекси</w:t>
            </w:r>
            <w:r w:rsidRPr="00242000">
              <w:rPr>
                <w:rFonts w:cs="Times New Roman"/>
              </w:rPr>
              <w:t>в</w:t>
            </w:r>
            <w:r w:rsidRPr="00242000">
              <w:rPr>
                <w:rFonts w:cs="Times New Roman"/>
              </w:rPr>
              <w:t>ные действия: самооценка взаимодействия в со</w:t>
            </w:r>
            <w:r w:rsidRPr="00242000">
              <w:rPr>
                <w:rFonts w:cs="Times New Roman"/>
              </w:rPr>
              <w:softHyphen/>
              <w:t>вместной деятельности; самоконтроль правил пов</w:t>
            </w:r>
            <w:r w:rsidRPr="00242000">
              <w:rPr>
                <w:rFonts w:cs="Times New Roman"/>
              </w:rPr>
              <w:t>е</w:t>
            </w:r>
            <w:r w:rsidRPr="00242000">
              <w:rPr>
                <w:rFonts w:cs="Times New Roman"/>
              </w:rPr>
              <w:t>дения в житейских ситуациях.</w:t>
            </w:r>
          </w:p>
        </w:tc>
      </w:tr>
      <w:tr w:rsidR="00A93BDE" w:rsidRPr="00242000" w:rsidTr="00AC3012"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BDE" w:rsidRPr="00242000" w:rsidRDefault="00A93BDE" w:rsidP="00424D06">
            <w:pPr>
              <w:spacing w:after="0" w:line="240" w:lineRule="auto"/>
              <w:jc w:val="both"/>
              <w:rPr>
                <w:rFonts w:cs="Times New Roman"/>
              </w:rPr>
            </w:pPr>
            <w:r w:rsidRPr="00242000">
              <w:rPr>
                <w:rFonts w:cs="Times New Roman"/>
              </w:rPr>
              <w:t>12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BDE" w:rsidRPr="00242000" w:rsidRDefault="00A93BDE" w:rsidP="00424D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</w:rPr>
            </w:pPr>
            <w:r w:rsidRPr="00242000">
              <w:rPr>
                <w:rFonts w:cs="Times New Roman"/>
              </w:rPr>
              <w:t>Слух. Гигиена слуха.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BDE" w:rsidRPr="00242000" w:rsidRDefault="00A93BDE" w:rsidP="00424D06">
            <w:pPr>
              <w:spacing w:after="0" w:line="240" w:lineRule="auto"/>
              <w:jc w:val="both"/>
              <w:rPr>
                <w:rFonts w:cs="Times New Roman"/>
                <w:bCs/>
              </w:rPr>
            </w:pPr>
            <w:proofErr w:type="spellStart"/>
            <w:r w:rsidRPr="00242000">
              <w:rPr>
                <w:rFonts w:cs="Times New Roman"/>
                <w:bCs/>
              </w:rPr>
              <w:t>УПЗиУ</w:t>
            </w:r>
            <w:proofErr w:type="spellEnd"/>
          </w:p>
        </w:tc>
        <w:tc>
          <w:tcPr>
            <w:tcW w:w="3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BDE" w:rsidRPr="00242000" w:rsidRDefault="00A93BDE" w:rsidP="0035715D">
            <w:pPr>
              <w:autoSpaceDE w:val="0"/>
              <w:autoSpaceDN w:val="0"/>
              <w:adjustRightInd w:val="0"/>
              <w:spacing w:after="0" w:line="240" w:lineRule="auto"/>
              <w:ind w:firstLine="176"/>
              <w:jc w:val="both"/>
              <w:rPr>
                <w:rFonts w:cs="Times New Roman"/>
              </w:rPr>
            </w:pPr>
            <w:r w:rsidRPr="00242000">
              <w:rPr>
                <w:rFonts w:cs="Times New Roman"/>
                <w:iCs/>
              </w:rPr>
              <w:t>Участвовать в дидактической игре</w:t>
            </w:r>
            <w:proofErr w:type="gramStart"/>
            <w:r w:rsidRPr="00242000">
              <w:rPr>
                <w:rFonts w:cs="Times New Roman"/>
                <w:iCs/>
              </w:rPr>
              <w:t>:</w:t>
            </w:r>
            <w:r w:rsidRPr="00242000">
              <w:rPr>
                <w:rFonts w:cs="Times New Roman"/>
              </w:rPr>
              <w:t>«</w:t>
            </w:r>
            <w:proofErr w:type="gramEnd"/>
            <w:r w:rsidRPr="00242000">
              <w:rPr>
                <w:rFonts w:cs="Times New Roman"/>
              </w:rPr>
              <w:t>Угадай, откуда звук». Участвовать в у</w:t>
            </w:r>
            <w:r w:rsidRPr="00242000">
              <w:rPr>
                <w:rFonts w:cs="Times New Roman"/>
                <w:iCs/>
              </w:rPr>
              <w:t>чебном диалоге, о</w:t>
            </w:r>
            <w:r w:rsidRPr="00242000">
              <w:rPr>
                <w:rFonts w:cs="Times New Roman"/>
              </w:rPr>
              <w:t>бсу</w:t>
            </w:r>
            <w:r w:rsidRPr="00242000">
              <w:rPr>
                <w:rFonts w:cs="Times New Roman"/>
              </w:rPr>
              <w:t>ж</w:t>
            </w:r>
            <w:r w:rsidRPr="00242000">
              <w:rPr>
                <w:rFonts w:cs="Times New Roman"/>
              </w:rPr>
              <w:t>дать гипотезы — почему нужно вы</w:t>
            </w:r>
            <w:r w:rsidRPr="00242000">
              <w:rPr>
                <w:rFonts w:cs="Times New Roman"/>
              </w:rPr>
              <w:softHyphen/>
              <w:t>полнять правила охраны слуха. Пересказывать текст рубрик «Этот удивительный мир», «Жил на свете человек». Характеризовать функции разных систем орг</w:t>
            </w:r>
            <w:r w:rsidRPr="00242000">
              <w:rPr>
                <w:rFonts w:cs="Times New Roman"/>
              </w:rPr>
              <w:t>а</w:t>
            </w:r>
            <w:r w:rsidRPr="00242000">
              <w:rPr>
                <w:rFonts w:cs="Times New Roman"/>
              </w:rPr>
              <w:t>нов. Читать информацию, представленную на рисунках-схемах. Представлять информацию в «свё</w:t>
            </w:r>
            <w:r w:rsidRPr="00242000">
              <w:rPr>
                <w:rFonts w:cs="Times New Roman"/>
              </w:rPr>
              <w:t>р</w:t>
            </w:r>
            <w:r w:rsidRPr="00242000">
              <w:rPr>
                <w:rFonts w:cs="Times New Roman"/>
              </w:rPr>
              <w:t>нутом» виде (памятка).</w:t>
            </w:r>
          </w:p>
        </w:tc>
      </w:tr>
      <w:tr w:rsidR="00A93BDE" w:rsidRPr="00242000" w:rsidTr="00AC3012"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BDE" w:rsidRPr="00242000" w:rsidRDefault="00A93BDE" w:rsidP="00424D06">
            <w:pPr>
              <w:spacing w:after="0" w:line="240" w:lineRule="auto"/>
              <w:jc w:val="both"/>
              <w:rPr>
                <w:rFonts w:cs="Times New Roman"/>
              </w:rPr>
            </w:pPr>
            <w:r w:rsidRPr="00242000">
              <w:rPr>
                <w:rFonts w:cs="Times New Roman"/>
              </w:rPr>
              <w:t>13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BDE" w:rsidRPr="00242000" w:rsidRDefault="00A93BDE" w:rsidP="00AC30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</w:rPr>
            </w:pPr>
            <w:r w:rsidRPr="00242000">
              <w:rPr>
                <w:rFonts w:cs="Times New Roman"/>
              </w:rPr>
              <w:t xml:space="preserve">Обоняние, вкус, осязание, их роль в жизни </w:t>
            </w:r>
            <w:proofErr w:type="spellStart"/>
            <w:r w:rsidRPr="00242000">
              <w:rPr>
                <w:rFonts w:cs="Times New Roman"/>
              </w:rPr>
              <w:t>челов</w:t>
            </w:r>
            <w:r w:rsidRPr="00242000">
              <w:rPr>
                <w:rFonts w:cs="Times New Roman"/>
              </w:rPr>
              <w:t>е</w:t>
            </w:r>
            <w:r w:rsidRPr="00242000">
              <w:rPr>
                <w:rFonts w:cs="Times New Roman"/>
              </w:rPr>
              <w:t>ка</w:t>
            </w:r>
            <w:proofErr w:type="gramStart"/>
            <w:r w:rsidRPr="00242000">
              <w:rPr>
                <w:rFonts w:cs="Times New Roman"/>
              </w:rPr>
              <w:t>.</w:t>
            </w:r>
            <w:r w:rsidRPr="00242000">
              <w:rPr>
                <w:rFonts w:cs="Times New Roman"/>
                <w:iCs/>
              </w:rPr>
              <w:t>О</w:t>
            </w:r>
            <w:proofErr w:type="gramEnd"/>
            <w:r w:rsidRPr="00242000">
              <w:rPr>
                <w:rFonts w:cs="Times New Roman"/>
                <w:iCs/>
              </w:rPr>
              <w:t>пыты</w:t>
            </w:r>
            <w:proofErr w:type="spellEnd"/>
            <w:r w:rsidR="00AC3012">
              <w:rPr>
                <w:rFonts w:cs="Times New Roman"/>
                <w:iCs/>
              </w:rPr>
              <w:t>.</w:t>
            </w:r>
            <w:r w:rsidRPr="00242000">
              <w:rPr>
                <w:rFonts w:cs="Times New Roman"/>
              </w:rPr>
              <w:t>«Проверим своё обоняние»; «Проверим свой вкус».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BDE" w:rsidRPr="00242000" w:rsidRDefault="00A93BDE" w:rsidP="00424D06">
            <w:pPr>
              <w:spacing w:after="0" w:line="240" w:lineRule="auto"/>
              <w:jc w:val="both"/>
              <w:rPr>
                <w:rFonts w:cs="Times New Roman"/>
                <w:bCs/>
              </w:rPr>
            </w:pPr>
            <w:r w:rsidRPr="00242000">
              <w:rPr>
                <w:rFonts w:cs="Times New Roman"/>
                <w:bCs/>
              </w:rPr>
              <w:t xml:space="preserve">Урок – проект </w:t>
            </w:r>
          </w:p>
        </w:tc>
        <w:tc>
          <w:tcPr>
            <w:tcW w:w="3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BDE" w:rsidRPr="00242000" w:rsidRDefault="00A93BDE" w:rsidP="0035715D">
            <w:pPr>
              <w:autoSpaceDE w:val="0"/>
              <w:autoSpaceDN w:val="0"/>
              <w:adjustRightInd w:val="0"/>
              <w:spacing w:after="0" w:line="240" w:lineRule="auto"/>
              <w:ind w:firstLine="176"/>
              <w:jc w:val="both"/>
              <w:rPr>
                <w:rFonts w:cs="Times New Roman"/>
              </w:rPr>
            </w:pPr>
            <w:r w:rsidRPr="00242000">
              <w:rPr>
                <w:rFonts w:cs="Times New Roman"/>
                <w:iCs/>
              </w:rPr>
              <w:t>Принимать участие в беседе</w:t>
            </w:r>
            <w:proofErr w:type="gramStart"/>
            <w:r w:rsidRPr="00242000">
              <w:rPr>
                <w:rFonts w:cs="Times New Roman"/>
              </w:rPr>
              <w:t>«Ч</w:t>
            </w:r>
            <w:proofErr w:type="gramEnd"/>
            <w:r w:rsidRPr="00242000">
              <w:rPr>
                <w:rFonts w:cs="Times New Roman"/>
              </w:rPr>
              <w:t>то такое обоняние» (на основе имеющихся представлений). Пров</w:t>
            </w:r>
            <w:r w:rsidRPr="00242000">
              <w:rPr>
                <w:rFonts w:cs="Times New Roman"/>
              </w:rPr>
              <w:t>о</w:t>
            </w:r>
            <w:r w:rsidRPr="00242000">
              <w:rPr>
                <w:rFonts w:cs="Times New Roman"/>
              </w:rPr>
              <w:t>дить о</w:t>
            </w:r>
            <w:r w:rsidRPr="00242000">
              <w:rPr>
                <w:rFonts w:cs="Times New Roman"/>
                <w:iCs/>
              </w:rPr>
              <w:t>пыты</w:t>
            </w:r>
            <w:r w:rsidRPr="00242000">
              <w:rPr>
                <w:rFonts w:cs="Times New Roman"/>
                <w:i/>
                <w:iCs/>
              </w:rPr>
              <w:t xml:space="preserve">: </w:t>
            </w:r>
            <w:r w:rsidRPr="00242000">
              <w:rPr>
                <w:rFonts w:cs="Times New Roman"/>
              </w:rPr>
              <w:t xml:space="preserve">«Проверим своё обоняние» и «Проверим свой вкус». </w:t>
            </w:r>
            <w:r w:rsidRPr="00242000">
              <w:rPr>
                <w:rFonts w:cs="Times New Roman"/>
                <w:iCs/>
              </w:rPr>
              <w:t>Работать с рисунком-схемой</w:t>
            </w:r>
            <w:proofErr w:type="gramStart"/>
            <w:r w:rsidRPr="00242000">
              <w:rPr>
                <w:rFonts w:cs="Times New Roman"/>
              </w:rPr>
              <w:t>«К</w:t>
            </w:r>
            <w:proofErr w:type="gramEnd"/>
            <w:r w:rsidRPr="00242000">
              <w:rPr>
                <w:rFonts w:cs="Times New Roman"/>
              </w:rPr>
              <w:t xml:space="preserve">ак мы чувствуем запахи?» </w:t>
            </w:r>
            <w:r w:rsidRPr="00242000">
              <w:rPr>
                <w:rFonts w:cs="Times New Roman"/>
                <w:iCs/>
              </w:rPr>
              <w:t>Вести учебный диало</w:t>
            </w:r>
            <w:proofErr w:type="gramStart"/>
            <w:r w:rsidRPr="00242000">
              <w:rPr>
                <w:rFonts w:cs="Times New Roman"/>
                <w:iCs/>
              </w:rPr>
              <w:t>г</w:t>
            </w:r>
            <w:r w:rsidRPr="00242000">
              <w:rPr>
                <w:rFonts w:cs="Times New Roman"/>
              </w:rPr>
              <w:t>«</w:t>
            </w:r>
            <w:proofErr w:type="gramEnd"/>
            <w:r w:rsidRPr="00242000">
              <w:rPr>
                <w:rFonts w:cs="Times New Roman"/>
              </w:rPr>
              <w:t>Осязание» (на основе высказанных предположений). Характеризовать функции разных систем органов.</w:t>
            </w:r>
          </w:p>
        </w:tc>
      </w:tr>
      <w:tr w:rsidR="00A93BDE" w:rsidRPr="00242000" w:rsidTr="00AC3012"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BDE" w:rsidRPr="00242000" w:rsidRDefault="00A93BDE" w:rsidP="00424D06">
            <w:pPr>
              <w:spacing w:after="0" w:line="240" w:lineRule="auto"/>
              <w:jc w:val="both"/>
              <w:rPr>
                <w:rFonts w:cs="Times New Roman"/>
              </w:rPr>
            </w:pPr>
            <w:r w:rsidRPr="00242000">
              <w:rPr>
                <w:rFonts w:cs="Times New Roman"/>
              </w:rPr>
              <w:t>14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BDE" w:rsidRPr="00242000" w:rsidRDefault="00A93BDE" w:rsidP="00424D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</w:rPr>
            </w:pPr>
            <w:r w:rsidRPr="00242000">
              <w:rPr>
                <w:rFonts w:cs="Times New Roman"/>
              </w:rPr>
              <w:t xml:space="preserve">Мир </w:t>
            </w:r>
            <w:proofErr w:type="spellStart"/>
            <w:r w:rsidRPr="00242000">
              <w:rPr>
                <w:rFonts w:cs="Times New Roman"/>
              </w:rPr>
              <w:t>чувств</w:t>
            </w:r>
            <w:proofErr w:type="gramStart"/>
            <w:r w:rsidRPr="00242000">
              <w:rPr>
                <w:rFonts w:cs="Times New Roman"/>
              </w:rPr>
              <w:t>.</w:t>
            </w:r>
            <w:r w:rsidRPr="00242000">
              <w:rPr>
                <w:rFonts w:cs="Times New Roman"/>
                <w:iCs/>
              </w:rPr>
              <w:t>О</w:t>
            </w:r>
            <w:proofErr w:type="gramEnd"/>
            <w:r w:rsidRPr="00242000">
              <w:rPr>
                <w:rFonts w:cs="Times New Roman"/>
                <w:iCs/>
              </w:rPr>
              <w:t>пыт</w:t>
            </w:r>
            <w:proofErr w:type="spellEnd"/>
            <w:r w:rsidRPr="00242000">
              <w:rPr>
                <w:rFonts w:cs="Times New Roman"/>
                <w:iCs/>
              </w:rPr>
              <w:t xml:space="preserve"> </w:t>
            </w:r>
            <w:r w:rsidRPr="00242000">
              <w:rPr>
                <w:rFonts w:cs="Times New Roman"/>
              </w:rPr>
              <w:t>«Измер</w:t>
            </w:r>
            <w:r w:rsidRPr="00242000">
              <w:rPr>
                <w:rFonts w:cs="Times New Roman"/>
              </w:rPr>
              <w:t>е</w:t>
            </w:r>
            <w:r w:rsidRPr="00242000">
              <w:rPr>
                <w:rFonts w:cs="Times New Roman"/>
              </w:rPr>
              <w:t>ние пульса при спокойной работе в классе и при ответе на трудный вопрос».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BDE" w:rsidRPr="00242000" w:rsidRDefault="00A93BDE" w:rsidP="00424D06">
            <w:pPr>
              <w:spacing w:after="0" w:line="240" w:lineRule="auto"/>
              <w:jc w:val="both"/>
              <w:rPr>
                <w:rFonts w:cs="Times New Roman"/>
                <w:bCs/>
              </w:rPr>
            </w:pPr>
            <w:r w:rsidRPr="00242000">
              <w:rPr>
                <w:rFonts w:cs="Times New Roman"/>
                <w:bCs/>
              </w:rPr>
              <w:t xml:space="preserve">Комбинированный </w:t>
            </w:r>
          </w:p>
        </w:tc>
        <w:tc>
          <w:tcPr>
            <w:tcW w:w="3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BDE" w:rsidRPr="00242000" w:rsidRDefault="00A93BDE" w:rsidP="0035715D">
            <w:pPr>
              <w:autoSpaceDE w:val="0"/>
              <w:autoSpaceDN w:val="0"/>
              <w:adjustRightInd w:val="0"/>
              <w:spacing w:after="0" w:line="240" w:lineRule="auto"/>
              <w:ind w:firstLine="176"/>
              <w:jc w:val="both"/>
              <w:rPr>
                <w:rFonts w:cs="Times New Roman"/>
              </w:rPr>
            </w:pPr>
            <w:r w:rsidRPr="00242000">
              <w:rPr>
                <w:rFonts w:cs="Times New Roman"/>
                <w:iCs/>
              </w:rPr>
              <w:t>Поддерживать учебный диало</w:t>
            </w:r>
            <w:proofErr w:type="gramStart"/>
            <w:r w:rsidRPr="00242000">
              <w:rPr>
                <w:rFonts w:cs="Times New Roman"/>
                <w:iCs/>
              </w:rPr>
              <w:t>г</w:t>
            </w:r>
            <w:r w:rsidRPr="00242000">
              <w:rPr>
                <w:rFonts w:cs="Times New Roman"/>
              </w:rPr>
              <w:t>(</w:t>
            </w:r>
            <w:proofErr w:type="gramEnd"/>
            <w:r w:rsidRPr="00242000">
              <w:rPr>
                <w:rFonts w:cs="Times New Roman"/>
              </w:rPr>
              <w:t>на основе высказанных предположе</w:t>
            </w:r>
            <w:r w:rsidRPr="00242000">
              <w:rPr>
                <w:rFonts w:cs="Times New Roman"/>
              </w:rPr>
              <w:softHyphen/>
              <w:t>ний): «Что отличает человека от машины-робота?» Выделять главную мысль текста. Работать в группах: разыгрывать житей</w:t>
            </w:r>
            <w:r w:rsidRPr="00242000">
              <w:rPr>
                <w:rFonts w:cs="Times New Roman"/>
              </w:rPr>
              <w:softHyphen/>
              <w:t xml:space="preserve">ские ситуации (по выбору детей). </w:t>
            </w:r>
            <w:r w:rsidRPr="00242000">
              <w:rPr>
                <w:rFonts w:cs="Times New Roman"/>
                <w:iCs/>
              </w:rPr>
              <w:t xml:space="preserve">Составлять </w:t>
            </w:r>
            <w:proofErr w:type="spellStart"/>
            <w:r w:rsidRPr="00242000">
              <w:rPr>
                <w:rFonts w:cs="Times New Roman"/>
                <w:iCs/>
              </w:rPr>
              <w:t>рассказ-повествование</w:t>
            </w:r>
            <w:r w:rsidRPr="00242000">
              <w:rPr>
                <w:rFonts w:cs="Times New Roman"/>
              </w:rPr>
              <w:t>по</w:t>
            </w:r>
            <w:proofErr w:type="spellEnd"/>
            <w:r w:rsidRPr="00242000">
              <w:rPr>
                <w:rFonts w:cs="Times New Roman"/>
              </w:rPr>
              <w:t xml:space="preserve"> картине В. Пе</w:t>
            </w:r>
            <w:r w:rsidRPr="00242000">
              <w:rPr>
                <w:rFonts w:cs="Times New Roman"/>
              </w:rPr>
              <w:softHyphen/>
              <w:t xml:space="preserve">рова «Тройка» по коллективно составленному плану. </w:t>
            </w:r>
            <w:r w:rsidRPr="00242000">
              <w:rPr>
                <w:rFonts w:cs="Times New Roman"/>
                <w:iCs/>
              </w:rPr>
              <w:t xml:space="preserve">Работать в </w:t>
            </w:r>
            <w:proofErr w:type="spellStart"/>
            <w:r w:rsidRPr="00242000">
              <w:rPr>
                <w:rFonts w:cs="Times New Roman"/>
                <w:iCs/>
              </w:rPr>
              <w:t>группах</w:t>
            </w:r>
            <w:proofErr w:type="gramStart"/>
            <w:r w:rsidRPr="00242000">
              <w:rPr>
                <w:rFonts w:cs="Times New Roman"/>
                <w:iCs/>
              </w:rPr>
              <w:t>:</w:t>
            </w:r>
            <w:r w:rsidRPr="00242000">
              <w:rPr>
                <w:rFonts w:cs="Times New Roman"/>
              </w:rPr>
              <w:t>с</w:t>
            </w:r>
            <w:proofErr w:type="gramEnd"/>
            <w:r w:rsidRPr="00242000">
              <w:rPr>
                <w:rFonts w:cs="Times New Roman"/>
              </w:rPr>
              <w:t>оставление</w:t>
            </w:r>
            <w:proofErr w:type="spellEnd"/>
            <w:r w:rsidRPr="00242000">
              <w:rPr>
                <w:rFonts w:cs="Times New Roman"/>
              </w:rPr>
              <w:t xml:space="preserve"> памятки «Учимся владеть с</w:t>
            </w:r>
            <w:r w:rsidRPr="00242000">
              <w:rPr>
                <w:rFonts w:cs="Times New Roman"/>
              </w:rPr>
              <w:t>о</w:t>
            </w:r>
            <w:r w:rsidRPr="00242000">
              <w:rPr>
                <w:rFonts w:cs="Times New Roman"/>
              </w:rPr>
              <w:t>бой!». Характеризовать функции разных систем органов.</w:t>
            </w:r>
          </w:p>
        </w:tc>
      </w:tr>
      <w:tr w:rsidR="00A93BDE" w:rsidRPr="00242000" w:rsidTr="00AC3012"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BDE" w:rsidRPr="00242000" w:rsidRDefault="00A93BDE" w:rsidP="00424D06">
            <w:pPr>
              <w:spacing w:after="0" w:line="240" w:lineRule="auto"/>
              <w:jc w:val="both"/>
              <w:rPr>
                <w:rFonts w:cs="Times New Roman"/>
              </w:rPr>
            </w:pPr>
            <w:r w:rsidRPr="00242000">
              <w:rPr>
                <w:rFonts w:cs="Times New Roman"/>
              </w:rPr>
              <w:t>15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BDE" w:rsidRPr="00242000" w:rsidRDefault="00A93BDE" w:rsidP="00424D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</w:rPr>
            </w:pPr>
            <w:r w:rsidRPr="00242000">
              <w:rPr>
                <w:rFonts w:cs="Times New Roman"/>
              </w:rPr>
              <w:t>Внимание.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BDE" w:rsidRPr="00242000" w:rsidRDefault="00A93BDE" w:rsidP="00424D06">
            <w:pPr>
              <w:spacing w:after="0" w:line="240" w:lineRule="auto"/>
              <w:jc w:val="both"/>
              <w:rPr>
                <w:rFonts w:cs="Times New Roman"/>
                <w:bCs/>
              </w:rPr>
            </w:pPr>
            <w:r w:rsidRPr="00242000">
              <w:rPr>
                <w:rFonts w:cs="Times New Roman"/>
                <w:bCs/>
              </w:rPr>
              <w:t>Урок-исследование</w:t>
            </w:r>
          </w:p>
        </w:tc>
        <w:tc>
          <w:tcPr>
            <w:tcW w:w="3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BDE" w:rsidRPr="00242000" w:rsidRDefault="00A93BDE" w:rsidP="0035715D">
            <w:pPr>
              <w:autoSpaceDE w:val="0"/>
              <w:autoSpaceDN w:val="0"/>
              <w:adjustRightInd w:val="0"/>
              <w:spacing w:after="0" w:line="240" w:lineRule="auto"/>
              <w:ind w:firstLine="176"/>
              <w:jc w:val="both"/>
              <w:rPr>
                <w:rFonts w:cs="Times New Roman"/>
              </w:rPr>
            </w:pPr>
            <w:proofErr w:type="spellStart"/>
            <w:r w:rsidRPr="00242000">
              <w:rPr>
                <w:rFonts w:cs="Times New Roman"/>
                <w:iCs/>
              </w:rPr>
              <w:t>Обсуждать</w:t>
            </w:r>
            <w:r w:rsidRPr="00242000">
              <w:rPr>
                <w:rFonts w:cs="Times New Roman"/>
              </w:rPr>
              <w:t>житейские</w:t>
            </w:r>
            <w:proofErr w:type="spellEnd"/>
            <w:r w:rsidRPr="00242000">
              <w:rPr>
                <w:rFonts w:cs="Times New Roman"/>
              </w:rPr>
              <w:t xml:space="preserve"> ситуации на тему «Когда внимание начинает „работать"?». </w:t>
            </w:r>
            <w:r w:rsidRPr="00242000">
              <w:rPr>
                <w:rFonts w:cs="Times New Roman"/>
                <w:iCs/>
              </w:rPr>
              <w:t>Формулировать вывод</w:t>
            </w:r>
            <w:proofErr w:type="gramStart"/>
            <w:r w:rsidRPr="00242000">
              <w:rPr>
                <w:rFonts w:cs="Times New Roman"/>
              </w:rPr>
              <w:t>«Ч</w:t>
            </w:r>
            <w:proofErr w:type="gramEnd"/>
            <w:r w:rsidRPr="00242000">
              <w:rPr>
                <w:rFonts w:cs="Times New Roman"/>
              </w:rPr>
              <w:t xml:space="preserve">то такое внимание?» Выполнять </w:t>
            </w:r>
            <w:r w:rsidRPr="00242000">
              <w:rPr>
                <w:rFonts w:cs="Times New Roman"/>
                <w:iCs/>
              </w:rPr>
              <w:t xml:space="preserve">задание </w:t>
            </w:r>
            <w:r w:rsidRPr="00242000">
              <w:rPr>
                <w:rFonts w:cs="Times New Roman"/>
              </w:rPr>
              <w:t xml:space="preserve">на развитие внимания (по рисункам учебника). </w:t>
            </w:r>
            <w:r w:rsidRPr="00242000">
              <w:rPr>
                <w:rFonts w:cs="Times New Roman"/>
                <w:iCs/>
              </w:rPr>
              <w:t xml:space="preserve">Работать в </w:t>
            </w:r>
            <w:proofErr w:type="spellStart"/>
            <w:r w:rsidRPr="00242000">
              <w:rPr>
                <w:rFonts w:cs="Times New Roman"/>
                <w:iCs/>
              </w:rPr>
              <w:t>парах</w:t>
            </w:r>
            <w:proofErr w:type="gramStart"/>
            <w:r w:rsidRPr="00242000">
              <w:rPr>
                <w:rFonts w:cs="Times New Roman"/>
                <w:iCs/>
              </w:rPr>
              <w:t>:</w:t>
            </w:r>
            <w:r w:rsidRPr="00242000">
              <w:rPr>
                <w:rFonts w:cs="Times New Roman"/>
              </w:rPr>
              <w:t>о</w:t>
            </w:r>
            <w:proofErr w:type="gramEnd"/>
            <w:r w:rsidRPr="00242000">
              <w:rPr>
                <w:rFonts w:cs="Times New Roman"/>
              </w:rPr>
              <w:t>бсуждать</w:t>
            </w:r>
            <w:proofErr w:type="spellEnd"/>
            <w:r w:rsidRPr="00242000">
              <w:rPr>
                <w:rFonts w:cs="Times New Roman"/>
              </w:rPr>
              <w:t xml:space="preserve"> альтернативные суждения. Работать с листом </w:t>
            </w:r>
            <w:proofErr w:type="spellStart"/>
            <w:r w:rsidRPr="00242000">
              <w:rPr>
                <w:rFonts w:cs="Times New Roman"/>
              </w:rPr>
              <w:t>самооценивания</w:t>
            </w:r>
            <w:proofErr w:type="spellEnd"/>
            <w:r w:rsidRPr="00242000">
              <w:rPr>
                <w:rFonts w:cs="Times New Roman"/>
              </w:rPr>
              <w:t xml:space="preserve"> «Всё ли удалось нам (мне) в совместной работе?»</w:t>
            </w:r>
          </w:p>
        </w:tc>
      </w:tr>
      <w:tr w:rsidR="00A93BDE" w:rsidRPr="00242000" w:rsidTr="00AC3012"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BDE" w:rsidRPr="00242000" w:rsidRDefault="00A93BDE" w:rsidP="00424D06">
            <w:pPr>
              <w:spacing w:after="0" w:line="240" w:lineRule="auto"/>
              <w:jc w:val="both"/>
              <w:rPr>
                <w:rFonts w:cs="Times New Roman"/>
              </w:rPr>
            </w:pPr>
            <w:r w:rsidRPr="00242000">
              <w:rPr>
                <w:rFonts w:cs="Times New Roman"/>
              </w:rPr>
              <w:t>16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BDE" w:rsidRPr="00242000" w:rsidRDefault="00A93BDE" w:rsidP="00AC30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</w:rPr>
            </w:pPr>
            <w:proofErr w:type="spellStart"/>
            <w:r w:rsidRPr="00242000">
              <w:rPr>
                <w:rFonts w:cs="Times New Roman"/>
              </w:rPr>
              <w:t>Память</w:t>
            </w:r>
            <w:proofErr w:type="gramStart"/>
            <w:r w:rsidRPr="00242000">
              <w:rPr>
                <w:rFonts w:cs="Times New Roman"/>
              </w:rPr>
              <w:t>.П</w:t>
            </w:r>
            <w:proofErr w:type="gramEnd"/>
            <w:r w:rsidRPr="00242000">
              <w:rPr>
                <w:rFonts w:cs="Times New Roman"/>
              </w:rPr>
              <w:t>роверь</w:t>
            </w:r>
            <w:proofErr w:type="spellEnd"/>
            <w:r w:rsidRPr="00242000">
              <w:rPr>
                <w:rFonts w:cs="Times New Roman"/>
              </w:rPr>
              <w:t xml:space="preserve"> себя. Ко</w:t>
            </w:r>
            <w:r w:rsidRPr="00242000">
              <w:rPr>
                <w:rFonts w:cs="Times New Roman"/>
              </w:rPr>
              <w:t>н</w:t>
            </w:r>
            <w:r w:rsidRPr="00242000">
              <w:rPr>
                <w:rFonts w:cs="Times New Roman"/>
              </w:rPr>
              <w:t>трольная работа №1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BDE" w:rsidRPr="00242000" w:rsidRDefault="00A93BDE" w:rsidP="00424D06">
            <w:pPr>
              <w:spacing w:after="0" w:line="240" w:lineRule="auto"/>
              <w:jc w:val="both"/>
              <w:rPr>
                <w:rFonts w:cs="Times New Roman"/>
              </w:rPr>
            </w:pPr>
            <w:proofErr w:type="spellStart"/>
            <w:r w:rsidRPr="00242000">
              <w:rPr>
                <w:rFonts w:cs="Times New Roman"/>
                <w:iCs/>
              </w:rPr>
              <w:t>УПиКЗ</w:t>
            </w:r>
            <w:proofErr w:type="spellEnd"/>
          </w:p>
        </w:tc>
        <w:tc>
          <w:tcPr>
            <w:tcW w:w="3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BDE" w:rsidRPr="00242000" w:rsidRDefault="00A93BDE" w:rsidP="0035715D">
            <w:pPr>
              <w:spacing w:after="0" w:line="240" w:lineRule="auto"/>
              <w:ind w:firstLine="176"/>
              <w:jc w:val="both"/>
              <w:rPr>
                <w:rFonts w:cs="Times New Roman"/>
              </w:rPr>
            </w:pPr>
            <w:r w:rsidRPr="00242000">
              <w:rPr>
                <w:rFonts w:cs="Times New Roman"/>
                <w:iCs/>
              </w:rPr>
              <w:t>Обсуждать</w:t>
            </w:r>
            <w:r w:rsidRPr="00242000">
              <w:rPr>
                <w:rFonts w:cs="Times New Roman"/>
              </w:rPr>
              <w:t xml:space="preserve"> высказанные предположе</w:t>
            </w:r>
            <w:r w:rsidRPr="00242000">
              <w:rPr>
                <w:rFonts w:cs="Times New Roman"/>
              </w:rPr>
              <w:softHyphen/>
              <w:t xml:space="preserve">ния «Зачем человеку память?».  Выполнять </w:t>
            </w:r>
            <w:r w:rsidRPr="00242000">
              <w:rPr>
                <w:rFonts w:cs="Times New Roman"/>
                <w:iCs/>
              </w:rPr>
              <w:t xml:space="preserve">задание </w:t>
            </w:r>
            <w:r w:rsidRPr="00242000">
              <w:rPr>
                <w:rFonts w:cs="Times New Roman"/>
              </w:rPr>
              <w:t xml:space="preserve">на выбор альтернативного суждения: как лучше запоминать. </w:t>
            </w:r>
            <w:r w:rsidRPr="00242000">
              <w:rPr>
                <w:rFonts w:cs="Times New Roman"/>
                <w:iCs/>
              </w:rPr>
              <w:t>Работать в группах</w:t>
            </w:r>
            <w:r w:rsidRPr="00242000">
              <w:rPr>
                <w:rFonts w:cs="Times New Roman"/>
                <w:i/>
                <w:iCs/>
              </w:rPr>
              <w:t xml:space="preserve">: </w:t>
            </w:r>
            <w:r w:rsidRPr="00242000">
              <w:rPr>
                <w:rFonts w:cs="Times New Roman"/>
              </w:rPr>
              <w:t>составление памятки «Ра</w:t>
            </w:r>
            <w:r w:rsidRPr="00242000">
              <w:rPr>
                <w:rFonts w:cs="Times New Roman"/>
              </w:rPr>
              <w:t>з</w:t>
            </w:r>
            <w:r w:rsidRPr="00242000">
              <w:rPr>
                <w:rFonts w:cs="Times New Roman"/>
              </w:rPr>
              <w:t>вивай па</w:t>
            </w:r>
            <w:r w:rsidRPr="00242000">
              <w:rPr>
                <w:rFonts w:cs="Times New Roman"/>
              </w:rPr>
              <w:softHyphen/>
              <w:t xml:space="preserve">мять!» </w:t>
            </w:r>
            <w:r w:rsidRPr="0035715D">
              <w:rPr>
                <w:rFonts w:cs="Times New Roman"/>
                <w:iCs/>
              </w:rPr>
              <w:t>Анализировать шмуцтитул</w:t>
            </w:r>
            <w:r w:rsidRPr="0035715D">
              <w:rPr>
                <w:rFonts w:cs="Times New Roman"/>
              </w:rPr>
              <w:t>:</w:t>
            </w:r>
            <w:r w:rsidRPr="00242000">
              <w:rPr>
                <w:rFonts w:cs="Times New Roman"/>
              </w:rPr>
              <w:t xml:space="preserve"> о чём ты узнал, на какие вопросы мо</w:t>
            </w:r>
            <w:r w:rsidRPr="00242000">
              <w:rPr>
                <w:rFonts w:cs="Times New Roman"/>
              </w:rPr>
              <w:softHyphen/>
              <w:t>жешь ответить, о чём тебе хотелось бы ещё узнать.</w:t>
            </w:r>
          </w:p>
        </w:tc>
      </w:tr>
      <w:tr w:rsidR="00A93BDE" w:rsidRPr="00242000" w:rsidTr="00AC3012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BDE" w:rsidRPr="00A93BDE" w:rsidRDefault="00A93BDE" w:rsidP="0035715D">
            <w:pPr>
              <w:spacing w:after="0" w:line="240" w:lineRule="auto"/>
              <w:ind w:firstLine="176"/>
              <w:jc w:val="both"/>
              <w:rPr>
                <w:rFonts w:cs="Times New Roman"/>
                <w:b/>
                <w:iCs/>
              </w:rPr>
            </w:pPr>
            <w:r w:rsidRPr="00A93BDE">
              <w:rPr>
                <w:rFonts w:cs="Times New Roman"/>
                <w:b/>
                <w:color w:val="000000"/>
              </w:rPr>
              <w:t>2 четверть</w:t>
            </w:r>
          </w:p>
        </w:tc>
      </w:tr>
      <w:tr w:rsidR="00A93BDE" w:rsidRPr="00242000" w:rsidTr="00AC3012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BDE" w:rsidRPr="00A93BDE" w:rsidRDefault="00A93BDE" w:rsidP="0035715D">
            <w:pPr>
              <w:spacing w:after="0" w:line="240" w:lineRule="auto"/>
              <w:ind w:firstLine="176"/>
              <w:jc w:val="both"/>
              <w:rPr>
                <w:rFonts w:cs="Times New Roman"/>
                <w:b/>
                <w:iCs/>
              </w:rPr>
            </w:pPr>
            <w:r w:rsidRPr="00A93BDE">
              <w:rPr>
                <w:rFonts w:cs="Times New Roman"/>
                <w:b/>
                <w:color w:val="000000"/>
              </w:rPr>
              <w:t>Ты и твое здоровье</w:t>
            </w:r>
          </w:p>
        </w:tc>
      </w:tr>
      <w:tr w:rsidR="00A93BDE" w:rsidRPr="00242000" w:rsidTr="00AC3012"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BDE" w:rsidRPr="00242000" w:rsidRDefault="00A93BDE" w:rsidP="00424D06">
            <w:pPr>
              <w:spacing w:after="0" w:line="240" w:lineRule="auto"/>
              <w:jc w:val="both"/>
              <w:rPr>
                <w:rFonts w:cs="Times New Roman"/>
              </w:rPr>
            </w:pPr>
            <w:r w:rsidRPr="00242000">
              <w:rPr>
                <w:rFonts w:cs="Times New Roman"/>
              </w:rPr>
              <w:t>17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BDE" w:rsidRPr="00242000" w:rsidRDefault="00A93BDE" w:rsidP="00424D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</w:rPr>
            </w:pPr>
            <w:r w:rsidRPr="00242000">
              <w:rPr>
                <w:rFonts w:cs="Times New Roman"/>
              </w:rPr>
              <w:t xml:space="preserve">Режим дня. 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BDE" w:rsidRPr="00242000" w:rsidRDefault="00A93BDE" w:rsidP="00424D06">
            <w:pPr>
              <w:spacing w:after="0" w:line="240" w:lineRule="auto"/>
              <w:jc w:val="both"/>
              <w:rPr>
                <w:rFonts w:cs="Times New Roman"/>
                <w:bCs/>
              </w:rPr>
            </w:pPr>
            <w:r w:rsidRPr="00242000">
              <w:rPr>
                <w:rFonts w:cs="Times New Roman"/>
                <w:bCs/>
              </w:rPr>
              <w:t>УОНМ</w:t>
            </w:r>
          </w:p>
        </w:tc>
        <w:tc>
          <w:tcPr>
            <w:tcW w:w="3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BDE" w:rsidRPr="00242000" w:rsidRDefault="00A93BDE" w:rsidP="0035715D">
            <w:pPr>
              <w:autoSpaceDE w:val="0"/>
              <w:autoSpaceDN w:val="0"/>
              <w:adjustRightInd w:val="0"/>
              <w:spacing w:after="0" w:line="240" w:lineRule="auto"/>
              <w:ind w:firstLine="176"/>
              <w:jc w:val="both"/>
              <w:rPr>
                <w:rFonts w:cs="Times New Roman"/>
              </w:rPr>
            </w:pPr>
            <w:r w:rsidRPr="00242000">
              <w:rPr>
                <w:rFonts w:cs="Times New Roman"/>
                <w:iCs/>
              </w:rPr>
              <w:t>Анализировать шмуцтитул</w:t>
            </w:r>
            <w:r w:rsidRPr="00242000">
              <w:rPr>
                <w:rFonts w:cs="Times New Roman"/>
              </w:rPr>
              <w:t>: о чём ты узнаешь, на какие вопро</w:t>
            </w:r>
            <w:r w:rsidRPr="00242000">
              <w:rPr>
                <w:rFonts w:cs="Times New Roman"/>
              </w:rPr>
              <w:softHyphen/>
              <w:t xml:space="preserve">сы ответишь. </w:t>
            </w:r>
            <w:r w:rsidRPr="00242000">
              <w:rPr>
                <w:rFonts w:cs="Times New Roman"/>
                <w:iCs/>
              </w:rPr>
              <w:t xml:space="preserve">Вести учебный </w:t>
            </w:r>
            <w:proofErr w:type="spellStart"/>
            <w:r w:rsidRPr="00242000">
              <w:rPr>
                <w:rFonts w:cs="Times New Roman"/>
                <w:iCs/>
              </w:rPr>
              <w:t>ди</w:t>
            </w:r>
            <w:r w:rsidRPr="00242000">
              <w:rPr>
                <w:rFonts w:cs="Times New Roman"/>
                <w:iCs/>
              </w:rPr>
              <w:t>а</w:t>
            </w:r>
            <w:r w:rsidRPr="00242000">
              <w:rPr>
                <w:rFonts w:cs="Times New Roman"/>
                <w:iCs/>
              </w:rPr>
              <w:lastRenderedPageBreak/>
              <w:t>лог</w:t>
            </w:r>
            <w:proofErr w:type="gramStart"/>
            <w:r w:rsidRPr="00242000">
              <w:rPr>
                <w:rFonts w:cs="Times New Roman"/>
                <w:iCs/>
              </w:rPr>
              <w:t>:</w:t>
            </w:r>
            <w:r w:rsidRPr="00242000">
              <w:rPr>
                <w:rFonts w:cs="Times New Roman"/>
              </w:rPr>
              <w:t>о</w:t>
            </w:r>
            <w:proofErr w:type="gramEnd"/>
            <w:r w:rsidRPr="00242000">
              <w:rPr>
                <w:rFonts w:cs="Times New Roman"/>
              </w:rPr>
              <w:t>бсуждать</w:t>
            </w:r>
            <w:proofErr w:type="spellEnd"/>
            <w:r w:rsidRPr="00242000">
              <w:rPr>
                <w:rFonts w:cs="Times New Roman"/>
              </w:rPr>
              <w:t xml:space="preserve"> ответы на вопрос «Ка</w:t>
            </w:r>
            <w:r w:rsidRPr="00242000">
              <w:rPr>
                <w:rFonts w:cs="Times New Roman"/>
              </w:rPr>
              <w:softHyphen/>
              <w:t xml:space="preserve">кие условия нужно соблюдать при составлении режима дня?» </w:t>
            </w:r>
            <w:r w:rsidRPr="00242000">
              <w:rPr>
                <w:rFonts w:cs="Times New Roman"/>
                <w:iCs/>
              </w:rPr>
              <w:t xml:space="preserve">Составлять </w:t>
            </w:r>
            <w:proofErr w:type="spellStart"/>
            <w:r w:rsidRPr="00242000">
              <w:rPr>
                <w:rFonts w:cs="Times New Roman"/>
                <w:iCs/>
              </w:rPr>
              <w:t>текст</w:t>
            </w:r>
            <w:r w:rsidRPr="00242000">
              <w:rPr>
                <w:rFonts w:cs="Times New Roman"/>
              </w:rPr>
              <w:t>по</w:t>
            </w:r>
            <w:proofErr w:type="spellEnd"/>
            <w:r w:rsidRPr="00242000">
              <w:rPr>
                <w:rFonts w:cs="Times New Roman"/>
              </w:rPr>
              <w:t xml:space="preserve"> последовательной серии иллю</w:t>
            </w:r>
            <w:r w:rsidRPr="00242000">
              <w:rPr>
                <w:rFonts w:cs="Times New Roman"/>
              </w:rPr>
              <w:softHyphen/>
              <w:t xml:space="preserve">страций. </w:t>
            </w:r>
            <w:r w:rsidRPr="00242000">
              <w:rPr>
                <w:rFonts w:cs="Times New Roman"/>
                <w:iCs/>
              </w:rPr>
              <w:t xml:space="preserve">Обсуждать вывод: </w:t>
            </w:r>
            <w:r w:rsidRPr="00242000">
              <w:rPr>
                <w:rFonts w:cs="Times New Roman"/>
              </w:rPr>
              <w:t xml:space="preserve">«Что важно учесть при выполнении режима дня?» </w:t>
            </w:r>
            <w:r w:rsidRPr="00242000">
              <w:rPr>
                <w:rFonts w:cs="Times New Roman"/>
                <w:iCs/>
              </w:rPr>
              <w:t xml:space="preserve">Читать и пересказывать </w:t>
            </w:r>
            <w:r w:rsidRPr="00242000">
              <w:rPr>
                <w:rFonts w:cs="Times New Roman"/>
              </w:rPr>
              <w:t>текст рубрики «Здоровый человек — здор</w:t>
            </w:r>
            <w:r w:rsidRPr="00242000">
              <w:rPr>
                <w:rFonts w:cs="Times New Roman"/>
              </w:rPr>
              <w:t>о</w:t>
            </w:r>
            <w:r w:rsidRPr="00242000">
              <w:rPr>
                <w:rFonts w:cs="Times New Roman"/>
              </w:rPr>
              <w:t>вый сон». Выполнять з</w:t>
            </w:r>
            <w:r w:rsidRPr="00242000">
              <w:rPr>
                <w:rFonts w:cs="Times New Roman"/>
                <w:iCs/>
              </w:rPr>
              <w:t xml:space="preserve">адание на самоконтроль и </w:t>
            </w:r>
            <w:proofErr w:type="spellStart"/>
            <w:r w:rsidRPr="00242000">
              <w:rPr>
                <w:rFonts w:cs="Times New Roman"/>
                <w:iCs/>
              </w:rPr>
              <w:t>самооценку</w:t>
            </w:r>
            <w:proofErr w:type="gramStart"/>
            <w:r w:rsidRPr="00242000">
              <w:rPr>
                <w:rFonts w:cs="Times New Roman"/>
                <w:iCs/>
              </w:rPr>
              <w:t>:</w:t>
            </w:r>
            <w:r w:rsidRPr="00242000">
              <w:rPr>
                <w:rFonts w:cs="Times New Roman"/>
              </w:rPr>
              <w:t>п</w:t>
            </w:r>
            <w:proofErr w:type="gramEnd"/>
            <w:r w:rsidRPr="00242000">
              <w:rPr>
                <w:rFonts w:cs="Times New Roman"/>
              </w:rPr>
              <w:t>роверь</w:t>
            </w:r>
            <w:proofErr w:type="spellEnd"/>
            <w:r w:rsidRPr="00242000">
              <w:rPr>
                <w:rFonts w:cs="Times New Roman"/>
              </w:rPr>
              <w:t xml:space="preserve"> себя — выполняешь ли ты правила здорового сна.</w:t>
            </w:r>
          </w:p>
        </w:tc>
      </w:tr>
      <w:tr w:rsidR="00A93BDE" w:rsidRPr="00242000" w:rsidTr="00AC3012"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BDE" w:rsidRPr="00242000" w:rsidRDefault="00A93BDE" w:rsidP="00424D06">
            <w:pPr>
              <w:spacing w:after="0" w:line="240" w:lineRule="auto"/>
              <w:jc w:val="both"/>
              <w:rPr>
                <w:rFonts w:cs="Times New Roman"/>
              </w:rPr>
            </w:pPr>
            <w:r w:rsidRPr="00242000">
              <w:rPr>
                <w:rFonts w:cs="Times New Roman"/>
              </w:rPr>
              <w:lastRenderedPageBreak/>
              <w:t>18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BDE" w:rsidRPr="00242000" w:rsidRDefault="00A93BDE" w:rsidP="00424D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</w:rPr>
            </w:pPr>
            <w:r w:rsidRPr="00242000">
              <w:rPr>
                <w:rFonts w:cs="Times New Roman"/>
              </w:rPr>
              <w:t>Режим дня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BDE" w:rsidRPr="00242000" w:rsidRDefault="00A93BDE" w:rsidP="00424D06">
            <w:pPr>
              <w:spacing w:after="0" w:line="240" w:lineRule="auto"/>
              <w:jc w:val="both"/>
              <w:rPr>
                <w:rFonts w:cs="Times New Roman"/>
                <w:bCs/>
              </w:rPr>
            </w:pPr>
            <w:r w:rsidRPr="00242000">
              <w:rPr>
                <w:rFonts w:cs="Times New Roman"/>
                <w:bCs/>
              </w:rPr>
              <w:t xml:space="preserve">Комбинированный </w:t>
            </w:r>
          </w:p>
        </w:tc>
        <w:tc>
          <w:tcPr>
            <w:tcW w:w="3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BDE" w:rsidRPr="00242000" w:rsidRDefault="00A93BDE" w:rsidP="00AC3012">
            <w:pPr>
              <w:autoSpaceDE w:val="0"/>
              <w:autoSpaceDN w:val="0"/>
              <w:adjustRightInd w:val="0"/>
              <w:spacing w:after="0" w:line="240" w:lineRule="auto"/>
              <w:ind w:firstLine="176"/>
              <w:jc w:val="both"/>
              <w:rPr>
                <w:rFonts w:cs="Times New Roman"/>
              </w:rPr>
            </w:pPr>
            <w:r w:rsidRPr="00242000">
              <w:rPr>
                <w:rFonts w:cs="Times New Roman"/>
                <w:iCs/>
              </w:rPr>
              <w:t xml:space="preserve">Задание на анализ </w:t>
            </w:r>
            <w:proofErr w:type="spellStart"/>
            <w:r w:rsidRPr="00242000">
              <w:rPr>
                <w:rFonts w:cs="Times New Roman"/>
                <w:iCs/>
              </w:rPr>
              <w:t>текста</w:t>
            </w:r>
            <w:proofErr w:type="gramStart"/>
            <w:r w:rsidRPr="00242000">
              <w:rPr>
                <w:rFonts w:cs="Times New Roman"/>
                <w:iCs/>
              </w:rPr>
              <w:t>:</w:t>
            </w:r>
            <w:r w:rsidRPr="00242000">
              <w:rPr>
                <w:rFonts w:cs="Times New Roman"/>
              </w:rPr>
              <w:t>ф</w:t>
            </w:r>
            <w:proofErr w:type="gramEnd"/>
            <w:r w:rsidRPr="00242000">
              <w:rPr>
                <w:rFonts w:cs="Times New Roman"/>
              </w:rPr>
              <w:t>ормулирование</w:t>
            </w:r>
            <w:proofErr w:type="spellEnd"/>
            <w:r w:rsidRPr="00242000">
              <w:rPr>
                <w:rFonts w:cs="Times New Roman"/>
              </w:rPr>
              <w:t xml:space="preserve"> вывода «Ка</w:t>
            </w:r>
            <w:r w:rsidRPr="00242000">
              <w:rPr>
                <w:rFonts w:cs="Times New Roman"/>
              </w:rPr>
              <w:softHyphen/>
              <w:t>ковы особенности рационального пит</w:t>
            </w:r>
            <w:r w:rsidRPr="00242000">
              <w:rPr>
                <w:rFonts w:cs="Times New Roman"/>
              </w:rPr>
              <w:t>а</w:t>
            </w:r>
            <w:r w:rsidRPr="00242000">
              <w:rPr>
                <w:rFonts w:cs="Times New Roman"/>
              </w:rPr>
              <w:t xml:space="preserve">ния?» </w:t>
            </w:r>
            <w:r w:rsidRPr="00242000">
              <w:rPr>
                <w:rFonts w:cs="Times New Roman"/>
                <w:iCs/>
              </w:rPr>
              <w:t xml:space="preserve">Работать в </w:t>
            </w:r>
            <w:proofErr w:type="spellStart"/>
            <w:r w:rsidRPr="00242000">
              <w:rPr>
                <w:rFonts w:cs="Times New Roman"/>
                <w:iCs/>
              </w:rPr>
              <w:t>парах</w:t>
            </w:r>
            <w:proofErr w:type="gramStart"/>
            <w:r w:rsidRPr="00242000">
              <w:rPr>
                <w:rFonts w:cs="Times New Roman"/>
                <w:iCs/>
              </w:rPr>
              <w:t>:</w:t>
            </w:r>
            <w:r w:rsidRPr="00242000">
              <w:rPr>
                <w:rFonts w:cs="Times New Roman"/>
              </w:rPr>
              <w:t>с</w:t>
            </w:r>
            <w:proofErr w:type="gramEnd"/>
            <w:r w:rsidRPr="00242000">
              <w:rPr>
                <w:rFonts w:cs="Times New Roman"/>
              </w:rPr>
              <w:t>оставление</w:t>
            </w:r>
            <w:proofErr w:type="spellEnd"/>
            <w:r w:rsidRPr="00242000">
              <w:rPr>
                <w:rFonts w:cs="Times New Roman"/>
              </w:rPr>
              <w:t xml:space="preserve"> памятки «Правила рацио</w:t>
            </w:r>
            <w:r w:rsidRPr="00242000">
              <w:rPr>
                <w:rFonts w:cs="Times New Roman"/>
              </w:rPr>
              <w:softHyphen/>
              <w:t>нального питания» (на основе иллюс</w:t>
            </w:r>
            <w:r w:rsidRPr="00242000">
              <w:rPr>
                <w:rFonts w:cs="Times New Roman"/>
              </w:rPr>
              <w:t>т</w:t>
            </w:r>
            <w:r w:rsidRPr="00242000">
              <w:rPr>
                <w:rFonts w:cs="Times New Roman"/>
              </w:rPr>
              <w:t>ративного материала учебника). Пересказывать текст ру</w:t>
            </w:r>
            <w:r w:rsidR="00AC3012">
              <w:rPr>
                <w:rFonts w:cs="Times New Roman"/>
              </w:rPr>
              <w:t xml:space="preserve">брики «Этот удивительный мир». </w:t>
            </w:r>
          </w:p>
        </w:tc>
      </w:tr>
      <w:tr w:rsidR="00A93BDE" w:rsidRPr="00242000" w:rsidTr="00AC3012"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BDE" w:rsidRPr="00242000" w:rsidRDefault="00A93BDE" w:rsidP="00424D06">
            <w:pPr>
              <w:spacing w:after="0" w:line="240" w:lineRule="auto"/>
              <w:jc w:val="both"/>
              <w:rPr>
                <w:rFonts w:cs="Times New Roman"/>
              </w:rPr>
            </w:pPr>
            <w:r w:rsidRPr="00242000">
              <w:rPr>
                <w:rFonts w:cs="Times New Roman"/>
              </w:rPr>
              <w:t>19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BDE" w:rsidRPr="00242000" w:rsidRDefault="00A93BDE" w:rsidP="00424D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</w:rPr>
            </w:pPr>
            <w:r w:rsidRPr="00242000">
              <w:rPr>
                <w:rFonts w:cs="Times New Roman"/>
              </w:rPr>
              <w:t>Правила закаливания.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BDE" w:rsidRPr="00242000" w:rsidRDefault="00A93BDE" w:rsidP="00424D06">
            <w:pPr>
              <w:spacing w:after="0" w:line="240" w:lineRule="auto"/>
              <w:jc w:val="both"/>
              <w:rPr>
                <w:rFonts w:cs="Times New Roman"/>
                <w:bCs/>
              </w:rPr>
            </w:pPr>
            <w:r w:rsidRPr="00242000">
              <w:rPr>
                <w:rFonts w:cs="Times New Roman"/>
                <w:bCs/>
              </w:rPr>
              <w:t xml:space="preserve">Комбинированный </w:t>
            </w:r>
          </w:p>
        </w:tc>
        <w:tc>
          <w:tcPr>
            <w:tcW w:w="3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BDE" w:rsidRPr="00242000" w:rsidRDefault="00A93BDE" w:rsidP="0035715D">
            <w:pPr>
              <w:autoSpaceDE w:val="0"/>
              <w:autoSpaceDN w:val="0"/>
              <w:adjustRightInd w:val="0"/>
              <w:spacing w:after="0" w:line="240" w:lineRule="auto"/>
              <w:ind w:firstLine="176"/>
              <w:jc w:val="both"/>
              <w:rPr>
                <w:rFonts w:cs="Times New Roman"/>
              </w:rPr>
            </w:pPr>
            <w:r w:rsidRPr="00242000">
              <w:rPr>
                <w:rFonts w:cs="Times New Roman"/>
                <w:iCs/>
              </w:rPr>
              <w:t xml:space="preserve">Вести учебный диалог: </w:t>
            </w:r>
            <w:r w:rsidRPr="00242000">
              <w:rPr>
                <w:rFonts w:cs="Times New Roman"/>
              </w:rPr>
              <w:t>обсуждать правила закаливания (на ос</w:t>
            </w:r>
            <w:r w:rsidRPr="00242000">
              <w:rPr>
                <w:rFonts w:cs="Times New Roman"/>
              </w:rPr>
              <w:softHyphen/>
              <w:t xml:space="preserve">нове текста учебника). Работать с листом </w:t>
            </w:r>
            <w:proofErr w:type="spellStart"/>
            <w:r w:rsidRPr="00242000">
              <w:rPr>
                <w:rFonts w:cs="Times New Roman"/>
              </w:rPr>
              <w:t>самооценивания</w:t>
            </w:r>
            <w:proofErr w:type="spellEnd"/>
            <w:r w:rsidRPr="00242000">
              <w:rPr>
                <w:rFonts w:cs="Times New Roman"/>
              </w:rPr>
              <w:t xml:space="preserve"> «Активность во время учебного диалога». </w:t>
            </w:r>
            <w:r w:rsidRPr="00242000">
              <w:rPr>
                <w:rFonts w:cs="Times New Roman"/>
                <w:iCs/>
              </w:rPr>
              <w:t xml:space="preserve">Составлять текст </w:t>
            </w:r>
            <w:r w:rsidRPr="00242000">
              <w:rPr>
                <w:rFonts w:cs="Times New Roman"/>
              </w:rPr>
              <w:t>по иллюстр</w:t>
            </w:r>
            <w:r w:rsidRPr="00242000">
              <w:rPr>
                <w:rFonts w:cs="Times New Roman"/>
              </w:rPr>
              <w:t>а</w:t>
            </w:r>
            <w:r w:rsidRPr="00242000">
              <w:rPr>
                <w:rFonts w:cs="Times New Roman"/>
              </w:rPr>
              <w:t>циям учебника. Пересказывать текст рубрики «Жил на свете человек».</w:t>
            </w:r>
          </w:p>
        </w:tc>
      </w:tr>
      <w:tr w:rsidR="00A93BDE" w:rsidRPr="00242000" w:rsidTr="00AC3012"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BDE" w:rsidRPr="00242000" w:rsidRDefault="00A93BDE" w:rsidP="00424D06">
            <w:pPr>
              <w:spacing w:after="0" w:line="240" w:lineRule="auto"/>
              <w:jc w:val="both"/>
              <w:rPr>
                <w:rFonts w:cs="Times New Roman"/>
              </w:rPr>
            </w:pPr>
            <w:r w:rsidRPr="00242000">
              <w:rPr>
                <w:rFonts w:cs="Times New Roman"/>
              </w:rPr>
              <w:t>20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BDE" w:rsidRPr="00242000" w:rsidRDefault="00A93BDE" w:rsidP="00424D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</w:rPr>
            </w:pPr>
            <w:r w:rsidRPr="00242000">
              <w:rPr>
                <w:rFonts w:cs="Times New Roman"/>
              </w:rPr>
              <w:t>Физический труд и умстве</w:t>
            </w:r>
            <w:r w:rsidRPr="00242000">
              <w:rPr>
                <w:rFonts w:cs="Times New Roman"/>
              </w:rPr>
              <w:t>н</w:t>
            </w:r>
            <w:r w:rsidRPr="00242000">
              <w:rPr>
                <w:rFonts w:cs="Times New Roman"/>
              </w:rPr>
              <w:t>ный труд. Усталость.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BDE" w:rsidRPr="00242000" w:rsidRDefault="00A93BDE" w:rsidP="00424D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bCs/>
              </w:rPr>
            </w:pPr>
            <w:r w:rsidRPr="00242000">
              <w:rPr>
                <w:rFonts w:cs="Times New Roman"/>
                <w:bCs/>
              </w:rPr>
              <w:t>Урок-исследование</w:t>
            </w:r>
          </w:p>
        </w:tc>
        <w:tc>
          <w:tcPr>
            <w:tcW w:w="3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BDE" w:rsidRPr="00242000" w:rsidRDefault="00A93BDE" w:rsidP="0035715D">
            <w:pPr>
              <w:autoSpaceDE w:val="0"/>
              <w:autoSpaceDN w:val="0"/>
              <w:adjustRightInd w:val="0"/>
              <w:spacing w:after="0" w:line="240" w:lineRule="auto"/>
              <w:ind w:firstLine="176"/>
              <w:jc w:val="both"/>
              <w:rPr>
                <w:rFonts w:cs="Times New Roman"/>
              </w:rPr>
            </w:pPr>
            <w:proofErr w:type="spellStart"/>
            <w:r w:rsidRPr="00242000">
              <w:rPr>
                <w:rFonts w:cs="Times New Roman"/>
                <w:iCs/>
              </w:rPr>
              <w:t>Читать</w:t>
            </w:r>
            <w:r w:rsidRPr="00242000">
              <w:rPr>
                <w:rFonts w:cs="Times New Roman"/>
              </w:rPr>
              <w:t>текст</w:t>
            </w:r>
            <w:proofErr w:type="spellEnd"/>
            <w:r w:rsidRPr="00242000">
              <w:rPr>
                <w:rFonts w:cs="Times New Roman"/>
              </w:rPr>
              <w:t xml:space="preserve"> и выделять его главную мысль. </w:t>
            </w:r>
            <w:r w:rsidRPr="00242000">
              <w:rPr>
                <w:rFonts w:cs="Times New Roman"/>
                <w:iCs/>
              </w:rPr>
              <w:t xml:space="preserve">Работать в парах: </w:t>
            </w:r>
            <w:r w:rsidRPr="00242000">
              <w:rPr>
                <w:rFonts w:cs="Times New Roman"/>
              </w:rPr>
              <w:t>характеризовать понятия «физич</w:t>
            </w:r>
            <w:r w:rsidRPr="00242000">
              <w:rPr>
                <w:rFonts w:cs="Times New Roman"/>
              </w:rPr>
              <w:t>е</w:t>
            </w:r>
            <w:r w:rsidRPr="00242000">
              <w:rPr>
                <w:rFonts w:cs="Times New Roman"/>
              </w:rPr>
              <w:t>ский труд» и «умственный труд» (с опорой на иллюстрации учебника). Пересказывать текст рубр</w:t>
            </w:r>
            <w:r w:rsidRPr="00242000">
              <w:rPr>
                <w:rFonts w:cs="Times New Roman"/>
              </w:rPr>
              <w:t>и</w:t>
            </w:r>
            <w:r w:rsidRPr="00242000">
              <w:rPr>
                <w:rFonts w:cs="Times New Roman"/>
              </w:rPr>
              <w:t>ки «Этот удивительный мир». Составлять р</w:t>
            </w:r>
            <w:r w:rsidRPr="00242000">
              <w:rPr>
                <w:rFonts w:cs="Times New Roman"/>
                <w:iCs/>
              </w:rPr>
              <w:t>ассказ-описани</w:t>
            </w:r>
            <w:proofErr w:type="gramStart"/>
            <w:r w:rsidRPr="00242000">
              <w:rPr>
                <w:rFonts w:cs="Times New Roman"/>
                <w:iCs/>
              </w:rPr>
              <w:t>е</w:t>
            </w:r>
            <w:r w:rsidRPr="00242000">
              <w:rPr>
                <w:rFonts w:cs="Times New Roman"/>
              </w:rPr>
              <w:t>«</w:t>
            </w:r>
            <w:proofErr w:type="gramEnd"/>
            <w:r w:rsidRPr="00242000">
              <w:rPr>
                <w:rFonts w:cs="Times New Roman"/>
              </w:rPr>
              <w:t>Дискобол» (по фото скульптуры Ми</w:t>
            </w:r>
            <w:r w:rsidRPr="00242000">
              <w:rPr>
                <w:rFonts w:cs="Times New Roman"/>
              </w:rPr>
              <w:softHyphen/>
              <w:t>рона «Дискобол»).</w:t>
            </w:r>
          </w:p>
        </w:tc>
      </w:tr>
      <w:tr w:rsidR="00A93BDE" w:rsidRPr="00242000" w:rsidTr="00AC3012"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BDE" w:rsidRPr="00242000" w:rsidRDefault="00A93BDE" w:rsidP="00424D06">
            <w:pPr>
              <w:spacing w:after="0" w:line="240" w:lineRule="auto"/>
              <w:jc w:val="both"/>
              <w:rPr>
                <w:rFonts w:cs="Times New Roman"/>
              </w:rPr>
            </w:pPr>
            <w:r w:rsidRPr="00242000">
              <w:rPr>
                <w:rFonts w:cs="Times New Roman"/>
              </w:rPr>
              <w:t>21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BDE" w:rsidRPr="00242000" w:rsidRDefault="00A93BDE" w:rsidP="00424D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</w:rPr>
            </w:pPr>
            <w:r w:rsidRPr="00242000">
              <w:rPr>
                <w:rFonts w:cs="Times New Roman"/>
              </w:rPr>
              <w:t>Человек и вредные привы</w:t>
            </w:r>
            <w:r w:rsidRPr="00242000">
              <w:rPr>
                <w:rFonts w:cs="Times New Roman"/>
              </w:rPr>
              <w:t>ч</w:t>
            </w:r>
            <w:r w:rsidRPr="00242000">
              <w:rPr>
                <w:rFonts w:cs="Times New Roman"/>
              </w:rPr>
              <w:t>ки.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BDE" w:rsidRPr="00242000" w:rsidRDefault="00A93BDE" w:rsidP="00424D06">
            <w:pPr>
              <w:spacing w:after="0" w:line="240" w:lineRule="auto"/>
              <w:jc w:val="both"/>
              <w:rPr>
                <w:rFonts w:cs="Times New Roman"/>
                <w:bCs/>
              </w:rPr>
            </w:pPr>
            <w:r w:rsidRPr="00242000">
              <w:rPr>
                <w:rFonts w:cs="Times New Roman"/>
                <w:bCs/>
              </w:rPr>
              <w:t>УОНМ</w:t>
            </w:r>
          </w:p>
        </w:tc>
        <w:tc>
          <w:tcPr>
            <w:tcW w:w="3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BDE" w:rsidRPr="00242000" w:rsidRDefault="00A93BDE" w:rsidP="00AC3012">
            <w:pPr>
              <w:autoSpaceDE w:val="0"/>
              <w:autoSpaceDN w:val="0"/>
              <w:adjustRightInd w:val="0"/>
              <w:spacing w:after="0" w:line="240" w:lineRule="auto"/>
              <w:ind w:firstLine="176"/>
              <w:jc w:val="both"/>
              <w:rPr>
                <w:rFonts w:cs="Times New Roman"/>
              </w:rPr>
            </w:pPr>
            <w:r w:rsidRPr="00242000">
              <w:rPr>
                <w:rFonts w:cs="Times New Roman"/>
                <w:iCs/>
              </w:rPr>
              <w:t>Вести учебный диалог</w:t>
            </w:r>
            <w:proofErr w:type="gramStart"/>
            <w:r w:rsidRPr="00242000">
              <w:rPr>
                <w:rFonts w:cs="Times New Roman"/>
                <w:iCs/>
              </w:rPr>
              <w:t>:</w:t>
            </w:r>
            <w:r w:rsidRPr="00242000">
              <w:rPr>
                <w:rFonts w:cs="Times New Roman"/>
              </w:rPr>
              <w:t>«</w:t>
            </w:r>
            <w:proofErr w:type="gramEnd"/>
            <w:r w:rsidRPr="00242000">
              <w:rPr>
                <w:rFonts w:cs="Times New Roman"/>
              </w:rPr>
              <w:t>Поговорим о вредных привычках». Читать и обсуждать тексты «Курение опасно для здоровья», «Ос</w:t>
            </w:r>
            <w:r w:rsidRPr="00242000">
              <w:rPr>
                <w:rFonts w:cs="Times New Roman"/>
              </w:rPr>
              <w:softHyphen/>
              <w:t>торожно — спиртное», «Заба</w:t>
            </w:r>
            <w:r w:rsidR="00AC3012">
              <w:rPr>
                <w:rFonts w:cs="Times New Roman"/>
              </w:rPr>
              <w:t>ва, которая приводит к смерти».</w:t>
            </w:r>
          </w:p>
        </w:tc>
      </w:tr>
      <w:tr w:rsidR="00A93BDE" w:rsidRPr="00242000" w:rsidTr="00AC3012"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BDE" w:rsidRPr="00242000" w:rsidRDefault="00A93BDE" w:rsidP="00424D06">
            <w:pPr>
              <w:spacing w:after="0" w:line="240" w:lineRule="auto"/>
              <w:jc w:val="both"/>
              <w:rPr>
                <w:rFonts w:cs="Times New Roman"/>
              </w:rPr>
            </w:pPr>
            <w:r w:rsidRPr="00242000">
              <w:rPr>
                <w:rFonts w:cs="Times New Roman"/>
              </w:rPr>
              <w:t>22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BDE" w:rsidRPr="00242000" w:rsidRDefault="00A93BDE" w:rsidP="00424D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</w:rPr>
            </w:pPr>
            <w:r w:rsidRPr="00242000">
              <w:rPr>
                <w:rFonts w:cs="Times New Roman"/>
              </w:rPr>
              <w:t>Человек и вредные привы</w:t>
            </w:r>
            <w:r w:rsidRPr="00242000">
              <w:rPr>
                <w:rFonts w:cs="Times New Roman"/>
              </w:rPr>
              <w:t>ч</w:t>
            </w:r>
            <w:r w:rsidRPr="00242000">
              <w:rPr>
                <w:rFonts w:cs="Times New Roman"/>
              </w:rPr>
              <w:t>ки.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BDE" w:rsidRPr="00242000" w:rsidRDefault="00A93BDE" w:rsidP="00424D06">
            <w:pPr>
              <w:spacing w:after="0" w:line="240" w:lineRule="auto"/>
              <w:jc w:val="both"/>
              <w:rPr>
                <w:rFonts w:cs="Times New Roman"/>
                <w:bCs/>
              </w:rPr>
            </w:pPr>
            <w:r w:rsidRPr="00242000">
              <w:rPr>
                <w:rFonts w:cs="Times New Roman"/>
                <w:bCs/>
              </w:rPr>
              <w:t>УОПУЗП</w:t>
            </w:r>
          </w:p>
        </w:tc>
        <w:tc>
          <w:tcPr>
            <w:tcW w:w="3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BDE" w:rsidRPr="00242000" w:rsidRDefault="00A93BDE" w:rsidP="0035715D">
            <w:pPr>
              <w:autoSpaceDE w:val="0"/>
              <w:autoSpaceDN w:val="0"/>
              <w:adjustRightInd w:val="0"/>
              <w:spacing w:after="0" w:line="240" w:lineRule="auto"/>
              <w:ind w:firstLine="176"/>
              <w:jc w:val="both"/>
              <w:rPr>
                <w:rFonts w:cs="Times New Roman"/>
              </w:rPr>
            </w:pPr>
            <w:r w:rsidRPr="00242000">
              <w:rPr>
                <w:rFonts w:cs="Times New Roman"/>
              </w:rPr>
              <w:t xml:space="preserve">Составлять план ответа «Вредные привычки». </w:t>
            </w:r>
            <w:r w:rsidRPr="00242000">
              <w:rPr>
                <w:rFonts w:cs="Times New Roman"/>
                <w:iCs/>
              </w:rPr>
              <w:t xml:space="preserve">Работать с рисунками-схемами: </w:t>
            </w:r>
            <w:proofErr w:type="spellStart"/>
            <w:r w:rsidRPr="00242000">
              <w:rPr>
                <w:rFonts w:cs="Times New Roman"/>
                <w:iCs/>
              </w:rPr>
              <w:t>составление</w:t>
            </w:r>
            <w:r w:rsidRPr="00242000">
              <w:rPr>
                <w:rFonts w:cs="Times New Roman"/>
              </w:rPr>
              <w:t>текста-рас</w:t>
            </w:r>
            <w:r w:rsidRPr="00242000">
              <w:rPr>
                <w:rFonts w:cs="Times New Roman"/>
              </w:rPr>
              <w:softHyphen/>
              <w:t>суждения</w:t>
            </w:r>
            <w:proofErr w:type="spellEnd"/>
            <w:r w:rsidRPr="00242000">
              <w:rPr>
                <w:rFonts w:cs="Times New Roman"/>
              </w:rPr>
              <w:t xml:space="preserve">. </w:t>
            </w:r>
            <w:r w:rsidRPr="00242000">
              <w:rPr>
                <w:rFonts w:cs="Times New Roman"/>
                <w:iCs/>
              </w:rPr>
              <w:t>Оформлять вывод</w:t>
            </w:r>
            <w:proofErr w:type="gramStart"/>
            <w:r w:rsidRPr="00242000">
              <w:rPr>
                <w:rFonts w:cs="Times New Roman"/>
                <w:iCs/>
              </w:rPr>
              <w:t>:</w:t>
            </w:r>
            <w:r w:rsidRPr="00242000">
              <w:rPr>
                <w:rFonts w:cs="Times New Roman"/>
              </w:rPr>
              <w:t>«</w:t>
            </w:r>
            <w:proofErr w:type="gramEnd"/>
            <w:r w:rsidRPr="00242000">
              <w:rPr>
                <w:rFonts w:cs="Times New Roman"/>
              </w:rPr>
              <w:t>Что вносят в жизнь человека вред</w:t>
            </w:r>
            <w:r w:rsidRPr="00242000">
              <w:rPr>
                <w:rFonts w:cs="Times New Roman"/>
              </w:rPr>
              <w:softHyphen/>
              <w:t>ные привычки?</w:t>
            </w:r>
          </w:p>
        </w:tc>
      </w:tr>
      <w:tr w:rsidR="00A93BDE" w:rsidRPr="00242000" w:rsidTr="00AC3012"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BDE" w:rsidRPr="00242000" w:rsidRDefault="00A93BDE" w:rsidP="00424D06">
            <w:pPr>
              <w:spacing w:after="0" w:line="240" w:lineRule="auto"/>
              <w:jc w:val="both"/>
              <w:rPr>
                <w:rFonts w:cs="Times New Roman"/>
              </w:rPr>
            </w:pPr>
            <w:r w:rsidRPr="00242000">
              <w:rPr>
                <w:rFonts w:cs="Times New Roman"/>
              </w:rPr>
              <w:t>23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BDE" w:rsidRPr="00242000" w:rsidRDefault="00A93BDE" w:rsidP="00424D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</w:rPr>
            </w:pPr>
            <w:r w:rsidRPr="00242000">
              <w:rPr>
                <w:rFonts w:cs="Times New Roman"/>
              </w:rPr>
              <w:t>Опасные ситуации в доме. Пожар.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BDE" w:rsidRPr="00242000" w:rsidRDefault="00A93BDE" w:rsidP="00424D06">
            <w:pPr>
              <w:spacing w:after="0" w:line="240" w:lineRule="auto"/>
              <w:jc w:val="both"/>
              <w:rPr>
                <w:rFonts w:cs="Times New Roman"/>
                <w:bCs/>
              </w:rPr>
            </w:pPr>
            <w:r w:rsidRPr="00242000">
              <w:rPr>
                <w:rFonts w:cs="Times New Roman"/>
                <w:bCs/>
              </w:rPr>
              <w:t>УОНМ</w:t>
            </w:r>
          </w:p>
        </w:tc>
        <w:tc>
          <w:tcPr>
            <w:tcW w:w="3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BDE" w:rsidRPr="00242000" w:rsidRDefault="00A93BDE" w:rsidP="0035715D">
            <w:pPr>
              <w:autoSpaceDE w:val="0"/>
              <w:autoSpaceDN w:val="0"/>
              <w:adjustRightInd w:val="0"/>
              <w:spacing w:after="0" w:line="240" w:lineRule="auto"/>
              <w:ind w:firstLine="176"/>
              <w:jc w:val="both"/>
              <w:rPr>
                <w:rFonts w:cs="Times New Roman"/>
                <w:i/>
                <w:iCs/>
                <w:color w:val="000000"/>
              </w:rPr>
            </w:pPr>
            <w:r w:rsidRPr="00242000">
              <w:rPr>
                <w:rFonts w:cs="Times New Roman"/>
                <w:color w:val="000000"/>
              </w:rPr>
              <w:t xml:space="preserve">Вести учебный диалог: </w:t>
            </w:r>
            <w:r w:rsidRPr="00242000">
              <w:rPr>
                <w:rFonts w:cs="Times New Roman"/>
                <w:iCs/>
                <w:color w:val="000000"/>
              </w:rPr>
              <w:t>обсуждение предположений о возмож</w:t>
            </w:r>
            <w:r w:rsidRPr="00242000">
              <w:rPr>
                <w:rFonts w:cs="Times New Roman"/>
                <w:iCs/>
                <w:color w:val="000000"/>
              </w:rPr>
              <w:softHyphen/>
              <w:t xml:space="preserve">ных причинах возникновения </w:t>
            </w:r>
            <w:proofErr w:type="spellStart"/>
            <w:r w:rsidRPr="00242000">
              <w:rPr>
                <w:rFonts w:cs="Times New Roman"/>
                <w:iCs/>
                <w:color w:val="000000"/>
              </w:rPr>
              <w:t>пож</w:t>
            </w:r>
            <w:r w:rsidRPr="00242000">
              <w:rPr>
                <w:rFonts w:cs="Times New Roman"/>
                <w:iCs/>
                <w:color w:val="000000"/>
              </w:rPr>
              <w:t>а</w:t>
            </w:r>
            <w:r w:rsidRPr="00242000">
              <w:rPr>
                <w:rFonts w:cs="Times New Roman"/>
                <w:iCs/>
                <w:color w:val="000000"/>
              </w:rPr>
              <w:t>ра</w:t>
            </w:r>
            <w:proofErr w:type="gramStart"/>
            <w:r w:rsidRPr="00242000">
              <w:rPr>
                <w:rFonts w:cs="Times New Roman"/>
                <w:iCs/>
                <w:color w:val="000000"/>
              </w:rPr>
              <w:t>.</w:t>
            </w:r>
            <w:r w:rsidRPr="00242000">
              <w:rPr>
                <w:rFonts w:cs="Times New Roman"/>
                <w:color w:val="000000"/>
              </w:rPr>
              <w:t>Ч</w:t>
            </w:r>
            <w:proofErr w:type="gramEnd"/>
            <w:r w:rsidRPr="00242000">
              <w:rPr>
                <w:rFonts w:cs="Times New Roman"/>
                <w:color w:val="000000"/>
              </w:rPr>
              <w:t>итать</w:t>
            </w:r>
            <w:proofErr w:type="spellEnd"/>
            <w:r w:rsidRPr="00242000">
              <w:rPr>
                <w:rFonts w:cs="Times New Roman"/>
                <w:color w:val="000000"/>
              </w:rPr>
              <w:t xml:space="preserve"> и обсуждать </w:t>
            </w:r>
            <w:r w:rsidRPr="00242000">
              <w:rPr>
                <w:rFonts w:cs="Times New Roman"/>
                <w:iCs/>
                <w:color w:val="000000"/>
              </w:rPr>
              <w:t>главную мысль стихотворения С. Маршака «Пожар».</w:t>
            </w:r>
            <w:r w:rsidRPr="00242000">
              <w:rPr>
                <w:rFonts w:cs="Times New Roman"/>
                <w:color w:val="000000"/>
              </w:rPr>
              <w:t>Работать с иллюстр</w:t>
            </w:r>
            <w:r w:rsidRPr="00242000">
              <w:rPr>
                <w:rFonts w:cs="Times New Roman"/>
                <w:color w:val="000000"/>
              </w:rPr>
              <w:t>а</w:t>
            </w:r>
            <w:r w:rsidRPr="00242000">
              <w:rPr>
                <w:rFonts w:cs="Times New Roman"/>
                <w:color w:val="000000"/>
              </w:rPr>
              <w:t xml:space="preserve">тивным материалом: </w:t>
            </w:r>
            <w:r w:rsidRPr="00242000">
              <w:rPr>
                <w:rFonts w:cs="Times New Roman"/>
                <w:iCs/>
                <w:color w:val="000000"/>
              </w:rPr>
              <w:t xml:space="preserve">составлять </w:t>
            </w:r>
            <w:proofErr w:type="spellStart"/>
            <w:r w:rsidRPr="00242000">
              <w:rPr>
                <w:rFonts w:cs="Times New Roman"/>
                <w:iCs/>
                <w:color w:val="000000"/>
              </w:rPr>
              <w:t>рассказ-рассуждение.</w:t>
            </w:r>
            <w:r w:rsidRPr="00242000">
              <w:rPr>
                <w:rFonts w:cs="Times New Roman"/>
                <w:color w:val="000000"/>
              </w:rPr>
              <w:t>Работать</w:t>
            </w:r>
            <w:proofErr w:type="spellEnd"/>
            <w:r w:rsidRPr="00242000">
              <w:rPr>
                <w:rFonts w:cs="Times New Roman"/>
                <w:color w:val="000000"/>
              </w:rPr>
              <w:t xml:space="preserve"> в парах.</w:t>
            </w:r>
          </w:p>
        </w:tc>
      </w:tr>
      <w:tr w:rsidR="00A93BDE" w:rsidRPr="00242000" w:rsidTr="00AC3012"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BDE" w:rsidRPr="00242000" w:rsidRDefault="00A93BDE" w:rsidP="00424D06">
            <w:pPr>
              <w:spacing w:after="0" w:line="240" w:lineRule="auto"/>
              <w:jc w:val="both"/>
              <w:rPr>
                <w:rFonts w:cs="Times New Roman"/>
              </w:rPr>
            </w:pPr>
            <w:r w:rsidRPr="00242000">
              <w:rPr>
                <w:rFonts w:cs="Times New Roman"/>
              </w:rPr>
              <w:t>24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BDE" w:rsidRPr="00242000" w:rsidRDefault="00A93BDE" w:rsidP="00424D06">
            <w:pPr>
              <w:spacing w:after="0" w:line="240" w:lineRule="auto"/>
              <w:jc w:val="both"/>
              <w:rPr>
                <w:rFonts w:cs="Times New Roman"/>
                <w:color w:val="000000"/>
              </w:rPr>
            </w:pPr>
            <w:r w:rsidRPr="00242000">
              <w:rPr>
                <w:rFonts w:cs="Times New Roman"/>
              </w:rPr>
              <w:t>Опасные ситуации в доме. Газовая плита. Компьютер. Острые предметы.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BDE" w:rsidRPr="00242000" w:rsidRDefault="00A93BDE" w:rsidP="00424D06">
            <w:pPr>
              <w:spacing w:after="0" w:line="240" w:lineRule="auto"/>
              <w:jc w:val="both"/>
              <w:rPr>
                <w:rFonts w:cs="Times New Roman"/>
                <w:bCs/>
              </w:rPr>
            </w:pPr>
            <w:proofErr w:type="spellStart"/>
            <w:r w:rsidRPr="00242000">
              <w:rPr>
                <w:rFonts w:cs="Times New Roman"/>
                <w:bCs/>
              </w:rPr>
              <w:t>УПЗиУ</w:t>
            </w:r>
            <w:proofErr w:type="spellEnd"/>
          </w:p>
        </w:tc>
        <w:tc>
          <w:tcPr>
            <w:tcW w:w="3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BDE" w:rsidRPr="00242000" w:rsidRDefault="00A93BDE" w:rsidP="00AC3012">
            <w:pPr>
              <w:autoSpaceDE w:val="0"/>
              <w:autoSpaceDN w:val="0"/>
              <w:adjustRightInd w:val="0"/>
              <w:spacing w:after="0" w:line="240" w:lineRule="auto"/>
              <w:ind w:firstLine="176"/>
              <w:jc w:val="both"/>
              <w:rPr>
                <w:rFonts w:cs="Times New Roman"/>
              </w:rPr>
            </w:pPr>
            <w:r w:rsidRPr="00242000">
              <w:rPr>
                <w:rFonts w:cs="Times New Roman"/>
                <w:iCs/>
              </w:rPr>
              <w:t>Выполнять игровое упражнение</w:t>
            </w:r>
            <w:proofErr w:type="gramStart"/>
            <w:r w:rsidRPr="00242000">
              <w:rPr>
                <w:rFonts w:cs="Times New Roman"/>
              </w:rPr>
              <w:t>«К</w:t>
            </w:r>
            <w:proofErr w:type="gramEnd"/>
            <w:r w:rsidRPr="00242000">
              <w:rPr>
                <w:rFonts w:cs="Times New Roman"/>
              </w:rPr>
              <w:t xml:space="preserve">ак пользоваться газовой плитой». </w:t>
            </w:r>
            <w:r w:rsidRPr="00242000">
              <w:rPr>
                <w:rFonts w:cs="Times New Roman"/>
                <w:iCs/>
              </w:rPr>
              <w:t xml:space="preserve">Вести учебный </w:t>
            </w:r>
            <w:proofErr w:type="spellStart"/>
            <w:r w:rsidRPr="00242000">
              <w:rPr>
                <w:rFonts w:cs="Times New Roman"/>
                <w:iCs/>
              </w:rPr>
              <w:t>ди</w:t>
            </w:r>
            <w:r w:rsidRPr="00242000">
              <w:rPr>
                <w:rFonts w:cs="Times New Roman"/>
                <w:iCs/>
              </w:rPr>
              <w:t>а</w:t>
            </w:r>
            <w:r w:rsidRPr="00242000">
              <w:rPr>
                <w:rFonts w:cs="Times New Roman"/>
                <w:iCs/>
              </w:rPr>
              <w:t>лог</w:t>
            </w:r>
            <w:proofErr w:type="gramStart"/>
            <w:r w:rsidRPr="00242000">
              <w:rPr>
                <w:rFonts w:cs="Times New Roman"/>
                <w:iCs/>
              </w:rPr>
              <w:t>:</w:t>
            </w:r>
            <w:r w:rsidRPr="00242000">
              <w:rPr>
                <w:rFonts w:cs="Times New Roman"/>
              </w:rPr>
              <w:t>о</w:t>
            </w:r>
            <w:proofErr w:type="gramEnd"/>
            <w:r w:rsidRPr="00242000">
              <w:rPr>
                <w:rFonts w:cs="Times New Roman"/>
              </w:rPr>
              <w:t>бсуждать</w:t>
            </w:r>
            <w:proofErr w:type="spellEnd"/>
            <w:r w:rsidRPr="00242000">
              <w:rPr>
                <w:rFonts w:cs="Times New Roman"/>
              </w:rPr>
              <w:t xml:space="preserve"> предположение «Может ли компьютер повредить з</w:t>
            </w:r>
            <w:r w:rsidR="00AC3012">
              <w:rPr>
                <w:rFonts w:cs="Times New Roman"/>
              </w:rPr>
              <w:t>доровью?».</w:t>
            </w:r>
          </w:p>
        </w:tc>
      </w:tr>
      <w:tr w:rsidR="00A93BDE" w:rsidRPr="00242000" w:rsidTr="00AC3012"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BDE" w:rsidRPr="00242000" w:rsidRDefault="00A93BDE" w:rsidP="00424D06">
            <w:pPr>
              <w:spacing w:after="0" w:line="240" w:lineRule="auto"/>
              <w:jc w:val="both"/>
              <w:rPr>
                <w:rFonts w:cs="Times New Roman"/>
              </w:rPr>
            </w:pPr>
            <w:r w:rsidRPr="00242000">
              <w:rPr>
                <w:rFonts w:cs="Times New Roman"/>
              </w:rPr>
              <w:t>25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BDE" w:rsidRPr="00242000" w:rsidRDefault="00A93BDE" w:rsidP="00424D06">
            <w:pPr>
              <w:spacing w:after="0" w:line="240" w:lineRule="auto"/>
              <w:jc w:val="both"/>
              <w:rPr>
                <w:rFonts w:cs="Times New Roman"/>
                <w:color w:val="000000"/>
              </w:rPr>
            </w:pPr>
            <w:r w:rsidRPr="00242000">
              <w:rPr>
                <w:rFonts w:cs="Times New Roman"/>
                <w:color w:val="000000"/>
              </w:rPr>
              <w:t>Правила поведения на ул</w:t>
            </w:r>
            <w:r w:rsidRPr="00242000">
              <w:rPr>
                <w:rFonts w:cs="Times New Roman"/>
                <w:color w:val="000000"/>
              </w:rPr>
              <w:t>и</w:t>
            </w:r>
            <w:r w:rsidRPr="00242000">
              <w:rPr>
                <w:rFonts w:cs="Times New Roman"/>
                <w:color w:val="000000"/>
              </w:rPr>
              <w:t>це.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BDE" w:rsidRPr="00242000" w:rsidRDefault="00A93BDE" w:rsidP="00424D06">
            <w:pPr>
              <w:spacing w:after="0" w:line="240" w:lineRule="auto"/>
              <w:jc w:val="both"/>
              <w:rPr>
                <w:rFonts w:cs="Times New Roman"/>
                <w:bCs/>
              </w:rPr>
            </w:pPr>
            <w:proofErr w:type="spellStart"/>
            <w:r w:rsidRPr="00242000">
              <w:rPr>
                <w:rFonts w:cs="Times New Roman"/>
                <w:bCs/>
                <w:iCs/>
              </w:rPr>
              <w:t>УОиСЗ</w:t>
            </w:r>
            <w:proofErr w:type="spellEnd"/>
          </w:p>
        </w:tc>
        <w:tc>
          <w:tcPr>
            <w:tcW w:w="3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BDE" w:rsidRPr="00242000" w:rsidRDefault="00A93BDE" w:rsidP="0035715D">
            <w:pPr>
              <w:autoSpaceDE w:val="0"/>
              <w:autoSpaceDN w:val="0"/>
              <w:adjustRightInd w:val="0"/>
              <w:spacing w:after="0" w:line="240" w:lineRule="auto"/>
              <w:ind w:firstLine="176"/>
              <w:jc w:val="both"/>
              <w:rPr>
                <w:rFonts w:cs="Times New Roman"/>
              </w:rPr>
            </w:pPr>
            <w:r w:rsidRPr="00242000">
              <w:rPr>
                <w:rFonts w:cs="Times New Roman"/>
                <w:iCs/>
              </w:rPr>
              <w:t>О</w:t>
            </w:r>
            <w:r w:rsidRPr="00242000">
              <w:rPr>
                <w:rFonts w:cs="Times New Roman"/>
              </w:rPr>
              <w:t xml:space="preserve">бсуждать правила поведения на улице, важность знаков дорожного движения. </w:t>
            </w:r>
            <w:r w:rsidRPr="00242000">
              <w:rPr>
                <w:rFonts w:cs="Times New Roman"/>
                <w:iCs/>
              </w:rPr>
              <w:t>Обсуждать выск</w:t>
            </w:r>
            <w:r w:rsidRPr="00242000">
              <w:rPr>
                <w:rFonts w:cs="Times New Roman"/>
                <w:iCs/>
              </w:rPr>
              <w:t>а</w:t>
            </w:r>
            <w:r w:rsidRPr="00242000">
              <w:rPr>
                <w:rFonts w:cs="Times New Roman"/>
                <w:iCs/>
              </w:rPr>
              <w:t xml:space="preserve">занные предположения о причинах </w:t>
            </w:r>
            <w:r w:rsidRPr="00242000">
              <w:rPr>
                <w:rFonts w:cs="Times New Roman"/>
              </w:rPr>
              <w:t>дорожных происшествий с детьми.</w:t>
            </w:r>
          </w:p>
        </w:tc>
      </w:tr>
      <w:tr w:rsidR="00A93BDE" w:rsidRPr="00242000" w:rsidTr="00AC3012"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BDE" w:rsidRPr="00242000" w:rsidRDefault="00A93BDE" w:rsidP="00424D06">
            <w:pPr>
              <w:spacing w:after="0" w:line="240" w:lineRule="auto"/>
              <w:jc w:val="both"/>
              <w:rPr>
                <w:rFonts w:cs="Times New Roman"/>
              </w:rPr>
            </w:pPr>
            <w:r w:rsidRPr="00242000">
              <w:rPr>
                <w:rFonts w:cs="Times New Roman"/>
              </w:rPr>
              <w:t>26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BDE" w:rsidRPr="00242000" w:rsidRDefault="00A93BDE" w:rsidP="00424D06">
            <w:pPr>
              <w:spacing w:after="0" w:line="240" w:lineRule="auto"/>
              <w:jc w:val="both"/>
              <w:rPr>
                <w:rFonts w:cs="Times New Roman"/>
                <w:color w:val="000000"/>
              </w:rPr>
            </w:pPr>
            <w:r w:rsidRPr="00242000">
              <w:rPr>
                <w:rFonts w:cs="Times New Roman"/>
                <w:color w:val="000000"/>
              </w:rPr>
              <w:t>Правила поведения на ул</w:t>
            </w:r>
            <w:r w:rsidRPr="00242000">
              <w:rPr>
                <w:rFonts w:cs="Times New Roman"/>
                <w:color w:val="000000"/>
              </w:rPr>
              <w:t>и</w:t>
            </w:r>
            <w:r w:rsidRPr="00242000">
              <w:rPr>
                <w:rFonts w:cs="Times New Roman"/>
                <w:color w:val="000000"/>
              </w:rPr>
              <w:t>це.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BDE" w:rsidRPr="00242000" w:rsidRDefault="00A93BDE" w:rsidP="00424D06">
            <w:pPr>
              <w:spacing w:after="0" w:line="240" w:lineRule="auto"/>
              <w:jc w:val="both"/>
              <w:rPr>
                <w:rFonts w:cs="Times New Roman"/>
                <w:bCs/>
              </w:rPr>
            </w:pPr>
            <w:r w:rsidRPr="00242000">
              <w:rPr>
                <w:rFonts w:cs="Times New Roman"/>
                <w:bCs/>
              </w:rPr>
              <w:t xml:space="preserve">Комбинированный </w:t>
            </w:r>
          </w:p>
        </w:tc>
        <w:tc>
          <w:tcPr>
            <w:tcW w:w="3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BDE" w:rsidRPr="00242000" w:rsidRDefault="00A93BDE" w:rsidP="0035715D">
            <w:pPr>
              <w:autoSpaceDE w:val="0"/>
              <w:autoSpaceDN w:val="0"/>
              <w:adjustRightInd w:val="0"/>
              <w:spacing w:after="0" w:line="240" w:lineRule="auto"/>
              <w:ind w:firstLine="176"/>
              <w:jc w:val="both"/>
              <w:rPr>
                <w:rFonts w:cs="Times New Roman"/>
              </w:rPr>
            </w:pPr>
            <w:r w:rsidRPr="00242000">
              <w:rPr>
                <w:rFonts w:cs="Times New Roman"/>
                <w:iCs/>
              </w:rPr>
              <w:t>Обсуждать жизненные ситуации</w:t>
            </w:r>
            <w:proofErr w:type="gramStart"/>
            <w:r w:rsidRPr="00242000">
              <w:rPr>
                <w:rFonts w:cs="Times New Roman"/>
                <w:iCs/>
              </w:rPr>
              <w:t>:</w:t>
            </w:r>
            <w:r w:rsidRPr="00242000">
              <w:rPr>
                <w:rFonts w:cs="Times New Roman"/>
              </w:rPr>
              <w:t>«</w:t>
            </w:r>
            <w:proofErr w:type="gramEnd"/>
            <w:r w:rsidRPr="00242000">
              <w:rPr>
                <w:rFonts w:cs="Times New Roman"/>
              </w:rPr>
              <w:t xml:space="preserve">Улица полна неожиданностей». </w:t>
            </w:r>
            <w:r w:rsidRPr="00242000">
              <w:rPr>
                <w:rFonts w:cs="Times New Roman"/>
                <w:iCs/>
              </w:rPr>
              <w:t xml:space="preserve">Работать в группах. Оформлять вывод: </w:t>
            </w:r>
            <w:r w:rsidRPr="00242000">
              <w:rPr>
                <w:rFonts w:cs="Times New Roman"/>
              </w:rPr>
              <w:t>«Команды регулировщика важнее, чем сигналы светофора и знаки дорожного движения».</w:t>
            </w:r>
          </w:p>
        </w:tc>
      </w:tr>
      <w:tr w:rsidR="00A93BDE" w:rsidRPr="00242000" w:rsidTr="00AC3012"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BDE" w:rsidRPr="00242000" w:rsidRDefault="00A93BDE" w:rsidP="00424D06">
            <w:pPr>
              <w:spacing w:after="0" w:line="240" w:lineRule="auto"/>
              <w:jc w:val="both"/>
              <w:rPr>
                <w:rFonts w:cs="Times New Roman"/>
              </w:rPr>
            </w:pPr>
            <w:r w:rsidRPr="00242000">
              <w:rPr>
                <w:rFonts w:cs="Times New Roman"/>
              </w:rPr>
              <w:t>27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BDE" w:rsidRPr="00242000" w:rsidRDefault="00A93BDE" w:rsidP="00AC30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</w:rPr>
            </w:pPr>
            <w:r w:rsidRPr="00242000">
              <w:rPr>
                <w:rFonts w:cs="Times New Roman"/>
              </w:rPr>
              <w:t xml:space="preserve">Травмы человека. Первая </w:t>
            </w:r>
            <w:proofErr w:type="spellStart"/>
            <w:r w:rsidRPr="00242000">
              <w:rPr>
                <w:rFonts w:cs="Times New Roman"/>
              </w:rPr>
              <w:t>помощь</w:t>
            </w:r>
            <w:proofErr w:type="gramStart"/>
            <w:r w:rsidRPr="00242000">
              <w:rPr>
                <w:rFonts w:cs="Times New Roman"/>
              </w:rPr>
              <w:t>.П</w:t>
            </w:r>
            <w:proofErr w:type="gramEnd"/>
            <w:r w:rsidRPr="00242000">
              <w:rPr>
                <w:rFonts w:cs="Times New Roman"/>
              </w:rPr>
              <w:t>рактическая</w:t>
            </w:r>
            <w:proofErr w:type="spellEnd"/>
            <w:r w:rsidRPr="00242000">
              <w:rPr>
                <w:rFonts w:cs="Times New Roman"/>
              </w:rPr>
              <w:t xml:space="preserve"> раб</w:t>
            </w:r>
            <w:r w:rsidRPr="00242000">
              <w:rPr>
                <w:rFonts w:cs="Times New Roman"/>
              </w:rPr>
              <w:t>о</w:t>
            </w:r>
            <w:r w:rsidRPr="00242000">
              <w:rPr>
                <w:rFonts w:cs="Times New Roman"/>
              </w:rPr>
              <w:t>та «Правила оказания первой медицинской помощи».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BDE" w:rsidRPr="00242000" w:rsidRDefault="00A93BDE" w:rsidP="00424D06">
            <w:pPr>
              <w:spacing w:after="0" w:line="240" w:lineRule="auto"/>
              <w:jc w:val="both"/>
              <w:rPr>
                <w:rFonts w:cs="Times New Roman"/>
                <w:bCs/>
              </w:rPr>
            </w:pPr>
            <w:r w:rsidRPr="00242000">
              <w:rPr>
                <w:rFonts w:cs="Times New Roman"/>
                <w:bCs/>
              </w:rPr>
              <w:t>УОНМ</w:t>
            </w:r>
          </w:p>
        </w:tc>
        <w:tc>
          <w:tcPr>
            <w:tcW w:w="3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BDE" w:rsidRPr="00242000" w:rsidRDefault="00A93BDE" w:rsidP="0035715D">
            <w:pPr>
              <w:autoSpaceDE w:val="0"/>
              <w:autoSpaceDN w:val="0"/>
              <w:adjustRightInd w:val="0"/>
              <w:spacing w:after="0" w:line="240" w:lineRule="auto"/>
              <w:ind w:firstLine="176"/>
              <w:jc w:val="both"/>
              <w:rPr>
                <w:rFonts w:cs="Times New Roman"/>
              </w:rPr>
            </w:pPr>
            <w:r w:rsidRPr="00242000">
              <w:rPr>
                <w:rFonts w:cs="Times New Roman"/>
                <w:iCs/>
              </w:rPr>
              <w:t xml:space="preserve">Принимать участие в игре-упражнении: </w:t>
            </w:r>
            <w:r w:rsidRPr="00242000">
              <w:rPr>
                <w:rFonts w:cs="Times New Roman"/>
              </w:rPr>
              <w:t xml:space="preserve">«Помощь при травме». </w:t>
            </w:r>
            <w:r w:rsidRPr="00242000">
              <w:rPr>
                <w:rFonts w:cs="Times New Roman"/>
                <w:iCs/>
              </w:rPr>
              <w:t xml:space="preserve">Читать </w:t>
            </w:r>
            <w:r w:rsidRPr="00242000">
              <w:rPr>
                <w:rFonts w:cs="Times New Roman"/>
              </w:rPr>
              <w:t>текст «Если гроза застала тебя на прогулке» и вы</w:t>
            </w:r>
            <w:r w:rsidRPr="00242000">
              <w:rPr>
                <w:rFonts w:cs="Times New Roman"/>
              </w:rPr>
              <w:softHyphen/>
              <w:t xml:space="preserve">делять его главную мысль. </w:t>
            </w:r>
          </w:p>
          <w:p w:rsidR="00A93BDE" w:rsidRPr="00242000" w:rsidRDefault="00A93BDE" w:rsidP="0035715D">
            <w:pPr>
              <w:autoSpaceDE w:val="0"/>
              <w:autoSpaceDN w:val="0"/>
              <w:adjustRightInd w:val="0"/>
              <w:spacing w:after="0" w:line="240" w:lineRule="auto"/>
              <w:ind w:firstLine="176"/>
              <w:jc w:val="both"/>
              <w:rPr>
                <w:rFonts w:cs="Times New Roman"/>
              </w:rPr>
            </w:pPr>
          </w:p>
        </w:tc>
      </w:tr>
      <w:tr w:rsidR="00A93BDE" w:rsidRPr="00242000" w:rsidTr="00AC3012"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BDE" w:rsidRPr="00242000" w:rsidRDefault="00A93BDE" w:rsidP="00424D06">
            <w:pPr>
              <w:spacing w:after="0" w:line="240" w:lineRule="auto"/>
              <w:jc w:val="both"/>
              <w:rPr>
                <w:rFonts w:cs="Times New Roman"/>
              </w:rPr>
            </w:pPr>
            <w:r w:rsidRPr="00242000">
              <w:rPr>
                <w:rFonts w:cs="Times New Roman"/>
              </w:rPr>
              <w:t>28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BDE" w:rsidRPr="00242000" w:rsidRDefault="00A93BDE" w:rsidP="00424D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</w:rPr>
            </w:pPr>
            <w:r w:rsidRPr="00242000">
              <w:rPr>
                <w:rFonts w:cs="Times New Roman"/>
              </w:rPr>
              <w:t>Здоровый образ жизни. Пе</w:t>
            </w:r>
            <w:r w:rsidRPr="00242000">
              <w:rPr>
                <w:rFonts w:cs="Times New Roman"/>
              </w:rPr>
              <w:t>р</w:t>
            </w:r>
            <w:r w:rsidRPr="00242000">
              <w:rPr>
                <w:rFonts w:cs="Times New Roman"/>
              </w:rPr>
              <w:t>вая помощь при укусе пч</w:t>
            </w:r>
            <w:r w:rsidRPr="00242000">
              <w:rPr>
                <w:rFonts w:cs="Times New Roman"/>
              </w:rPr>
              <w:t>е</w:t>
            </w:r>
            <w:r w:rsidRPr="00242000">
              <w:rPr>
                <w:rFonts w:cs="Times New Roman"/>
              </w:rPr>
              <w:lastRenderedPageBreak/>
              <w:t>лы, отравлении грибами.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BDE" w:rsidRPr="00242000" w:rsidRDefault="00A93BDE" w:rsidP="00424D06">
            <w:pPr>
              <w:spacing w:after="0" w:line="240" w:lineRule="auto"/>
              <w:jc w:val="both"/>
              <w:rPr>
                <w:rFonts w:cs="Times New Roman"/>
                <w:bCs/>
              </w:rPr>
            </w:pPr>
            <w:r w:rsidRPr="00242000">
              <w:rPr>
                <w:rFonts w:cs="Times New Roman"/>
                <w:bCs/>
              </w:rPr>
              <w:lastRenderedPageBreak/>
              <w:t>Комбинированный</w:t>
            </w:r>
          </w:p>
        </w:tc>
        <w:tc>
          <w:tcPr>
            <w:tcW w:w="3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BDE" w:rsidRPr="00242000" w:rsidRDefault="00A93BDE" w:rsidP="0035715D">
            <w:pPr>
              <w:autoSpaceDE w:val="0"/>
              <w:autoSpaceDN w:val="0"/>
              <w:adjustRightInd w:val="0"/>
              <w:spacing w:after="0" w:line="240" w:lineRule="auto"/>
              <w:ind w:firstLine="176"/>
              <w:jc w:val="both"/>
              <w:rPr>
                <w:rFonts w:cs="Times New Roman"/>
              </w:rPr>
            </w:pPr>
            <w:r w:rsidRPr="00242000">
              <w:rPr>
                <w:rFonts w:cs="Times New Roman"/>
                <w:iCs/>
              </w:rPr>
              <w:t xml:space="preserve">Работать в </w:t>
            </w:r>
            <w:proofErr w:type="spellStart"/>
            <w:r w:rsidRPr="00242000">
              <w:rPr>
                <w:rFonts w:cs="Times New Roman"/>
                <w:iCs/>
              </w:rPr>
              <w:t>группах</w:t>
            </w:r>
            <w:proofErr w:type="gramStart"/>
            <w:r w:rsidRPr="00242000">
              <w:rPr>
                <w:rFonts w:cs="Times New Roman"/>
                <w:iCs/>
              </w:rPr>
              <w:t>:</w:t>
            </w:r>
            <w:r w:rsidRPr="00242000">
              <w:rPr>
                <w:rFonts w:cs="Times New Roman"/>
              </w:rPr>
              <w:t>в</w:t>
            </w:r>
            <w:proofErr w:type="gramEnd"/>
            <w:r w:rsidRPr="00242000">
              <w:rPr>
                <w:rFonts w:cs="Times New Roman"/>
              </w:rPr>
              <w:t>ыбор</w:t>
            </w:r>
            <w:proofErr w:type="spellEnd"/>
            <w:r w:rsidRPr="00242000">
              <w:rPr>
                <w:rFonts w:cs="Times New Roman"/>
              </w:rPr>
              <w:t xml:space="preserve"> и пересказ текста («Если тебя укусила пчела», «Ядовитые грибы», «Ядовитые растения»). Читать информацию, представленную в видео</w:t>
            </w:r>
            <w:r w:rsidRPr="00242000">
              <w:rPr>
                <w:rFonts w:cs="Times New Roman"/>
              </w:rPr>
              <w:softHyphen/>
              <w:t>фильмах (слайдах). Осозн</w:t>
            </w:r>
            <w:r w:rsidRPr="00242000">
              <w:rPr>
                <w:rFonts w:cs="Times New Roman"/>
              </w:rPr>
              <w:t>а</w:t>
            </w:r>
            <w:r w:rsidRPr="00242000">
              <w:rPr>
                <w:rFonts w:cs="Times New Roman"/>
              </w:rPr>
              <w:lastRenderedPageBreak/>
              <w:t>вать необходимость беречь своё здоровье.</w:t>
            </w:r>
          </w:p>
        </w:tc>
      </w:tr>
      <w:tr w:rsidR="00A93BDE" w:rsidRPr="00242000" w:rsidTr="00AC3012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BDE" w:rsidRPr="00A93BDE" w:rsidRDefault="00A93BDE" w:rsidP="0035715D">
            <w:pPr>
              <w:autoSpaceDE w:val="0"/>
              <w:autoSpaceDN w:val="0"/>
              <w:adjustRightInd w:val="0"/>
              <w:spacing w:after="0" w:line="240" w:lineRule="auto"/>
              <w:ind w:firstLine="176"/>
              <w:jc w:val="both"/>
              <w:rPr>
                <w:rFonts w:cs="Times New Roman"/>
                <w:b/>
                <w:iCs/>
              </w:rPr>
            </w:pPr>
            <w:r w:rsidRPr="00A93BDE">
              <w:rPr>
                <w:rFonts w:cs="Times New Roman"/>
                <w:b/>
              </w:rPr>
              <w:lastRenderedPageBreak/>
              <w:t>Человек — часть природы</w:t>
            </w:r>
          </w:p>
        </w:tc>
      </w:tr>
      <w:tr w:rsidR="00A93BDE" w:rsidRPr="00242000" w:rsidTr="00AC3012"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BDE" w:rsidRPr="00242000" w:rsidRDefault="00A93BDE" w:rsidP="00424D06">
            <w:pPr>
              <w:spacing w:after="0" w:line="240" w:lineRule="auto"/>
              <w:jc w:val="both"/>
              <w:rPr>
                <w:rFonts w:cs="Times New Roman"/>
              </w:rPr>
            </w:pPr>
            <w:r w:rsidRPr="00242000">
              <w:rPr>
                <w:rFonts w:cs="Times New Roman"/>
              </w:rPr>
              <w:t>29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BDE" w:rsidRPr="00242000" w:rsidRDefault="00A93BDE" w:rsidP="00424D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</w:rPr>
            </w:pPr>
            <w:r w:rsidRPr="00242000">
              <w:rPr>
                <w:rFonts w:cs="Times New Roman"/>
              </w:rPr>
              <w:t>Человек и животные. Отл</w:t>
            </w:r>
            <w:r w:rsidRPr="00242000">
              <w:rPr>
                <w:rFonts w:cs="Times New Roman"/>
              </w:rPr>
              <w:t>и</w:t>
            </w:r>
            <w:r w:rsidRPr="00242000">
              <w:rPr>
                <w:rFonts w:cs="Times New Roman"/>
              </w:rPr>
              <w:t>чие друг от друга.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BDE" w:rsidRPr="00242000" w:rsidRDefault="00A93BDE" w:rsidP="00424D06">
            <w:pPr>
              <w:spacing w:after="0" w:line="240" w:lineRule="auto"/>
              <w:jc w:val="both"/>
              <w:rPr>
                <w:rFonts w:cs="Times New Roman"/>
                <w:bCs/>
              </w:rPr>
            </w:pPr>
            <w:r w:rsidRPr="00242000">
              <w:rPr>
                <w:rFonts w:cs="Times New Roman"/>
                <w:bCs/>
              </w:rPr>
              <w:t>УОПУЗП</w:t>
            </w:r>
          </w:p>
        </w:tc>
        <w:tc>
          <w:tcPr>
            <w:tcW w:w="3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BDE" w:rsidRPr="00242000" w:rsidRDefault="00A93BDE" w:rsidP="0035715D">
            <w:pPr>
              <w:autoSpaceDE w:val="0"/>
              <w:autoSpaceDN w:val="0"/>
              <w:adjustRightInd w:val="0"/>
              <w:spacing w:after="0" w:line="240" w:lineRule="auto"/>
              <w:ind w:firstLine="176"/>
              <w:jc w:val="both"/>
              <w:rPr>
                <w:rFonts w:cs="Times New Roman"/>
              </w:rPr>
            </w:pPr>
            <w:r w:rsidRPr="00242000">
              <w:rPr>
                <w:rFonts w:cs="Times New Roman"/>
                <w:iCs/>
              </w:rPr>
              <w:t>Анализировать шмуцтитул</w:t>
            </w:r>
            <w:r w:rsidRPr="00242000">
              <w:rPr>
                <w:rFonts w:cs="Times New Roman"/>
                <w:i/>
                <w:iCs/>
              </w:rPr>
              <w:t xml:space="preserve">: </w:t>
            </w:r>
            <w:r w:rsidRPr="00242000">
              <w:rPr>
                <w:rFonts w:cs="Times New Roman"/>
              </w:rPr>
              <w:t xml:space="preserve">о чём ты узнаешь в этом разделе, на какие вопросы ответишь. </w:t>
            </w:r>
            <w:r w:rsidRPr="00242000">
              <w:rPr>
                <w:rFonts w:cs="Times New Roman"/>
                <w:iCs/>
              </w:rPr>
              <w:t xml:space="preserve">Вести учебный </w:t>
            </w:r>
            <w:proofErr w:type="spellStart"/>
            <w:r w:rsidRPr="00242000">
              <w:rPr>
                <w:rFonts w:cs="Times New Roman"/>
                <w:iCs/>
              </w:rPr>
              <w:t>диалог</w:t>
            </w:r>
            <w:proofErr w:type="gramStart"/>
            <w:r w:rsidRPr="00242000">
              <w:rPr>
                <w:rFonts w:cs="Times New Roman"/>
                <w:iCs/>
              </w:rPr>
              <w:t>:</w:t>
            </w:r>
            <w:r w:rsidRPr="00242000">
              <w:rPr>
                <w:rFonts w:cs="Times New Roman"/>
              </w:rPr>
              <w:t>о</w:t>
            </w:r>
            <w:proofErr w:type="gramEnd"/>
            <w:r w:rsidRPr="00242000">
              <w:rPr>
                <w:rFonts w:cs="Times New Roman"/>
              </w:rPr>
              <w:t>бсуждение</w:t>
            </w:r>
            <w:proofErr w:type="spellEnd"/>
            <w:r w:rsidRPr="00242000">
              <w:rPr>
                <w:rFonts w:cs="Times New Roman"/>
              </w:rPr>
              <w:t xml:space="preserve"> высказанных предположе</w:t>
            </w:r>
            <w:r w:rsidRPr="00242000">
              <w:rPr>
                <w:rFonts w:cs="Times New Roman"/>
              </w:rPr>
              <w:softHyphen/>
              <w:t xml:space="preserve">ний по вопросу «Чем человек отличается от животных?» (на основе иллюстраций учебника). </w:t>
            </w:r>
            <w:r w:rsidRPr="00242000">
              <w:rPr>
                <w:rFonts w:cs="Times New Roman"/>
                <w:iCs/>
              </w:rPr>
              <w:t xml:space="preserve">Читать и обсуждать </w:t>
            </w:r>
            <w:r w:rsidRPr="00242000">
              <w:rPr>
                <w:rFonts w:cs="Times New Roman"/>
              </w:rPr>
              <w:t>текст «Человек умеет думать и го</w:t>
            </w:r>
            <w:r w:rsidRPr="00242000">
              <w:rPr>
                <w:rFonts w:cs="Times New Roman"/>
              </w:rPr>
              <w:softHyphen/>
              <w:t xml:space="preserve">ворить». </w:t>
            </w:r>
          </w:p>
        </w:tc>
      </w:tr>
      <w:tr w:rsidR="00A93BDE" w:rsidRPr="00242000" w:rsidTr="00AC3012"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BDE" w:rsidRPr="00242000" w:rsidRDefault="00A93BDE" w:rsidP="00424D06">
            <w:pPr>
              <w:spacing w:after="0" w:line="240" w:lineRule="auto"/>
              <w:jc w:val="both"/>
              <w:rPr>
                <w:rFonts w:cs="Times New Roman"/>
              </w:rPr>
            </w:pPr>
            <w:r w:rsidRPr="00242000">
              <w:rPr>
                <w:rFonts w:cs="Times New Roman"/>
              </w:rPr>
              <w:t>30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BDE" w:rsidRPr="00242000" w:rsidRDefault="00A93BDE" w:rsidP="00424D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iCs/>
              </w:rPr>
            </w:pPr>
            <w:r w:rsidRPr="00242000">
              <w:rPr>
                <w:rFonts w:cs="Times New Roman"/>
              </w:rPr>
              <w:t xml:space="preserve"> Развитие </w:t>
            </w:r>
            <w:proofErr w:type="spellStart"/>
            <w:r w:rsidRPr="00242000">
              <w:rPr>
                <w:rFonts w:cs="Times New Roman"/>
              </w:rPr>
              <w:t>человека</w:t>
            </w:r>
            <w:proofErr w:type="gramStart"/>
            <w:r w:rsidRPr="00242000">
              <w:rPr>
                <w:rFonts w:cs="Times New Roman"/>
              </w:rPr>
              <w:t>.</w:t>
            </w:r>
            <w:r w:rsidRPr="00242000">
              <w:rPr>
                <w:rFonts w:cs="Times New Roman"/>
                <w:iCs/>
              </w:rPr>
              <w:t>О</w:t>
            </w:r>
            <w:proofErr w:type="gramEnd"/>
            <w:r w:rsidRPr="00242000">
              <w:rPr>
                <w:rFonts w:cs="Times New Roman"/>
                <w:iCs/>
              </w:rPr>
              <w:t>пыт</w:t>
            </w:r>
            <w:proofErr w:type="spellEnd"/>
          </w:p>
          <w:p w:rsidR="00A93BDE" w:rsidRPr="00242000" w:rsidRDefault="00A93BDE" w:rsidP="00424D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</w:rPr>
            </w:pPr>
            <w:r w:rsidRPr="00242000">
              <w:rPr>
                <w:rFonts w:cs="Times New Roman"/>
              </w:rPr>
              <w:t>«Измерение роста и веса младшего школьника».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BDE" w:rsidRPr="00242000" w:rsidRDefault="00A93BDE" w:rsidP="00424D06">
            <w:pPr>
              <w:spacing w:after="0" w:line="240" w:lineRule="auto"/>
              <w:jc w:val="both"/>
              <w:rPr>
                <w:rFonts w:cs="Times New Roman"/>
                <w:bCs/>
              </w:rPr>
            </w:pPr>
            <w:r w:rsidRPr="00242000">
              <w:rPr>
                <w:rFonts w:cs="Times New Roman"/>
                <w:bCs/>
              </w:rPr>
              <w:t xml:space="preserve">Комбинированный </w:t>
            </w:r>
          </w:p>
        </w:tc>
        <w:tc>
          <w:tcPr>
            <w:tcW w:w="3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BDE" w:rsidRPr="00242000" w:rsidRDefault="00A93BDE" w:rsidP="0035715D">
            <w:pPr>
              <w:autoSpaceDE w:val="0"/>
              <w:autoSpaceDN w:val="0"/>
              <w:adjustRightInd w:val="0"/>
              <w:spacing w:after="0" w:line="240" w:lineRule="auto"/>
              <w:ind w:firstLine="176"/>
              <w:jc w:val="both"/>
              <w:rPr>
                <w:rFonts w:cs="Times New Roman"/>
              </w:rPr>
            </w:pPr>
            <w:r w:rsidRPr="00242000">
              <w:rPr>
                <w:rFonts w:cs="Times New Roman"/>
                <w:iCs/>
              </w:rPr>
              <w:t xml:space="preserve">Вести учебный </w:t>
            </w:r>
            <w:proofErr w:type="spellStart"/>
            <w:r w:rsidRPr="00242000">
              <w:rPr>
                <w:rFonts w:cs="Times New Roman"/>
                <w:iCs/>
              </w:rPr>
              <w:t>диалог</w:t>
            </w:r>
            <w:proofErr w:type="gramStart"/>
            <w:r w:rsidRPr="00242000">
              <w:rPr>
                <w:rFonts w:cs="Times New Roman"/>
                <w:iCs/>
              </w:rPr>
              <w:t>:</w:t>
            </w:r>
            <w:r w:rsidRPr="00242000">
              <w:rPr>
                <w:rFonts w:cs="Times New Roman"/>
              </w:rPr>
              <w:t>о</w:t>
            </w:r>
            <w:proofErr w:type="gramEnd"/>
            <w:r w:rsidRPr="00242000">
              <w:rPr>
                <w:rFonts w:cs="Times New Roman"/>
              </w:rPr>
              <w:t>бсуждать</w:t>
            </w:r>
            <w:proofErr w:type="spellEnd"/>
            <w:r w:rsidRPr="00242000">
              <w:rPr>
                <w:rFonts w:cs="Times New Roman"/>
              </w:rPr>
              <w:t xml:space="preserve"> высказанные суждения. Строить </w:t>
            </w:r>
            <w:proofErr w:type="spellStart"/>
            <w:r w:rsidRPr="00242000">
              <w:rPr>
                <w:rFonts w:cs="Times New Roman"/>
              </w:rPr>
              <w:t>р</w:t>
            </w:r>
            <w:r w:rsidRPr="00242000">
              <w:rPr>
                <w:rFonts w:cs="Times New Roman"/>
                <w:iCs/>
              </w:rPr>
              <w:t>ассказ-рассуждение</w:t>
            </w:r>
            <w:r w:rsidRPr="00242000">
              <w:rPr>
                <w:rFonts w:cs="Times New Roman"/>
              </w:rPr>
              <w:t>на</w:t>
            </w:r>
            <w:proofErr w:type="spellEnd"/>
            <w:r w:rsidRPr="00242000">
              <w:rPr>
                <w:rFonts w:cs="Times New Roman"/>
              </w:rPr>
              <w:t xml:space="preserve"> основе иллюстраций учебника. Читать информацию, представленную в таблице. Обсуждать </w:t>
            </w:r>
            <w:proofErr w:type="spellStart"/>
            <w:r w:rsidRPr="00242000">
              <w:rPr>
                <w:rFonts w:cs="Times New Roman"/>
                <w:iCs/>
              </w:rPr>
              <w:t>пробл</w:t>
            </w:r>
            <w:r w:rsidRPr="00242000">
              <w:rPr>
                <w:rFonts w:cs="Times New Roman"/>
                <w:iCs/>
              </w:rPr>
              <w:t>е</w:t>
            </w:r>
            <w:r w:rsidRPr="00242000">
              <w:rPr>
                <w:rFonts w:cs="Times New Roman"/>
                <w:iCs/>
              </w:rPr>
              <w:t>му</w:t>
            </w:r>
            <w:proofErr w:type="gramStart"/>
            <w:r w:rsidRPr="00242000">
              <w:rPr>
                <w:rFonts w:cs="Times New Roman"/>
                <w:iCs/>
              </w:rPr>
              <w:t>.</w:t>
            </w:r>
            <w:r w:rsidRPr="00242000">
              <w:rPr>
                <w:rFonts w:cs="Times New Roman"/>
              </w:rPr>
              <w:t>С</w:t>
            </w:r>
            <w:proofErr w:type="gramEnd"/>
            <w:r w:rsidRPr="00242000">
              <w:rPr>
                <w:rFonts w:cs="Times New Roman"/>
              </w:rPr>
              <w:t>оставлять</w:t>
            </w:r>
            <w:proofErr w:type="spellEnd"/>
            <w:r w:rsidRPr="00242000">
              <w:rPr>
                <w:rFonts w:cs="Times New Roman"/>
              </w:rPr>
              <w:t xml:space="preserve"> план текста «Почему пожилым людям нужна твоя помощь». </w:t>
            </w:r>
            <w:r w:rsidRPr="00242000">
              <w:rPr>
                <w:rFonts w:cs="Times New Roman"/>
                <w:iCs/>
              </w:rPr>
              <w:t xml:space="preserve">Работать с рубрикой </w:t>
            </w:r>
            <w:r w:rsidRPr="00242000">
              <w:rPr>
                <w:rFonts w:cs="Times New Roman"/>
              </w:rPr>
              <w:t>«Картинная галерея»: рассказ-описа</w:t>
            </w:r>
            <w:r w:rsidRPr="00242000">
              <w:rPr>
                <w:rFonts w:cs="Times New Roman"/>
              </w:rPr>
              <w:softHyphen/>
              <w:t>ние по картине. Составлять р</w:t>
            </w:r>
            <w:r w:rsidRPr="00242000">
              <w:rPr>
                <w:rFonts w:cs="Times New Roman"/>
                <w:iCs/>
              </w:rPr>
              <w:t>ассказ из личного опыта. Анализ</w:t>
            </w:r>
            <w:r w:rsidRPr="00242000">
              <w:rPr>
                <w:rFonts w:cs="Times New Roman"/>
                <w:iCs/>
              </w:rPr>
              <w:t>и</w:t>
            </w:r>
            <w:r w:rsidRPr="00242000">
              <w:rPr>
                <w:rFonts w:cs="Times New Roman"/>
                <w:iCs/>
              </w:rPr>
              <w:t>ровать шмуцтитул</w:t>
            </w:r>
            <w:r w:rsidRPr="00242000">
              <w:rPr>
                <w:rFonts w:cs="Times New Roman"/>
                <w:i/>
                <w:iCs/>
              </w:rPr>
              <w:t xml:space="preserve">: </w:t>
            </w:r>
            <w:r w:rsidRPr="00242000">
              <w:rPr>
                <w:rFonts w:cs="Times New Roman"/>
              </w:rPr>
              <w:t>о чём ты узнал, на какие вопросы можешь ответить, о чём тебе хотелось бы ещё узнать.</w:t>
            </w:r>
          </w:p>
        </w:tc>
      </w:tr>
      <w:tr w:rsidR="00A93BDE" w:rsidRPr="00242000" w:rsidTr="00AC3012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BDE" w:rsidRPr="00A93BDE" w:rsidRDefault="00A93BDE" w:rsidP="0035715D">
            <w:pPr>
              <w:autoSpaceDE w:val="0"/>
              <w:autoSpaceDN w:val="0"/>
              <w:adjustRightInd w:val="0"/>
              <w:spacing w:after="0" w:line="240" w:lineRule="auto"/>
              <w:ind w:firstLine="176"/>
              <w:jc w:val="both"/>
              <w:rPr>
                <w:rFonts w:cs="Times New Roman"/>
                <w:b/>
                <w:iCs/>
              </w:rPr>
            </w:pPr>
            <w:r w:rsidRPr="00A93BDE">
              <w:rPr>
                <w:rFonts w:cs="Times New Roman"/>
                <w:b/>
              </w:rPr>
              <w:t>Человек среди людей</w:t>
            </w:r>
          </w:p>
        </w:tc>
      </w:tr>
      <w:tr w:rsidR="00A93BDE" w:rsidRPr="00242000" w:rsidTr="00AC3012"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BDE" w:rsidRPr="00242000" w:rsidRDefault="00A93BDE" w:rsidP="00424D06">
            <w:pPr>
              <w:spacing w:after="0" w:line="240" w:lineRule="auto"/>
              <w:jc w:val="both"/>
              <w:rPr>
                <w:rFonts w:cs="Times New Roman"/>
              </w:rPr>
            </w:pPr>
            <w:r w:rsidRPr="00242000">
              <w:rPr>
                <w:rFonts w:cs="Times New Roman"/>
              </w:rPr>
              <w:t>31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BDE" w:rsidRPr="00242000" w:rsidRDefault="00A93BDE" w:rsidP="00424D06">
            <w:pPr>
              <w:spacing w:after="0" w:line="240" w:lineRule="auto"/>
              <w:jc w:val="both"/>
              <w:rPr>
                <w:rFonts w:cs="Times New Roman"/>
                <w:color w:val="000000"/>
              </w:rPr>
            </w:pPr>
            <w:r w:rsidRPr="00242000">
              <w:rPr>
                <w:rFonts w:cs="Times New Roman"/>
                <w:color w:val="000000"/>
              </w:rPr>
              <w:t>Качества человека. Доброта.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BDE" w:rsidRPr="00242000" w:rsidRDefault="00A93BDE" w:rsidP="00424D06">
            <w:pPr>
              <w:spacing w:after="0" w:line="240" w:lineRule="auto"/>
              <w:jc w:val="both"/>
              <w:rPr>
                <w:rFonts w:cs="Times New Roman"/>
                <w:bCs/>
              </w:rPr>
            </w:pPr>
            <w:r w:rsidRPr="00242000">
              <w:rPr>
                <w:rFonts w:cs="Times New Roman"/>
                <w:bCs/>
              </w:rPr>
              <w:t>УОНМ</w:t>
            </w:r>
          </w:p>
        </w:tc>
        <w:tc>
          <w:tcPr>
            <w:tcW w:w="3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BDE" w:rsidRPr="00AC3012" w:rsidRDefault="00A93BDE" w:rsidP="00AC3012">
            <w:pPr>
              <w:autoSpaceDE w:val="0"/>
              <w:autoSpaceDN w:val="0"/>
              <w:adjustRightInd w:val="0"/>
              <w:spacing w:after="0" w:line="240" w:lineRule="auto"/>
              <w:ind w:firstLine="176"/>
              <w:jc w:val="both"/>
              <w:rPr>
                <w:rFonts w:cs="Times New Roman"/>
                <w:i/>
              </w:rPr>
            </w:pPr>
            <w:r w:rsidRPr="00242000">
              <w:rPr>
                <w:rFonts w:cs="Times New Roman"/>
                <w:iCs/>
              </w:rPr>
              <w:t xml:space="preserve">Анализировать шмуцтитул. Вести учебный диалог: </w:t>
            </w:r>
            <w:r w:rsidRPr="00242000">
              <w:rPr>
                <w:rFonts w:cs="Times New Roman"/>
              </w:rPr>
              <w:t>обсуждать жизненные ситуации с нрав</w:t>
            </w:r>
            <w:r w:rsidRPr="00242000">
              <w:rPr>
                <w:rFonts w:cs="Times New Roman"/>
              </w:rPr>
              <w:softHyphen/>
              <w:t xml:space="preserve">ственных позиций. </w:t>
            </w:r>
            <w:r w:rsidRPr="00242000">
              <w:rPr>
                <w:rFonts w:cs="Times New Roman"/>
                <w:i/>
              </w:rPr>
              <w:t>О</w:t>
            </w:r>
            <w:r w:rsidRPr="00242000">
              <w:rPr>
                <w:rFonts w:cs="Times New Roman"/>
                <w:iCs/>
              </w:rPr>
              <w:t>бъяснять смысл крылатых выражений. Оформлять вывод.</w:t>
            </w:r>
          </w:p>
        </w:tc>
      </w:tr>
      <w:tr w:rsidR="00A93BDE" w:rsidRPr="00242000" w:rsidTr="00AC3012"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BDE" w:rsidRPr="00242000" w:rsidRDefault="00A93BDE" w:rsidP="00424D06">
            <w:pPr>
              <w:spacing w:after="0" w:line="240" w:lineRule="auto"/>
              <w:jc w:val="both"/>
              <w:rPr>
                <w:rFonts w:cs="Times New Roman"/>
              </w:rPr>
            </w:pPr>
            <w:r w:rsidRPr="00242000">
              <w:rPr>
                <w:rFonts w:cs="Times New Roman"/>
              </w:rPr>
              <w:t>32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BDE" w:rsidRPr="00242000" w:rsidRDefault="00A93BDE" w:rsidP="00424D06">
            <w:pPr>
              <w:spacing w:after="0" w:line="240" w:lineRule="auto"/>
              <w:jc w:val="both"/>
              <w:rPr>
                <w:rFonts w:cs="Times New Roman"/>
                <w:color w:val="000000"/>
              </w:rPr>
            </w:pPr>
            <w:r w:rsidRPr="00242000">
              <w:rPr>
                <w:rFonts w:cs="Times New Roman"/>
                <w:color w:val="000000"/>
              </w:rPr>
              <w:t>Качества человека. Справе</w:t>
            </w:r>
            <w:r w:rsidRPr="00242000">
              <w:rPr>
                <w:rFonts w:cs="Times New Roman"/>
                <w:color w:val="000000"/>
              </w:rPr>
              <w:t>д</w:t>
            </w:r>
            <w:r w:rsidRPr="00242000">
              <w:rPr>
                <w:rFonts w:cs="Times New Roman"/>
                <w:color w:val="000000"/>
              </w:rPr>
              <w:t>ливость.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BDE" w:rsidRPr="00242000" w:rsidRDefault="00A93BDE" w:rsidP="00424D06">
            <w:pPr>
              <w:spacing w:after="0" w:line="240" w:lineRule="auto"/>
              <w:jc w:val="both"/>
              <w:rPr>
                <w:rFonts w:cs="Times New Roman"/>
                <w:bCs/>
              </w:rPr>
            </w:pPr>
            <w:r w:rsidRPr="00242000">
              <w:rPr>
                <w:rFonts w:cs="Times New Roman"/>
                <w:bCs/>
              </w:rPr>
              <w:t xml:space="preserve">Комбинированный </w:t>
            </w:r>
          </w:p>
        </w:tc>
        <w:tc>
          <w:tcPr>
            <w:tcW w:w="3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BDE" w:rsidRPr="00242000" w:rsidRDefault="00A93BDE" w:rsidP="004742EB">
            <w:pPr>
              <w:autoSpaceDE w:val="0"/>
              <w:autoSpaceDN w:val="0"/>
              <w:adjustRightInd w:val="0"/>
              <w:spacing w:after="0" w:line="240" w:lineRule="auto"/>
              <w:ind w:firstLine="176"/>
              <w:jc w:val="both"/>
              <w:rPr>
                <w:rFonts w:cs="Times New Roman"/>
              </w:rPr>
            </w:pPr>
            <w:r w:rsidRPr="00242000">
              <w:rPr>
                <w:rFonts w:cs="Times New Roman"/>
                <w:iCs/>
              </w:rPr>
              <w:t xml:space="preserve">Вести учебный </w:t>
            </w:r>
            <w:proofErr w:type="spellStart"/>
            <w:r w:rsidRPr="00242000">
              <w:rPr>
                <w:rFonts w:cs="Times New Roman"/>
                <w:iCs/>
              </w:rPr>
              <w:t>диалог</w:t>
            </w:r>
            <w:proofErr w:type="gramStart"/>
            <w:r w:rsidRPr="00242000">
              <w:rPr>
                <w:rFonts w:cs="Times New Roman"/>
                <w:iCs/>
              </w:rPr>
              <w:t>:</w:t>
            </w:r>
            <w:r w:rsidRPr="00242000">
              <w:rPr>
                <w:rFonts w:cs="Times New Roman"/>
              </w:rPr>
              <w:t>о</w:t>
            </w:r>
            <w:proofErr w:type="gramEnd"/>
            <w:r w:rsidRPr="00242000">
              <w:rPr>
                <w:rFonts w:cs="Times New Roman"/>
              </w:rPr>
              <w:t>бсуждение</w:t>
            </w:r>
            <w:proofErr w:type="spellEnd"/>
            <w:r w:rsidRPr="00242000">
              <w:rPr>
                <w:rFonts w:cs="Times New Roman"/>
              </w:rPr>
              <w:t xml:space="preserve"> качеств героев «Сказки о рыбаке и рыбке» А. Пушкина. </w:t>
            </w:r>
            <w:r w:rsidRPr="00242000">
              <w:rPr>
                <w:rFonts w:cs="Times New Roman"/>
                <w:iCs/>
              </w:rPr>
              <w:t>Раб</w:t>
            </w:r>
            <w:r w:rsidRPr="00242000">
              <w:rPr>
                <w:rFonts w:cs="Times New Roman"/>
                <w:iCs/>
              </w:rPr>
              <w:t>о</w:t>
            </w:r>
            <w:r w:rsidRPr="00242000">
              <w:rPr>
                <w:rFonts w:cs="Times New Roman"/>
                <w:iCs/>
              </w:rPr>
              <w:t xml:space="preserve">тать в </w:t>
            </w:r>
            <w:proofErr w:type="spellStart"/>
            <w:r w:rsidRPr="00242000">
              <w:rPr>
                <w:rFonts w:cs="Times New Roman"/>
                <w:iCs/>
              </w:rPr>
              <w:t>группах</w:t>
            </w:r>
            <w:proofErr w:type="gramStart"/>
            <w:r w:rsidRPr="00242000">
              <w:rPr>
                <w:rFonts w:cs="Times New Roman"/>
                <w:iCs/>
              </w:rPr>
              <w:t>:</w:t>
            </w:r>
            <w:r w:rsidRPr="00242000">
              <w:rPr>
                <w:rFonts w:cs="Times New Roman"/>
              </w:rPr>
              <w:t>о</w:t>
            </w:r>
            <w:proofErr w:type="gramEnd"/>
            <w:r w:rsidRPr="00242000">
              <w:rPr>
                <w:rFonts w:cs="Times New Roman"/>
              </w:rPr>
              <w:t>ценивать</w:t>
            </w:r>
            <w:proofErr w:type="spellEnd"/>
            <w:r w:rsidRPr="00242000">
              <w:rPr>
                <w:rFonts w:cs="Times New Roman"/>
              </w:rPr>
              <w:t xml:space="preserve"> жизненные ситуации (кого из героев можно назвать справедливым). </w:t>
            </w:r>
            <w:r w:rsidRPr="00242000">
              <w:rPr>
                <w:rFonts w:cs="Times New Roman"/>
                <w:iCs/>
              </w:rPr>
              <w:t>Оформлять вывод</w:t>
            </w:r>
            <w:proofErr w:type="gramStart"/>
            <w:r w:rsidRPr="00242000">
              <w:rPr>
                <w:rFonts w:cs="Times New Roman"/>
              </w:rPr>
              <w:t>«К</w:t>
            </w:r>
            <w:proofErr w:type="gramEnd"/>
            <w:r w:rsidRPr="00242000">
              <w:rPr>
                <w:rFonts w:cs="Times New Roman"/>
              </w:rPr>
              <w:t xml:space="preserve">ого называют справедливым». </w:t>
            </w:r>
            <w:r w:rsidRPr="00242000">
              <w:rPr>
                <w:rFonts w:cs="Times New Roman"/>
                <w:iCs/>
              </w:rPr>
              <w:t xml:space="preserve">Выполнять задание на </w:t>
            </w:r>
            <w:proofErr w:type="spellStart"/>
            <w:r w:rsidRPr="00242000">
              <w:rPr>
                <w:rFonts w:cs="Times New Roman"/>
                <w:iCs/>
              </w:rPr>
              <w:t>самооценку</w:t>
            </w:r>
            <w:r w:rsidRPr="00242000">
              <w:rPr>
                <w:rFonts w:cs="Times New Roman"/>
              </w:rPr>
              <w:t>участия</w:t>
            </w:r>
            <w:proofErr w:type="spellEnd"/>
            <w:r w:rsidRPr="00242000">
              <w:rPr>
                <w:rFonts w:cs="Times New Roman"/>
              </w:rPr>
              <w:t xml:space="preserve"> в с</w:t>
            </w:r>
            <w:r w:rsidRPr="00242000">
              <w:rPr>
                <w:rFonts w:cs="Times New Roman"/>
              </w:rPr>
              <w:t>о</w:t>
            </w:r>
            <w:r w:rsidRPr="00242000">
              <w:rPr>
                <w:rFonts w:cs="Times New Roman"/>
              </w:rPr>
              <w:t xml:space="preserve">вместной деятельности (справедливо ли я вёл себя в процессе совместной деятельности). </w:t>
            </w:r>
          </w:p>
        </w:tc>
      </w:tr>
      <w:tr w:rsidR="00A93BDE" w:rsidRPr="00242000" w:rsidTr="00AC3012"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BDE" w:rsidRPr="00242000" w:rsidRDefault="00A93BDE" w:rsidP="00424D06">
            <w:pPr>
              <w:spacing w:after="0" w:line="240" w:lineRule="auto"/>
              <w:jc w:val="both"/>
              <w:rPr>
                <w:rFonts w:cs="Times New Roman"/>
              </w:rPr>
            </w:pPr>
            <w:r w:rsidRPr="00242000">
              <w:rPr>
                <w:rFonts w:cs="Times New Roman"/>
              </w:rPr>
              <w:t>33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BDE" w:rsidRPr="00242000" w:rsidRDefault="00A93BDE" w:rsidP="00424D06">
            <w:pPr>
              <w:spacing w:after="0" w:line="240" w:lineRule="auto"/>
              <w:jc w:val="both"/>
              <w:rPr>
                <w:rFonts w:cs="Times New Roman"/>
                <w:color w:val="000000"/>
              </w:rPr>
            </w:pPr>
            <w:r w:rsidRPr="00242000">
              <w:rPr>
                <w:rFonts w:cs="Times New Roman"/>
                <w:color w:val="000000"/>
              </w:rPr>
              <w:t>Качества человека. См</w:t>
            </w:r>
            <w:r w:rsidRPr="00242000">
              <w:rPr>
                <w:rFonts w:cs="Times New Roman"/>
                <w:color w:val="000000"/>
              </w:rPr>
              <w:t>е</w:t>
            </w:r>
            <w:r w:rsidRPr="00242000">
              <w:rPr>
                <w:rFonts w:cs="Times New Roman"/>
                <w:color w:val="000000"/>
              </w:rPr>
              <w:t>лость. Контрольная работа №2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BDE" w:rsidRPr="00242000" w:rsidRDefault="00A93BDE" w:rsidP="00424D06">
            <w:pPr>
              <w:spacing w:after="0" w:line="240" w:lineRule="auto"/>
              <w:jc w:val="both"/>
              <w:rPr>
                <w:rFonts w:cs="Times New Roman"/>
                <w:bCs/>
              </w:rPr>
            </w:pPr>
            <w:r w:rsidRPr="00242000">
              <w:rPr>
                <w:rFonts w:cs="Times New Roman"/>
                <w:bCs/>
              </w:rPr>
              <w:t>Урок-путешествие и контроля новых знаний</w:t>
            </w:r>
          </w:p>
        </w:tc>
        <w:tc>
          <w:tcPr>
            <w:tcW w:w="3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BDE" w:rsidRPr="00242000" w:rsidRDefault="00A93BDE" w:rsidP="004742EB">
            <w:pPr>
              <w:autoSpaceDE w:val="0"/>
              <w:autoSpaceDN w:val="0"/>
              <w:adjustRightInd w:val="0"/>
              <w:spacing w:after="0" w:line="240" w:lineRule="auto"/>
              <w:ind w:firstLine="176"/>
              <w:jc w:val="both"/>
              <w:rPr>
                <w:rFonts w:cs="Times New Roman"/>
              </w:rPr>
            </w:pPr>
            <w:r w:rsidRPr="00242000">
              <w:rPr>
                <w:rFonts w:cs="Times New Roman"/>
                <w:iCs/>
              </w:rPr>
              <w:t xml:space="preserve">Читать и </w:t>
            </w:r>
            <w:proofErr w:type="spellStart"/>
            <w:r w:rsidRPr="00242000">
              <w:rPr>
                <w:rFonts w:cs="Times New Roman"/>
                <w:iCs/>
              </w:rPr>
              <w:t>обсуждать</w:t>
            </w:r>
            <w:r w:rsidRPr="00242000">
              <w:rPr>
                <w:rFonts w:cs="Times New Roman"/>
              </w:rPr>
              <w:t>текст</w:t>
            </w:r>
            <w:proofErr w:type="spellEnd"/>
            <w:r w:rsidRPr="00242000">
              <w:rPr>
                <w:rFonts w:cs="Times New Roman"/>
              </w:rPr>
              <w:t xml:space="preserve"> «Первый подвиг Геракла». </w:t>
            </w:r>
            <w:r w:rsidRPr="00242000">
              <w:rPr>
                <w:rFonts w:cs="Times New Roman"/>
                <w:iCs/>
              </w:rPr>
              <w:t xml:space="preserve">Вести учебный </w:t>
            </w:r>
            <w:proofErr w:type="spellStart"/>
            <w:r w:rsidRPr="00242000">
              <w:rPr>
                <w:rFonts w:cs="Times New Roman"/>
                <w:iCs/>
              </w:rPr>
              <w:t>диалог</w:t>
            </w:r>
            <w:proofErr w:type="gramStart"/>
            <w:r w:rsidRPr="00242000">
              <w:rPr>
                <w:rFonts w:cs="Times New Roman"/>
                <w:iCs/>
              </w:rPr>
              <w:t>:</w:t>
            </w:r>
            <w:r w:rsidRPr="00242000">
              <w:rPr>
                <w:rFonts w:cs="Times New Roman"/>
              </w:rPr>
              <w:t>о</w:t>
            </w:r>
            <w:proofErr w:type="gramEnd"/>
            <w:r w:rsidRPr="00242000">
              <w:rPr>
                <w:rFonts w:cs="Times New Roman"/>
              </w:rPr>
              <w:t>бсуждать</w:t>
            </w:r>
            <w:proofErr w:type="spellEnd"/>
            <w:r w:rsidRPr="00242000">
              <w:rPr>
                <w:rFonts w:cs="Times New Roman"/>
              </w:rPr>
              <w:t xml:space="preserve"> проблему «Смелость — это отсутствие страха или умение его преодолевать?» Объяснять смысл пословицы «Смелость города берёт».</w:t>
            </w:r>
          </w:p>
        </w:tc>
      </w:tr>
      <w:tr w:rsidR="00A93BDE" w:rsidRPr="00242000" w:rsidTr="00AC3012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BDE" w:rsidRPr="00A93BDE" w:rsidRDefault="00A93BDE" w:rsidP="00E60C52">
            <w:pPr>
              <w:autoSpaceDE w:val="0"/>
              <w:autoSpaceDN w:val="0"/>
              <w:adjustRightInd w:val="0"/>
              <w:spacing w:after="0" w:line="240" w:lineRule="auto"/>
              <w:ind w:firstLine="176"/>
              <w:jc w:val="both"/>
              <w:rPr>
                <w:rFonts w:cs="Times New Roman"/>
                <w:b/>
                <w:iCs/>
              </w:rPr>
            </w:pPr>
            <w:r w:rsidRPr="00A93BDE">
              <w:rPr>
                <w:rFonts w:cs="Times New Roman"/>
                <w:b/>
              </w:rPr>
              <w:t>3 четверть</w:t>
            </w:r>
          </w:p>
        </w:tc>
      </w:tr>
      <w:tr w:rsidR="00A93BDE" w:rsidRPr="00242000" w:rsidTr="00AC3012"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BDE" w:rsidRPr="00242000" w:rsidRDefault="00A93BDE" w:rsidP="00424D06">
            <w:pPr>
              <w:spacing w:after="0" w:line="240" w:lineRule="auto"/>
              <w:jc w:val="both"/>
              <w:rPr>
                <w:rFonts w:cs="Times New Roman"/>
              </w:rPr>
            </w:pPr>
            <w:r w:rsidRPr="00242000">
              <w:rPr>
                <w:rFonts w:cs="Times New Roman"/>
              </w:rPr>
              <w:t>34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BDE" w:rsidRPr="00242000" w:rsidRDefault="00A93BDE" w:rsidP="00424D06">
            <w:pPr>
              <w:spacing w:after="0" w:line="240" w:lineRule="auto"/>
              <w:jc w:val="both"/>
              <w:rPr>
                <w:rFonts w:cs="Times New Roman"/>
                <w:color w:val="000000"/>
              </w:rPr>
            </w:pPr>
            <w:r w:rsidRPr="00242000">
              <w:rPr>
                <w:rFonts w:cs="Times New Roman"/>
                <w:color w:val="000000"/>
              </w:rPr>
              <w:t>Человек и общение.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BDE" w:rsidRPr="00242000" w:rsidRDefault="00A93BDE" w:rsidP="00424D06">
            <w:pPr>
              <w:spacing w:after="0" w:line="240" w:lineRule="auto"/>
              <w:jc w:val="both"/>
              <w:rPr>
                <w:rFonts w:cs="Times New Roman"/>
                <w:bCs/>
              </w:rPr>
            </w:pPr>
            <w:r w:rsidRPr="00242000">
              <w:rPr>
                <w:rFonts w:cs="Times New Roman"/>
                <w:bCs/>
              </w:rPr>
              <w:t xml:space="preserve"> УОНМ</w:t>
            </w:r>
          </w:p>
        </w:tc>
        <w:tc>
          <w:tcPr>
            <w:tcW w:w="3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BDE" w:rsidRPr="00242000" w:rsidRDefault="00A93BDE" w:rsidP="00E60C52">
            <w:pPr>
              <w:autoSpaceDE w:val="0"/>
              <w:autoSpaceDN w:val="0"/>
              <w:adjustRightInd w:val="0"/>
              <w:spacing w:after="0" w:line="240" w:lineRule="auto"/>
              <w:ind w:firstLine="176"/>
              <w:jc w:val="both"/>
              <w:rPr>
                <w:rFonts w:cs="Times New Roman"/>
              </w:rPr>
            </w:pPr>
            <w:r w:rsidRPr="00242000">
              <w:rPr>
                <w:rFonts w:cs="Times New Roman"/>
                <w:iCs/>
              </w:rPr>
              <w:t xml:space="preserve">Вести учебный </w:t>
            </w:r>
            <w:proofErr w:type="spellStart"/>
            <w:r w:rsidRPr="00242000">
              <w:rPr>
                <w:rFonts w:cs="Times New Roman"/>
                <w:iCs/>
              </w:rPr>
              <w:t>диалог</w:t>
            </w:r>
            <w:proofErr w:type="gramStart"/>
            <w:r w:rsidRPr="00242000">
              <w:rPr>
                <w:rFonts w:cs="Times New Roman"/>
                <w:iCs/>
              </w:rPr>
              <w:t>:</w:t>
            </w:r>
            <w:r w:rsidRPr="00242000">
              <w:rPr>
                <w:rFonts w:cs="Times New Roman"/>
              </w:rPr>
              <w:t>о</w:t>
            </w:r>
            <w:proofErr w:type="gramEnd"/>
            <w:r w:rsidRPr="00242000">
              <w:rPr>
                <w:rFonts w:cs="Times New Roman"/>
              </w:rPr>
              <w:t>бсуждать</w:t>
            </w:r>
            <w:proofErr w:type="spellEnd"/>
            <w:r w:rsidRPr="00242000">
              <w:rPr>
                <w:rFonts w:cs="Times New Roman"/>
              </w:rPr>
              <w:t xml:space="preserve"> жизненные ситуации и события, изображённых в художестве</w:t>
            </w:r>
            <w:r w:rsidRPr="00242000">
              <w:rPr>
                <w:rFonts w:cs="Times New Roman"/>
              </w:rPr>
              <w:t>н</w:t>
            </w:r>
            <w:r w:rsidRPr="00242000">
              <w:rPr>
                <w:rFonts w:cs="Times New Roman"/>
              </w:rPr>
              <w:t>ных произведениях. С</w:t>
            </w:r>
            <w:r w:rsidRPr="00242000">
              <w:rPr>
                <w:rFonts w:cs="Times New Roman"/>
                <w:iCs/>
              </w:rPr>
              <w:t>остав</w:t>
            </w:r>
            <w:r w:rsidRPr="00242000">
              <w:rPr>
                <w:rFonts w:cs="Times New Roman"/>
                <w:iCs/>
              </w:rPr>
              <w:softHyphen/>
              <w:t xml:space="preserve">лять </w:t>
            </w:r>
            <w:r w:rsidRPr="00242000">
              <w:rPr>
                <w:rFonts w:cs="Times New Roman"/>
              </w:rPr>
              <w:t xml:space="preserve">памятку «Культура общения». </w:t>
            </w:r>
            <w:r w:rsidRPr="00242000">
              <w:rPr>
                <w:rFonts w:cs="Times New Roman"/>
                <w:iCs/>
              </w:rPr>
              <w:t xml:space="preserve">Работать в </w:t>
            </w:r>
            <w:proofErr w:type="spellStart"/>
            <w:r w:rsidRPr="00242000">
              <w:rPr>
                <w:rFonts w:cs="Times New Roman"/>
                <w:iCs/>
              </w:rPr>
              <w:t>группах</w:t>
            </w:r>
            <w:proofErr w:type="gramStart"/>
            <w:r w:rsidRPr="00242000">
              <w:rPr>
                <w:rFonts w:cs="Times New Roman"/>
                <w:iCs/>
              </w:rPr>
              <w:t>:</w:t>
            </w:r>
            <w:r w:rsidRPr="00242000">
              <w:rPr>
                <w:rFonts w:cs="Times New Roman"/>
              </w:rPr>
              <w:t>с</w:t>
            </w:r>
            <w:proofErr w:type="gramEnd"/>
            <w:r w:rsidRPr="00242000">
              <w:rPr>
                <w:rFonts w:cs="Times New Roman"/>
              </w:rPr>
              <w:t>равнивать</w:t>
            </w:r>
            <w:proofErr w:type="spellEnd"/>
            <w:r w:rsidRPr="00242000">
              <w:rPr>
                <w:rFonts w:cs="Times New Roman"/>
              </w:rPr>
              <w:t xml:space="preserve"> ди</w:t>
            </w:r>
            <w:r w:rsidRPr="00242000">
              <w:rPr>
                <w:rFonts w:cs="Times New Roman"/>
              </w:rPr>
              <w:t>а</w:t>
            </w:r>
            <w:r w:rsidRPr="00242000">
              <w:rPr>
                <w:rFonts w:cs="Times New Roman"/>
              </w:rPr>
              <w:t>логи сказки «По щучье</w:t>
            </w:r>
            <w:r w:rsidRPr="00242000">
              <w:rPr>
                <w:rFonts w:cs="Times New Roman"/>
              </w:rPr>
              <w:softHyphen/>
              <w:t xml:space="preserve">му велению». </w:t>
            </w:r>
            <w:r w:rsidRPr="00242000">
              <w:rPr>
                <w:rFonts w:cs="Times New Roman"/>
                <w:i/>
              </w:rPr>
              <w:t>О</w:t>
            </w:r>
            <w:r w:rsidRPr="00242000">
              <w:rPr>
                <w:rFonts w:cs="Times New Roman"/>
                <w:iCs/>
              </w:rPr>
              <w:t xml:space="preserve">формлять вывод. Работать в группах: </w:t>
            </w:r>
            <w:r w:rsidRPr="00242000">
              <w:rPr>
                <w:rFonts w:cs="Times New Roman"/>
              </w:rPr>
              <w:t>сравнивать и анализ</w:t>
            </w:r>
            <w:r w:rsidRPr="00242000">
              <w:rPr>
                <w:rFonts w:cs="Times New Roman"/>
              </w:rPr>
              <w:t>и</w:t>
            </w:r>
            <w:r w:rsidRPr="00242000">
              <w:rPr>
                <w:rFonts w:cs="Times New Roman"/>
              </w:rPr>
              <w:t>ровать письменную речь, представленную в разных письмах.</w:t>
            </w:r>
          </w:p>
        </w:tc>
      </w:tr>
      <w:tr w:rsidR="00A93BDE" w:rsidRPr="00242000" w:rsidTr="00AC3012"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BDE" w:rsidRPr="00242000" w:rsidRDefault="00A93BDE" w:rsidP="00424D06">
            <w:pPr>
              <w:spacing w:after="0" w:line="240" w:lineRule="auto"/>
              <w:jc w:val="both"/>
              <w:rPr>
                <w:rFonts w:cs="Times New Roman"/>
              </w:rPr>
            </w:pPr>
            <w:r w:rsidRPr="00242000">
              <w:rPr>
                <w:rFonts w:cs="Times New Roman"/>
              </w:rPr>
              <w:t>35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BDE" w:rsidRPr="00242000" w:rsidRDefault="00A93BDE" w:rsidP="00424D06">
            <w:pPr>
              <w:spacing w:after="0" w:line="240" w:lineRule="auto"/>
              <w:jc w:val="both"/>
              <w:rPr>
                <w:rFonts w:cs="Times New Roman"/>
                <w:color w:val="000000"/>
              </w:rPr>
            </w:pPr>
            <w:r w:rsidRPr="00242000">
              <w:rPr>
                <w:rFonts w:cs="Times New Roman"/>
                <w:color w:val="000000"/>
              </w:rPr>
              <w:t>Человек и общение.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BDE" w:rsidRPr="00242000" w:rsidRDefault="00A93BDE" w:rsidP="00424D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bCs/>
              </w:rPr>
            </w:pPr>
            <w:proofErr w:type="spellStart"/>
            <w:r w:rsidRPr="00242000">
              <w:rPr>
                <w:rFonts w:cs="Times New Roman"/>
                <w:bCs/>
              </w:rPr>
              <w:t>УПЗиУ</w:t>
            </w:r>
            <w:proofErr w:type="spellEnd"/>
          </w:p>
        </w:tc>
        <w:tc>
          <w:tcPr>
            <w:tcW w:w="3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BDE" w:rsidRPr="00242000" w:rsidRDefault="00A93BDE" w:rsidP="00E60C52">
            <w:pPr>
              <w:autoSpaceDE w:val="0"/>
              <w:autoSpaceDN w:val="0"/>
              <w:adjustRightInd w:val="0"/>
              <w:spacing w:after="0" w:line="240" w:lineRule="auto"/>
              <w:ind w:firstLine="176"/>
              <w:jc w:val="both"/>
              <w:rPr>
                <w:rFonts w:cs="Times New Roman"/>
              </w:rPr>
            </w:pPr>
            <w:r w:rsidRPr="00242000">
              <w:rPr>
                <w:rFonts w:cs="Times New Roman"/>
                <w:iCs/>
              </w:rPr>
              <w:t xml:space="preserve">Работать в парах: </w:t>
            </w:r>
            <w:r w:rsidRPr="00242000">
              <w:rPr>
                <w:rFonts w:cs="Times New Roman"/>
              </w:rPr>
              <w:t>составлять памятку «Если в дверь по</w:t>
            </w:r>
            <w:r w:rsidRPr="00242000">
              <w:rPr>
                <w:rFonts w:cs="Times New Roman"/>
              </w:rPr>
              <w:softHyphen/>
              <w:t xml:space="preserve">звонили». </w:t>
            </w:r>
            <w:r w:rsidRPr="00242000">
              <w:rPr>
                <w:rFonts w:cs="Times New Roman"/>
                <w:iCs/>
              </w:rPr>
              <w:t xml:space="preserve">Анализировать </w:t>
            </w:r>
            <w:proofErr w:type="spellStart"/>
            <w:r w:rsidRPr="00242000">
              <w:rPr>
                <w:rFonts w:cs="Times New Roman"/>
                <w:iCs/>
              </w:rPr>
              <w:t>шмуцтитул</w:t>
            </w:r>
            <w:proofErr w:type="gramStart"/>
            <w:r w:rsidRPr="00242000">
              <w:rPr>
                <w:rFonts w:cs="Times New Roman"/>
                <w:iCs/>
              </w:rPr>
              <w:t>:</w:t>
            </w:r>
            <w:r w:rsidRPr="00242000">
              <w:rPr>
                <w:rFonts w:cs="Times New Roman"/>
              </w:rPr>
              <w:t>о</w:t>
            </w:r>
            <w:proofErr w:type="spellEnd"/>
            <w:proofErr w:type="gramEnd"/>
            <w:r w:rsidRPr="00242000">
              <w:rPr>
                <w:rFonts w:cs="Times New Roman"/>
              </w:rPr>
              <w:t xml:space="preserve"> чём ты узнал, на какие вопросы можешь ответить, о чём тебе хотелось бы ещё узнать.</w:t>
            </w:r>
          </w:p>
        </w:tc>
      </w:tr>
      <w:tr w:rsidR="00A93BDE" w:rsidRPr="00242000" w:rsidTr="00AC3012"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BDE" w:rsidRPr="00242000" w:rsidRDefault="00A93BDE" w:rsidP="00424D06">
            <w:pPr>
              <w:spacing w:after="0" w:line="240" w:lineRule="auto"/>
              <w:jc w:val="both"/>
              <w:rPr>
                <w:rFonts w:cs="Times New Roman"/>
              </w:rPr>
            </w:pP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BDE" w:rsidRPr="00242000" w:rsidRDefault="00A93BDE" w:rsidP="00424D06">
            <w:pPr>
              <w:spacing w:after="0" w:line="240" w:lineRule="auto"/>
              <w:jc w:val="both"/>
              <w:rPr>
                <w:rFonts w:cs="Times New Roman"/>
                <w:color w:val="000000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BDE" w:rsidRPr="00242000" w:rsidRDefault="00A93BDE" w:rsidP="00424D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bCs/>
              </w:rPr>
            </w:pPr>
          </w:p>
        </w:tc>
        <w:tc>
          <w:tcPr>
            <w:tcW w:w="3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BDE" w:rsidRPr="00242000" w:rsidRDefault="00A93BDE" w:rsidP="00E60C52">
            <w:pPr>
              <w:autoSpaceDE w:val="0"/>
              <w:autoSpaceDN w:val="0"/>
              <w:adjustRightInd w:val="0"/>
              <w:spacing w:after="0" w:line="240" w:lineRule="auto"/>
              <w:ind w:firstLine="176"/>
              <w:jc w:val="both"/>
              <w:rPr>
                <w:rFonts w:cs="Times New Roman"/>
                <w:iCs/>
              </w:rPr>
            </w:pPr>
            <w:r w:rsidRPr="00242000">
              <w:rPr>
                <w:rFonts w:cs="Times New Roman"/>
                <w:color w:val="000000"/>
              </w:rPr>
              <w:t>Родная страна: от края до края</w:t>
            </w:r>
          </w:p>
        </w:tc>
      </w:tr>
      <w:tr w:rsidR="00A93BDE" w:rsidRPr="00242000" w:rsidTr="00AC3012"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BDE" w:rsidRPr="00242000" w:rsidRDefault="00A93BDE" w:rsidP="00424D06">
            <w:pPr>
              <w:spacing w:after="0" w:line="240" w:lineRule="auto"/>
              <w:jc w:val="both"/>
              <w:rPr>
                <w:rFonts w:cs="Times New Roman"/>
              </w:rPr>
            </w:pPr>
            <w:r w:rsidRPr="00242000">
              <w:rPr>
                <w:rFonts w:cs="Times New Roman"/>
              </w:rPr>
              <w:t>36-37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BDE" w:rsidRPr="00242000" w:rsidRDefault="00A93BDE" w:rsidP="00424D06">
            <w:pPr>
              <w:spacing w:after="0" w:line="240" w:lineRule="auto"/>
              <w:jc w:val="both"/>
              <w:rPr>
                <w:rFonts w:cs="Times New Roman"/>
                <w:color w:val="000000"/>
              </w:rPr>
            </w:pPr>
            <w:r w:rsidRPr="00242000">
              <w:rPr>
                <w:rFonts w:cs="Times New Roman"/>
                <w:color w:val="000000"/>
              </w:rPr>
              <w:t>Природные зоны России. Зона арктических пустынь и тундра.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BDE" w:rsidRPr="00242000" w:rsidRDefault="00A93BDE" w:rsidP="00424D06">
            <w:pPr>
              <w:spacing w:after="0" w:line="240" w:lineRule="auto"/>
              <w:jc w:val="both"/>
              <w:rPr>
                <w:rFonts w:cs="Times New Roman"/>
                <w:bCs/>
              </w:rPr>
            </w:pPr>
            <w:r w:rsidRPr="00242000">
              <w:rPr>
                <w:rFonts w:cs="Times New Roman"/>
                <w:bCs/>
              </w:rPr>
              <w:t>УОНМ</w:t>
            </w:r>
          </w:p>
        </w:tc>
        <w:tc>
          <w:tcPr>
            <w:tcW w:w="3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BDE" w:rsidRPr="00242000" w:rsidRDefault="00A93BDE" w:rsidP="00E60C52">
            <w:pPr>
              <w:autoSpaceDE w:val="0"/>
              <w:autoSpaceDN w:val="0"/>
              <w:adjustRightInd w:val="0"/>
              <w:spacing w:after="0" w:line="240" w:lineRule="auto"/>
              <w:ind w:firstLine="176"/>
              <w:jc w:val="both"/>
              <w:rPr>
                <w:rFonts w:cs="Times New Roman"/>
              </w:rPr>
            </w:pPr>
            <w:r w:rsidRPr="00242000">
              <w:rPr>
                <w:rFonts w:cs="Times New Roman"/>
                <w:iCs/>
              </w:rPr>
              <w:t>Анализировать шмуцтитул</w:t>
            </w:r>
            <w:r w:rsidRPr="00242000">
              <w:rPr>
                <w:rFonts w:cs="Times New Roman"/>
                <w:i/>
              </w:rPr>
              <w:t>:</w:t>
            </w:r>
            <w:r w:rsidRPr="00242000">
              <w:rPr>
                <w:rFonts w:cs="Times New Roman"/>
              </w:rPr>
              <w:t xml:space="preserve"> о чём ты узнаешь в этом разделе, на какие вопросы ты ответишь. </w:t>
            </w:r>
            <w:r w:rsidRPr="00242000">
              <w:rPr>
                <w:rFonts w:cs="Times New Roman"/>
                <w:iCs/>
              </w:rPr>
              <w:t>Ве</w:t>
            </w:r>
            <w:r w:rsidRPr="00242000">
              <w:rPr>
                <w:rFonts w:cs="Times New Roman"/>
                <w:iCs/>
              </w:rPr>
              <w:t>с</w:t>
            </w:r>
            <w:r w:rsidRPr="00242000">
              <w:rPr>
                <w:rFonts w:cs="Times New Roman"/>
                <w:iCs/>
              </w:rPr>
              <w:t xml:space="preserve">ти учебный диалог: обсуждать </w:t>
            </w:r>
            <w:proofErr w:type="spellStart"/>
            <w:r w:rsidRPr="00242000">
              <w:rPr>
                <w:rFonts w:cs="Times New Roman"/>
                <w:iCs/>
              </w:rPr>
              <w:t>предположение</w:t>
            </w:r>
            <w:proofErr w:type="gramStart"/>
            <w:r w:rsidRPr="00242000">
              <w:rPr>
                <w:rFonts w:cs="Times New Roman"/>
                <w:iCs/>
              </w:rPr>
              <w:t>,</w:t>
            </w:r>
            <w:r w:rsidRPr="00242000">
              <w:rPr>
                <w:rFonts w:cs="Times New Roman"/>
              </w:rPr>
              <w:t>п</w:t>
            </w:r>
            <w:proofErr w:type="gramEnd"/>
            <w:r w:rsidRPr="00242000">
              <w:rPr>
                <w:rFonts w:cs="Times New Roman"/>
              </w:rPr>
              <w:t>очему</w:t>
            </w:r>
            <w:proofErr w:type="spellEnd"/>
            <w:r w:rsidRPr="00242000">
              <w:rPr>
                <w:rFonts w:cs="Times New Roman"/>
              </w:rPr>
              <w:t xml:space="preserve"> большинство животных Арктики имеют б</w:t>
            </w:r>
            <w:r w:rsidRPr="00242000">
              <w:rPr>
                <w:rFonts w:cs="Times New Roman"/>
              </w:rPr>
              <w:t>е</w:t>
            </w:r>
            <w:r w:rsidRPr="00242000">
              <w:rPr>
                <w:rFonts w:cs="Times New Roman"/>
              </w:rPr>
              <w:t>лую или очень светлую окраску, для чего полярной сове густой перьевой по</w:t>
            </w:r>
            <w:r w:rsidRPr="00242000">
              <w:rPr>
                <w:rFonts w:cs="Times New Roman"/>
              </w:rPr>
              <w:softHyphen/>
              <w:t xml:space="preserve">кров. Составлять тезисы по тексту рубрики «Знакомься: наша Родина». </w:t>
            </w:r>
            <w:r w:rsidRPr="00242000">
              <w:rPr>
                <w:rFonts w:cs="Times New Roman"/>
                <w:iCs/>
              </w:rPr>
              <w:t xml:space="preserve">Вести учебный диалог: обсуждать </w:t>
            </w:r>
            <w:proofErr w:type="spellStart"/>
            <w:r w:rsidRPr="00242000">
              <w:rPr>
                <w:rFonts w:cs="Times New Roman"/>
                <w:iCs/>
              </w:rPr>
              <w:t>предполож</w:t>
            </w:r>
            <w:r w:rsidRPr="00242000">
              <w:rPr>
                <w:rFonts w:cs="Times New Roman"/>
                <w:iCs/>
              </w:rPr>
              <w:t>е</w:t>
            </w:r>
            <w:r w:rsidRPr="00242000">
              <w:rPr>
                <w:rFonts w:cs="Times New Roman"/>
                <w:iCs/>
              </w:rPr>
              <w:t>ние</w:t>
            </w:r>
            <w:proofErr w:type="gramStart"/>
            <w:r w:rsidRPr="00242000">
              <w:rPr>
                <w:rFonts w:cs="Times New Roman"/>
                <w:iCs/>
              </w:rPr>
              <w:t>,</w:t>
            </w:r>
            <w:r w:rsidRPr="00242000">
              <w:rPr>
                <w:rFonts w:cs="Times New Roman"/>
              </w:rPr>
              <w:t>п</w:t>
            </w:r>
            <w:proofErr w:type="gramEnd"/>
            <w:r w:rsidRPr="00242000">
              <w:rPr>
                <w:rFonts w:cs="Times New Roman"/>
              </w:rPr>
              <w:t>очему</w:t>
            </w:r>
            <w:proofErr w:type="spellEnd"/>
            <w:r w:rsidRPr="00242000">
              <w:rPr>
                <w:rFonts w:cs="Times New Roman"/>
              </w:rPr>
              <w:t xml:space="preserve"> по</w:t>
            </w:r>
            <w:r w:rsidRPr="00242000">
              <w:rPr>
                <w:rFonts w:cs="Times New Roman"/>
              </w:rPr>
              <w:softHyphen/>
              <w:t>лярная ива достигает пяти метров в длину, а не в высоту. Сравнивать картины Аркт</w:t>
            </w:r>
            <w:r w:rsidRPr="00242000">
              <w:rPr>
                <w:rFonts w:cs="Times New Roman"/>
              </w:rPr>
              <w:t>и</w:t>
            </w:r>
            <w:r w:rsidRPr="00242000">
              <w:rPr>
                <w:rFonts w:cs="Times New Roman"/>
              </w:rPr>
              <w:lastRenderedPageBreak/>
              <w:t>ки и тундры (с опорой на иллюстрации и видеоматериалы).</w:t>
            </w:r>
          </w:p>
        </w:tc>
      </w:tr>
      <w:tr w:rsidR="00A93BDE" w:rsidRPr="00242000" w:rsidTr="00AC3012"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BDE" w:rsidRPr="00242000" w:rsidRDefault="00A93BDE" w:rsidP="00424D06">
            <w:pPr>
              <w:spacing w:after="0" w:line="240" w:lineRule="auto"/>
              <w:jc w:val="both"/>
              <w:rPr>
                <w:rFonts w:cs="Times New Roman"/>
              </w:rPr>
            </w:pPr>
            <w:r w:rsidRPr="00242000">
              <w:rPr>
                <w:rFonts w:cs="Times New Roman"/>
              </w:rPr>
              <w:lastRenderedPageBreak/>
              <w:t>38-39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BDE" w:rsidRPr="00242000" w:rsidRDefault="00A93BDE" w:rsidP="00424D06">
            <w:pPr>
              <w:spacing w:after="0" w:line="240" w:lineRule="auto"/>
              <w:jc w:val="both"/>
              <w:rPr>
                <w:rFonts w:cs="Times New Roman"/>
                <w:color w:val="000000"/>
              </w:rPr>
            </w:pPr>
            <w:r w:rsidRPr="00242000">
              <w:rPr>
                <w:rFonts w:cs="Times New Roman"/>
                <w:color w:val="000000"/>
              </w:rPr>
              <w:t>Природные зоны России. Тайга и зона смешанных л</w:t>
            </w:r>
            <w:r w:rsidRPr="00242000">
              <w:rPr>
                <w:rFonts w:cs="Times New Roman"/>
                <w:color w:val="000000"/>
              </w:rPr>
              <w:t>е</w:t>
            </w:r>
            <w:r w:rsidRPr="00242000">
              <w:rPr>
                <w:rFonts w:cs="Times New Roman"/>
                <w:color w:val="000000"/>
              </w:rPr>
              <w:t>сов.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BDE" w:rsidRPr="00242000" w:rsidRDefault="00A93BDE" w:rsidP="00424D06">
            <w:pPr>
              <w:spacing w:after="0" w:line="240" w:lineRule="auto"/>
              <w:jc w:val="both"/>
              <w:rPr>
                <w:rFonts w:cs="Times New Roman"/>
                <w:bCs/>
              </w:rPr>
            </w:pPr>
            <w:r w:rsidRPr="00242000">
              <w:rPr>
                <w:rFonts w:cs="Times New Roman"/>
                <w:bCs/>
              </w:rPr>
              <w:t>УОНМ</w:t>
            </w:r>
          </w:p>
        </w:tc>
        <w:tc>
          <w:tcPr>
            <w:tcW w:w="3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BDE" w:rsidRPr="00242000" w:rsidRDefault="00A93BDE" w:rsidP="00E60C52">
            <w:pPr>
              <w:autoSpaceDE w:val="0"/>
              <w:autoSpaceDN w:val="0"/>
              <w:adjustRightInd w:val="0"/>
              <w:spacing w:after="0" w:line="240" w:lineRule="auto"/>
              <w:ind w:firstLine="176"/>
              <w:jc w:val="both"/>
              <w:rPr>
                <w:rFonts w:cs="Times New Roman"/>
                <w:spacing w:val="-4"/>
              </w:rPr>
            </w:pPr>
            <w:r w:rsidRPr="00242000">
              <w:rPr>
                <w:rFonts w:cs="Times New Roman"/>
                <w:iCs/>
                <w:spacing w:val="-4"/>
              </w:rPr>
              <w:t xml:space="preserve">Читать и </w:t>
            </w:r>
            <w:proofErr w:type="spellStart"/>
            <w:r w:rsidRPr="00242000">
              <w:rPr>
                <w:rFonts w:cs="Times New Roman"/>
                <w:iCs/>
                <w:spacing w:val="-4"/>
              </w:rPr>
              <w:t>обсуждать</w:t>
            </w:r>
            <w:r w:rsidRPr="00242000">
              <w:rPr>
                <w:rFonts w:cs="Times New Roman"/>
                <w:spacing w:val="-4"/>
              </w:rPr>
              <w:t>текст</w:t>
            </w:r>
            <w:proofErr w:type="spellEnd"/>
            <w:r w:rsidRPr="00242000">
              <w:rPr>
                <w:rFonts w:cs="Times New Roman"/>
                <w:spacing w:val="-4"/>
              </w:rPr>
              <w:t xml:space="preserve"> «Тайга</w:t>
            </w:r>
            <w:r w:rsidRPr="00242000">
              <w:rPr>
                <w:rFonts w:cs="Times New Roman"/>
                <w:i/>
                <w:spacing w:val="-4"/>
              </w:rPr>
              <w:t xml:space="preserve">». </w:t>
            </w:r>
            <w:r w:rsidRPr="00242000">
              <w:rPr>
                <w:rFonts w:cs="Times New Roman"/>
                <w:iCs/>
                <w:spacing w:val="-4"/>
              </w:rPr>
              <w:t xml:space="preserve">Работать в </w:t>
            </w:r>
            <w:proofErr w:type="spellStart"/>
            <w:r w:rsidRPr="00242000">
              <w:rPr>
                <w:rFonts w:cs="Times New Roman"/>
                <w:iCs/>
                <w:spacing w:val="-4"/>
              </w:rPr>
              <w:t>группах</w:t>
            </w:r>
            <w:proofErr w:type="gramStart"/>
            <w:r w:rsidRPr="00242000">
              <w:rPr>
                <w:rFonts w:cs="Times New Roman"/>
                <w:iCs/>
                <w:spacing w:val="-4"/>
              </w:rPr>
              <w:t>:</w:t>
            </w:r>
            <w:r w:rsidRPr="00242000">
              <w:rPr>
                <w:rFonts w:cs="Times New Roman"/>
                <w:spacing w:val="-4"/>
              </w:rPr>
              <w:t>с</w:t>
            </w:r>
            <w:proofErr w:type="gramEnd"/>
            <w:r w:rsidRPr="00242000">
              <w:rPr>
                <w:rFonts w:cs="Times New Roman"/>
                <w:spacing w:val="-4"/>
              </w:rPr>
              <w:t>оставлять</w:t>
            </w:r>
            <w:proofErr w:type="spellEnd"/>
            <w:r w:rsidRPr="00242000">
              <w:rPr>
                <w:rFonts w:cs="Times New Roman"/>
                <w:spacing w:val="-4"/>
              </w:rPr>
              <w:t xml:space="preserve"> план-пересказ текста рубрик «Зн</w:t>
            </w:r>
            <w:r w:rsidRPr="00242000">
              <w:rPr>
                <w:rFonts w:cs="Times New Roman"/>
                <w:spacing w:val="-4"/>
              </w:rPr>
              <w:t>а</w:t>
            </w:r>
            <w:r w:rsidRPr="00242000">
              <w:rPr>
                <w:rFonts w:cs="Times New Roman"/>
                <w:spacing w:val="-4"/>
              </w:rPr>
              <w:t xml:space="preserve">комься: наша Родина», «Этот удивительный мир», «Жил на свете человек». </w:t>
            </w:r>
            <w:r w:rsidRPr="00242000">
              <w:rPr>
                <w:rFonts w:cs="Times New Roman"/>
                <w:iCs/>
                <w:spacing w:val="-4"/>
              </w:rPr>
              <w:t xml:space="preserve">Читать и </w:t>
            </w:r>
            <w:proofErr w:type="spellStart"/>
            <w:r w:rsidRPr="00242000">
              <w:rPr>
                <w:rFonts w:cs="Times New Roman"/>
                <w:iCs/>
                <w:spacing w:val="-4"/>
              </w:rPr>
              <w:t>обсуждать</w:t>
            </w:r>
            <w:r w:rsidRPr="00242000">
              <w:rPr>
                <w:rFonts w:cs="Times New Roman"/>
                <w:spacing w:val="-4"/>
              </w:rPr>
              <w:t>текст</w:t>
            </w:r>
            <w:proofErr w:type="spellEnd"/>
            <w:r w:rsidRPr="00242000">
              <w:rPr>
                <w:rFonts w:cs="Times New Roman"/>
                <w:spacing w:val="-4"/>
              </w:rPr>
              <w:t xml:space="preserve"> «Зона смешанных и широколиственных лесов». </w:t>
            </w:r>
            <w:r w:rsidRPr="00242000">
              <w:rPr>
                <w:rFonts w:cs="Times New Roman"/>
                <w:iCs/>
                <w:spacing w:val="-4"/>
              </w:rPr>
              <w:t xml:space="preserve">Упражняться в </w:t>
            </w:r>
            <w:proofErr w:type="spellStart"/>
            <w:r w:rsidRPr="00242000">
              <w:rPr>
                <w:rFonts w:cs="Times New Roman"/>
                <w:iCs/>
                <w:spacing w:val="-4"/>
              </w:rPr>
              <w:t>классификации</w:t>
            </w:r>
            <w:proofErr w:type="gramStart"/>
            <w:r w:rsidRPr="00242000">
              <w:rPr>
                <w:rFonts w:cs="Times New Roman"/>
                <w:iCs/>
                <w:spacing w:val="-4"/>
              </w:rPr>
              <w:t>:</w:t>
            </w:r>
            <w:r w:rsidRPr="00242000">
              <w:rPr>
                <w:rFonts w:cs="Times New Roman"/>
                <w:spacing w:val="-4"/>
              </w:rPr>
              <w:t>з</w:t>
            </w:r>
            <w:proofErr w:type="gramEnd"/>
            <w:r w:rsidRPr="00242000">
              <w:rPr>
                <w:rFonts w:cs="Times New Roman"/>
                <w:spacing w:val="-4"/>
              </w:rPr>
              <w:t>аполнять</w:t>
            </w:r>
            <w:proofErr w:type="spellEnd"/>
            <w:r w:rsidRPr="00242000">
              <w:rPr>
                <w:rFonts w:cs="Times New Roman"/>
                <w:spacing w:val="-4"/>
              </w:rPr>
              <w:t xml:space="preserve"> таблицы (на основе иллюстраций учебника и справочных материалов). Находить информацию в справочной литер</w:t>
            </w:r>
            <w:r w:rsidRPr="00242000">
              <w:rPr>
                <w:rFonts w:cs="Times New Roman"/>
                <w:spacing w:val="-4"/>
              </w:rPr>
              <w:t>а</w:t>
            </w:r>
            <w:r w:rsidRPr="00242000">
              <w:rPr>
                <w:rFonts w:cs="Times New Roman"/>
                <w:spacing w:val="-4"/>
              </w:rPr>
              <w:t>туре; готовить презентацию по изученной теме.</w:t>
            </w:r>
          </w:p>
        </w:tc>
      </w:tr>
      <w:tr w:rsidR="00A93BDE" w:rsidRPr="00242000" w:rsidTr="00AC3012"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BDE" w:rsidRPr="00242000" w:rsidRDefault="00A93BDE" w:rsidP="00424D06">
            <w:pPr>
              <w:spacing w:after="0" w:line="240" w:lineRule="auto"/>
              <w:jc w:val="both"/>
              <w:rPr>
                <w:rFonts w:cs="Times New Roman"/>
              </w:rPr>
            </w:pPr>
            <w:r w:rsidRPr="00242000">
              <w:rPr>
                <w:rFonts w:cs="Times New Roman"/>
              </w:rPr>
              <w:t>40-41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BDE" w:rsidRPr="00242000" w:rsidRDefault="00A93BDE" w:rsidP="00424D06">
            <w:pPr>
              <w:spacing w:after="0" w:line="240" w:lineRule="auto"/>
              <w:jc w:val="both"/>
              <w:rPr>
                <w:rFonts w:cs="Times New Roman"/>
                <w:color w:val="000000"/>
              </w:rPr>
            </w:pPr>
            <w:r w:rsidRPr="00242000">
              <w:rPr>
                <w:rFonts w:cs="Times New Roman"/>
                <w:color w:val="000000"/>
              </w:rPr>
              <w:t>Природные зоны России. Степи и пустыни.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BDE" w:rsidRPr="00242000" w:rsidRDefault="00A93BDE" w:rsidP="00424D06">
            <w:pPr>
              <w:spacing w:after="0" w:line="240" w:lineRule="auto"/>
              <w:jc w:val="both"/>
              <w:rPr>
                <w:rFonts w:cs="Times New Roman"/>
                <w:bCs/>
              </w:rPr>
            </w:pPr>
            <w:r w:rsidRPr="00242000">
              <w:rPr>
                <w:rFonts w:cs="Times New Roman"/>
                <w:bCs/>
              </w:rPr>
              <w:t>УОНМ</w:t>
            </w:r>
          </w:p>
        </w:tc>
        <w:tc>
          <w:tcPr>
            <w:tcW w:w="3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BDE" w:rsidRPr="00242000" w:rsidRDefault="00A93BDE" w:rsidP="00AC3012">
            <w:pPr>
              <w:autoSpaceDE w:val="0"/>
              <w:autoSpaceDN w:val="0"/>
              <w:adjustRightInd w:val="0"/>
              <w:spacing w:after="0" w:line="240" w:lineRule="auto"/>
              <w:ind w:firstLine="176"/>
              <w:jc w:val="both"/>
              <w:rPr>
                <w:rFonts w:cs="Times New Roman"/>
              </w:rPr>
            </w:pPr>
            <w:r w:rsidRPr="00242000">
              <w:rPr>
                <w:rFonts w:cs="Times New Roman"/>
                <w:iCs/>
              </w:rPr>
              <w:t xml:space="preserve">Работать в </w:t>
            </w:r>
            <w:proofErr w:type="spellStart"/>
            <w:r w:rsidRPr="00242000">
              <w:rPr>
                <w:rFonts w:cs="Times New Roman"/>
                <w:iCs/>
              </w:rPr>
              <w:t>группах</w:t>
            </w:r>
            <w:proofErr w:type="gramStart"/>
            <w:r w:rsidRPr="00242000">
              <w:rPr>
                <w:rFonts w:cs="Times New Roman"/>
                <w:iCs/>
              </w:rPr>
              <w:t>:</w:t>
            </w:r>
            <w:r w:rsidRPr="00242000">
              <w:rPr>
                <w:rFonts w:cs="Times New Roman"/>
              </w:rPr>
              <w:t>г</w:t>
            </w:r>
            <w:proofErr w:type="gramEnd"/>
            <w:r w:rsidRPr="00242000">
              <w:rPr>
                <w:rFonts w:cs="Times New Roman"/>
              </w:rPr>
              <w:t>отовить</w:t>
            </w:r>
            <w:proofErr w:type="spellEnd"/>
            <w:r w:rsidRPr="00242000">
              <w:rPr>
                <w:rFonts w:cs="Times New Roman"/>
              </w:rPr>
              <w:t xml:space="preserve"> вывод «Особенности степи как природной зоны» или «Особенности пустыни как природной зоны» (по выбору, на основе чтения текстов и анализа иллюстраций, а та</w:t>
            </w:r>
            <w:r w:rsidRPr="00242000">
              <w:rPr>
                <w:rFonts w:cs="Times New Roman"/>
              </w:rPr>
              <w:t>к</w:t>
            </w:r>
            <w:r w:rsidRPr="00242000">
              <w:rPr>
                <w:rFonts w:cs="Times New Roman"/>
              </w:rPr>
              <w:t>же справочной литературы»).</w:t>
            </w:r>
            <w:proofErr w:type="spellStart"/>
            <w:r w:rsidRPr="00242000">
              <w:rPr>
                <w:rFonts w:cs="Times New Roman"/>
                <w:iCs/>
              </w:rPr>
              <w:t>Оценивать</w:t>
            </w:r>
            <w:r w:rsidRPr="00242000">
              <w:rPr>
                <w:rFonts w:cs="Times New Roman"/>
              </w:rPr>
              <w:t>участие</w:t>
            </w:r>
            <w:proofErr w:type="spellEnd"/>
            <w:r w:rsidRPr="00242000">
              <w:rPr>
                <w:rFonts w:cs="Times New Roman"/>
              </w:rPr>
              <w:t xml:space="preserve"> в совместной деятельности. </w:t>
            </w:r>
            <w:r w:rsidRPr="00242000">
              <w:rPr>
                <w:rFonts w:cs="Times New Roman"/>
                <w:iCs/>
              </w:rPr>
              <w:t xml:space="preserve">Упражняться в </w:t>
            </w:r>
            <w:proofErr w:type="spellStart"/>
            <w:r w:rsidRPr="00242000">
              <w:rPr>
                <w:rFonts w:cs="Times New Roman"/>
                <w:iCs/>
              </w:rPr>
              <w:t>класс</w:t>
            </w:r>
            <w:r w:rsidRPr="00242000">
              <w:rPr>
                <w:rFonts w:cs="Times New Roman"/>
                <w:iCs/>
              </w:rPr>
              <w:t>и</w:t>
            </w:r>
            <w:r w:rsidRPr="00242000">
              <w:rPr>
                <w:rFonts w:cs="Times New Roman"/>
                <w:iCs/>
              </w:rPr>
              <w:t>фикации</w:t>
            </w:r>
            <w:proofErr w:type="gramStart"/>
            <w:r w:rsidRPr="00242000">
              <w:rPr>
                <w:rFonts w:cs="Times New Roman"/>
                <w:iCs/>
              </w:rPr>
              <w:t>:</w:t>
            </w:r>
            <w:r w:rsidRPr="00242000">
              <w:rPr>
                <w:rFonts w:cs="Times New Roman"/>
              </w:rPr>
              <w:t>з</w:t>
            </w:r>
            <w:proofErr w:type="gramEnd"/>
            <w:r w:rsidRPr="00242000">
              <w:rPr>
                <w:rFonts w:cs="Times New Roman"/>
              </w:rPr>
              <w:t>аполнять</w:t>
            </w:r>
            <w:proofErr w:type="spellEnd"/>
            <w:r w:rsidRPr="00242000">
              <w:rPr>
                <w:rFonts w:cs="Times New Roman"/>
              </w:rPr>
              <w:t xml:space="preserve"> таблицу. Самостоятельно подготовить рассказ о субтропиках (по желанию — с презентацией).</w:t>
            </w:r>
          </w:p>
        </w:tc>
      </w:tr>
      <w:tr w:rsidR="00A93BDE" w:rsidRPr="00242000" w:rsidTr="00AC3012"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BDE" w:rsidRPr="00242000" w:rsidRDefault="00A93BDE" w:rsidP="00424D06">
            <w:pPr>
              <w:spacing w:after="0" w:line="240" w:lineRule="auto"/>
              <w:jc w:val="both"/>
              <w:rPr>
                <w:rFonts w:cs="Times New Roman"/>
              </w:rPr>
            </w:pPr>
            <w:r w:rsidRPr="00242000">
              <w:rPr>
                <w:rFonts w:cs="Times New Roman"/>
              </w:rPr>
              <w:t>42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BDE" w:rsidRPr="00242000" w:rsidRDefault="00A93BDE" w:rsidP="00424D06">
            <w:pPr>
              <w:spacing w:after="0" w:line="240" w:lineRule="auto"/>
              <w:jc w:val="both"/>
              <w:rPr>
                <w:rFonts w:cs="Times New Roman"/>
                <w:color w:val="000000"/>
              </w:rPr>
            </w:pPr>
            <w:r w:rsidRPr="00242000">
              <w:rPr>
                <w:rFonts w:cs="Times New Roman"/>
                <w:color w:val="000000"/>
              </w:rPr>
              <w:t>Почвы России.</w:t>
            </w:r>
          </w:p>
          <w:p w:rsidR="00A93BDE" w:rsidRPr="00242000" w:rsidRDefault="00A93BDE" w:rsidP="00424D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</w:rPr>
            </w:pPr>
            <w:r w:rsidRPr="00242000">
              <w:rPr>
                <w:rFonts w:cs="Times New Roman"/>
                <w:iCs/>
              </w:rPr>
              <w:t>Опыт «С</w:t>
            </w:r>
            <w:r w:rsidRPr="00242000">
              <w:rPr>
                <w:rFonts w:cs="Times New Roman"/>
              </w:rPr>
              <w:t>остав почвы».</w:t>
            </w:r>
          </w:p>
          <w:p w:rsidR="00A93BDE" w:rsidRPr="00242000" w:rsidRDefault="00A93BDE" w:rsidP="00424D06">
            <w:pPr>
              <w:spacing w:after="0" w:line="240" w:lineRule="auto"/>
              <w:jc w:val="both"/>
              <w:rPr>
                <w:rFonts w:cs="Times New Roman"/>
                <w:color w:val="000000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BDE" w:rsidRPr="00242000" w:rsidRDefault="00A93BDE" w:rsidP="00424D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bCs/>
              </w:rPr>
            </w:pPr>
            <w:r w:rsidRPr="00242000">
              <w:rPr>
                <w:rFonts w:cs="Times New Roman"/>
                <w:bCs/>
              </w:rPr>
              <w:t>УОНМ</w:t>
            </w:r>
          </w:p>
        </w:tc>
        <w:tc>
          <w:tcPr>
            <w:tcW w:w="3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BDE" w:rsidRPr="00242000" w:rsidRDefault="00A93BDE" w:rsidP="00E60C52">
            <w:pPr>
              <w:autoSpaceDE w:val="0"/>
              <w:autoSpaceDN w:val="0"/>
              <w:adjustRightInd w:val="0"/>
              <w:spacing w:after="0" w:line="240" w:lineRule="auto"/>
              <w:ind w:firstLine="176"/>
              <w:jc w:val="both"/>
              <w:rPr>
                <w:rFonts w:cs="Times New Roman"/>
              </w:rPr>
            </w:pPr>
            <w:r w:rsidRPr="00242000">
              <w:rPr>
                <w:rFonts w:cs="Times New Roman"/>
                <w:iCs/>
              </w:rPr>
              <w:t xml:space="preserve">Проводить </w:t>
            </w:r>
            <w:proofErr w:type="spellStart"/>
            <w:r w:rsidRPr="00242000">
              <w:rPr>
                <w:rFonts w:cs="Times New Roman"/>
                <w:iCs/>
              </w:rPr>
              <w:t>опыт</w:t>
            </w:r>
            <w:proofErr w:type="gramStart"/>
            <w:r w:rsidRPr="00242000">
              <w:rPr>
                <w:rFonts w:cs="Times New Roman"/>
                <w:iCs/>
              </w:rPr>
              <w:t>:</w:t>
            </w:r>
            <w:r w:rsidRPr="00242000">
              <w:rPr>
                <w:rFonts w:cs="Times New Roman"/>
              </w:rPr>
              <w:t>с</w:t>
            </w:r>
            <w:proofErr w:type="gramEnd"/>
            <w:r w:rsidRPr="00242000">
              <w:rPr>
                <w:rFonts w:cs="Times New Roman"/>
              </w:rPr>
              <w:t>остав</w:t>
            </w:r>
            <w:proofErr w:type="spellEnd"/>
            <w:r w:rsidRPr="00242000">
              <w:rPr>
                <w:rFonts w:cs="Times New Roman"/>
              </w:rPr>
              <w:t xml:space="preserve"> почвы. </w:t>
            </w:r>
            <w:r w:rsidRPr="00242000">
              <w:rPr>
                <w:rFonts w:cs="Times New Roman"/>
                <w:iCs/>
              </w:rPr>
              <w:t xml:space="preserve">Вести учебный </w:t>
            </w:r>
            <w:proofErr w:type="spellStart"/>
            <w:r w:rsidRPr="00242000">
              <w:rPr>
                <w:rFonts w:cs="Times New Roman"/>
                <w:iCs/>
              </w:rPr>
              <w:t>диалог</w:t>
            </w:r>
            <w:proofErr w:type="gramStart"/>
            <w:r w:rsidRPr="00242000">
              <w:rPr>
                <w:rFonts w:cs="Times New Roman"/>
              </w:rPr>
              <w:t>:ч</w:t>
            </w:r>
            <w:proofErr w:type="gramEnd"/>
            <w:r w:rsidRPr="00242000">
              <w:rPr>
                <w:rFonts w:cs="Times New Roman"/>
              </w:rPr>
              <w:t>то</w:t>
            </w:r>
            <w:proofErr w:type="spellEnd"/>
            <w:r w:rsidRPr="00242000">
              <w:rPr>
                <w:rFonts w:cs="Times New Roman"/>
              </w:rPr>
              <w:t xml:space="preserve"> такое почва (анализ текста учебника и результатов опыта). </w:t>
            </w:r>
            <w:r w:rsidRPr="00242000">
              <w:rPr>
                <w:rFonts w:cs="Times New Roman"/>
                <w:iCs/>
              </w:rPr>
              <w:t xml:space="preserve">Обсуждать проблему: </w:t>
            </w:r>
            <w:r w:rsidRPr="00242000">
              <w:rPr>
                <w:rFonts w:cs="Times New Roman"/>
              </w:rPr>
              <w:t>«Есть ли в природе вредные суще</w:t>
            </w:r>
            <w:r w:rsidRPr="00242000">
              <w:rPr>
                <w:rFonts w:cs="Times New Roman"/>
              </w:rPr>
              <w:softHyphen/>
              <w:t xml:space="preserve">ства» (на основе текста рубрики «Этот удивительный мир»). </w:t>
            </w:r>
          </w:p>
        </w:tc>
      </w:tr>
      <w:tr w:rsidR="00A93BDE" w:rsidRPr="00242000" w:rsidTr="00AC3012"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BDE" w:rsidRPr="00242000" w:rsidRDefault="00A93BDE" w:rsidP="00424D06">
            <w:pPr>
              <w:spacing w:after="0" w:line="240" w:lineRule="auto"/>
              <w:jc w:val="both"/>
              <w:rPr>
                <w:rFonts w:cs="Times New Roman"/>
              </w:rPr>
            </w:pPr>
            <w:r w:rsidRPr="00242000">
              <w:rPr>
                <w:rFonts w:cs="Times New Roman"/>
              </w:rPr>
              <w:t>43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BDE" w:rsidRPr="00242000" w:rsidRDefault="00A93BDE" w:rsidP="00424D06">
            <w:pPr>
              <w:spacing w:after="0" w:line="240" w:lineRule="auto"/>
              <w:jc w:val="both"/>
              <w:rPr>
                <w:rFonts w:cs="Times New Roman"/>
                <w:color w:val="000000"/>
              </w:rPr>
            </w:pPr>
            <w:r w:rsidRPr="00242000">
              <w:rPr>
                <w:rFonts w:cs="Times New Roman"/>
                <w:color w:val="000000"/>
              </w:rPr>
              <w:t>Рельеф России.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BDE" w:rsidRPr="00242000" w:rsidRDefault="00A93BDE" w:rsidP="00424D06">
            <w:pPr>
              <w:spacing w:after="0" w:line="240" w:lineRule="auto"/>
              <w:jc w:val="both"/>
              <w:rPr>
                <w:rFonts w:cs="Times New Roman"/>
                <w:bCs/>
              </w:rPr>
            </w:pPr>
            <w:r w:rsidRPr="00242000">
              <w:rPr>
                <w:rFonts w:cs="Times New Roman"/>
                <w:bCs/>
              </w:rPr>
              <w:t>УОНМ</w:t>
            </w:r>
          </w:p>
        </w:tc>
        <w:tc>
          <w:tcPr>
            <w:tcW w:w="3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BDE" w:rsidRPr="00242000" w:rsidRDefault="00A93BDE" w:rsidP="00E60C52">
            <w:pPr>
              <w:autoSpaceDE w:val="0"/>
              <w:autoSpaceDN w:val="0"/>
              <w:adjustRightInd w:val="0"/>
              <w:spacing w:after="0" w:line="240" w:lineRule="auto"/>
              <w:ind w:firstLine="176"/>
              <w:jc w:val="both"/>
              <w:rPr>
                <w:rFonts w:cs="Times New Roman"/>
              </w:rPr>
            </w:pPr>
            <w:r w:rsidRPr="00242000">
              <w:rPr>
                <w:rFonts w:cs="Times New Roman"/>
                <w:iCs/>
              </w:rPr>
              <w:t xml:space="preserve">Вести учебный </w:t>
            </w:r>
            <w:proofErr w:type="spellStart"/>
            <w:r w:rsidRPr="00242000">
              <w:rPr>
                <w:rFonts w:cs="Times New Roman"/>
                <w:iCs/>
              </w:rPr>
              <w:t>диалог</w:t>
            </w:r>
            <w:proofErr w:type="gramStart"/>
            <w:r w:rsidRPr="00242000">
              <w:rPr>
                <w:rFonts w:cs="Times New Roman"/>
                <w:iCs/>
              </w:rPr>
              <w:t>:</w:t>
            </w:r>
            <w:r w:rsidRPr="00242000">
              <w:rPr>
                <w:rFonts w:cs="Times New Roman"/>
              </w:rPr>
              <w:t>о</w:t>
            </w:r>
            <w:proofErr w:type="gramEnd"/>
            <w:r w:rsidRPr="00242000">
              <w:rPr>
                <w:rFonts w:cs="Times New Roman"/>
              </w:rPr>
              <w:t>бсуждение</w:t>
            </w:r>
            <w:proofErr w:type="spellEnd"/>
            <w:r w:rsidRPr="00242000">
              <w:rPr>
                <w:rFonts w:cs="Times New Roman"/>
              </w:rPr>
              <w:t xml:space="preserve"> истинности высказывания «Правомерны ли слова: Россия – страна великих равнин?» </w:t>
            </w:r>
            <w:r w:rsidRPr="00242000">
              <w:rPr>
                <w:rFonts w:cs="Times New Roman"/>
                <w:iCs/>
              </w:rPr>
              <w:t xml:space="preserve">Работать с </w:t>
            </w:r>
            <w:proofErr w:type="spellStart"/>
            <w:r w:rsidRPr="00242000">
              <w:rPr>
                <w:rFonts w:cs="Times New Roman"/>
                <w:iCs/>
              </w:rPr>
              <w:t>картой</w:t>
            </w:r>
            <w:proofErr w:type="gramStart"/>
            <w:r w:rsidRPr="00242000">
              <w:rPr>
                <w:rFonts w:cs="Times New Roman"/>
                <w:iCs/>
              </w:rPr>
              <w:t>:</w:t>
            </w:r>
            <w:r w:rsidRPr="00242000">
              <w:rPr>
                <w:rFonts w:cs="Times New Roman"/>
              </w:rPr>
              <w:t>о</w:t>
            </w:r>
            <w:proofErr w:type="gramEnd"/>
            <w:r w:rsidRPr="00242000">
              <w:rPr>
                <w:rFonts w:cs="Times New Roman"/>
              </w:rPr>
              <w:t>писывать</w:t>
            </w:r>
            <w:proofErr w:type="spellEnd"/>
            <w:r w:rsidRPr="00242000">
              <w:rPr>
                <w:rFonts w:cs="Times New Roman"/>
              </w:rPr>
              <w:t xml:space="preserve"> местонахождение Восточно-Европейской и </w:t>
            </w:r>
            <w:proofErr w:type="spellStart"/>
            <w:r w:rsidRPr="00242000">
              <w:rPr>
                <w:rFonts w:cs="Times New Roman"/>
              </w:rPr>
              <w:t>Западно-Сибирской</w:t>
            </w:r>
            <w:proofErr w:type="spellEnd"/>
            <w:r w:rsidRPr="00242000">
              <w:rPr>
                <w:rFonts w:cs="Times New Roman"/>
              </w:rPr>
              <w:t xml:space="preserve"> равнин. Анализировать текст «Восточно-Европейская равнина».</w:t>
            </w:r>
          </w:p>
        </w:tc>
      </w:tr>
      <w:tr w:rsidR="00A93BDE" w:rsidRPr="00242000" w:rsidTr="00AC3012"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BDE" w:rsidRPr="00242000" w:rsidRDefault="00A93BDE" w:rsidP="00424D06">
            <w:pPr>
              <w:spacing w:after="0" w:line="240" w:lineRule="auto"/>
              <w:jc w:val="both"/>
              <w:rPr>
                <w:rFonts w:cs="Times New Roman"/>
              </w:rPr>
            </w:pPr>
            <w:r w:rsidRPr="00242000">
              <w:rPr>
                <w:rFonts w:cs="Times New Roman"/>
              </w:rPr>
              <w:t>44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BDE" w:rsidRPr="00242000" w:rsidRDefault="00A93BDE" w:rsidP="00424D06">
            <w:pPr>
              <w:spacing w:after="0" w:line="240" w:lineRule="auto"/>
              <w:jc w:val="both"/>
              <w:rPr>
                <w:rFonts w:cs="Times New Roman"/>
                <w:color w:val="000000"/>
              </w:rPr>
            </w:pPr>
            <w:r w:rsidRPr="00242000">
              <w:rPr>
                <w:rFonts w:cs="Times New Roman"/>
                <w:color w:val="000000"/>
              </w:rPr>
              <w:t>Рельеф России.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BDE" w:rsidRPr="00242000" w:rsidRDefault="00A93BDE" w:rsidP="00424D06">
            <w:pPr>
              <w:spacing w:after="0" w:line="240" w:lineRule="auto"/>
              <w:jc w:val="both"/>
              <w:rPr>
                <w:rFonts w:cs="Times New Roman"/>
                <w:bCs/>
              </w:rPr>
            </w:pPr>
            <w:r w:rsidRPr="00242000">
              <w:rPr>
                <w:rFonts w:cs="Times New Roman"/>
                <w:bCs/>
              </w:rPr>
              <w:t xml:space="preserve">Комбинированный </w:t>
            </w:r>
          </w:p>
        </w:tc>
        <w:tc>
          <w:tcPr>
            <w:tcW w:w="3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BDE" w:rsidRPr="00242000" w:rsidRDefault="00A93BDE" w:rsidP="00AC3012">
            <w:pPr>
              <w:autoSpaceDE w:val="0"/>
              <w:autoSpaceDN w:val="0"/>
              <w:adjustRightInd w:val="0"/>
              <w:spacing w:after="0" w:line="240" w:lineRule="auto"/>
              <w:ind w:firstLine="176"/>
              <w:jc w:val="both"/>
              <w:rPr>
                <w:rFonts w:cs="Times New Roman"/>
              </w:rPr>
            </w:pPr>
            <w:r w:rsidRPr="00242000">
              <w:rPr>
                <w:rFonts w:cs="Times New Roman"/>
                <w:iCs/>
              </w:rPr>
              <w:t xml:space="preserve">Читать и </w:t>
            </w:r>
            <w:proofErr w:type="spellStart"/>
            <w:r w:rsidRPr="00242000">
              <w:rPr>
                <w:rFonts w:cs="Times New Roman"/>
                <w:iCs/>
              </w:rPr>
              <w:t>обсуждать</w:t>
            </w:r>
            <w:r w:rsidR="00AC3012">
              <w:rPr>
                <w:rFonts w:cs="Times New Roman"/>
              </w:rPr>
              <w:t>текст</w:t>
            </w:r>
            <w:proofErr w:type="spellEnd"/>
            <w:r w:rsidR="00AC3012">
              <w:rPr>
                <w:rFonts w:cs="Times New Roman"/>
              </w:rPr>
              <w:t xml:space="preserve"> «Урал — Каменный пояс». </w:t>
            </w:r>
            <w:r w:rsidRPr="00242000">
              <w:rPr>
                <w:rFonts w:cs="Times New Roman"/>
              </w:rPr>
              <w:t>Работать с картой «Кавказские горы» (м</w:t>
            </w:r>
            <w:r w:rsidRPr="00242000">
              <w:rPr>
                <w:rFonts w:cs="Times New Roman"/>
              </w:rPr>
              <w:t>е</w:t>
            </w:r>
            <w:r w:rsidRPr="00242000">
              <w:rPr>
                <w:rFonts w:cs="Times New Roman"/>
              </w:rPr>
              <w:t>стоположение, определение высоты). Работать с текстом рубри</w:t>
            </w:r>
            <w:r w:rsidRPr="00242000">
              <w:rPr>
                <w:rFonts w:cs="Times New Roman"/>
              </w:rPr>
              <w:softHyphen/>
              <w:t>ки «Жил на свете человек».</w:t>
            </w:r>
          </w:p>
        </w:tc>
      </w:tr>
      <w:tr w:rsidR="00A93BDE" w:rsidRPr="00242000" w:rsidTr="00AC3012"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BDE" w:rsidRPr="00242000" w:rsidRDefault="00A93BDE" w:rsidP="00424D06">
            <w:pPr>
              <w:spacing w:after="0" w:line="240" w:lineRule="auto"/>
              <w:jc w:val="both"/>
              <w:rPr>
                <w:rFonts w:cs="Times New Roman"/>
              </w:rPr>
            </w:pPr>
            <w:r w:rsidRPr="00242000">
              <w:rPr>
                <w:rFonts w:cs="Times New Roman"/>
              </w:rPr>
              <w:t>45</w:t>
            </w:r>
          </w:p>
          <w:p w:rsidR="00A93BDE" w:rsidRPr="00242000" w:rsidRDefault="00A93BDE" w:rsidP="00424D06">
            <w:pPr>
              <w:spacing w:after="0" w:line="240" w:lineRule="auto"/>
              <w:jc w:val="both"/>
              <w:rPr>
                <w:rFonts w:cs="Times New Roman"/>
              </w:rPr>
            </w:pPr>
          </w:p>
          <w:p w:rsidR="00A93BDE" w:rsidRPr="00242000" w:rsidRDefault="00A93BDE" w:rsidP="00E60C52">
            <w:pPr>
              <w:spacing w:after="0" w:line="240" w:lineRule="auto"/>
              <w:jc w:val="both"/>
              <w:rPr>
                <w:rFonts w:cs="Times New Roman"/>
              </w:rPr>
            </w:pP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BDE" w:rsidRPr="00242000" w:rsidRDefault="00A93BDE" w:rsidP="00424D06">
            <w:pPr>
              <w:spacing w:after="0" w:line="240" w:lineRule="auto"/>
              <w:jc w:val="both"/>
              <w:rPr>
                <w:rFonts w:cs="Times New Roman"/>
                <w:color w:val="000000"/>
              </w:rPr>
            </w:pPr>
            <w:r w:rsidRPr="00242000">
              <w:rPr>
                <w:rFonts w:cs="Times New Roman"/>
                <w:color w:val="000000"/>
              </w:rPr>
              <w:t>Как возникали и строились города.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BDE" w:rsidRPr="00242000" w:rsidRDefault="00A93BDE" w:rsidP="00424D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bCs/>
              </w:rPr>
            </w:pPr>
            <w:r w:rsidRPr="00242000">
              <w:rPr>
                <w:rFonts w:cs="Times New Roman"/>
                <w:bCs/>
              </w:rPr>
              <w:t>УОНМ</w:t>
            </w:r>
          </w:p>
        </w:tc>
        <w:tc>
          <w:tcPr>
            <w:tcW w:w="3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BDE" w:rsidRPr="00242000" w:rsidRDefault="00A93BDE" w:rsidP="00E60C52">
            <w:pPr>
              <w:autoSpaceDE w:val="0"/>
              <w:autoSpaceDN w:val="0"/>
              <w:adjustRightInd w:val="0"/>
              <w:spacing w:after="0" w:line="240" w:lineRule="auto"/>
              <w:ind w:firstLine="176"/>
              <w:jc w:val="both"/>
              <w:rPr>
                <w:rFonts w:cs="Times New Roman"/>
                <w:color w:val="0000FF"/>
              </w:rPr>
            </w:pPr>
            <w:r w:rsidRPr="00242000">
              <w:rPr>
                <w:rFonts w:cs="Times New Roman"/>
                <w:iCs/>
              </w:rPr>
              <w:t>Работать с рубрико</w:t>
            </w:r>
            <w:proofErr w:type="gramStart"/>
            <w:r w:rsidRPr="00242000">
              <w:rPr>
                <w:rFonts w:cs="Times New Roman"/>
                <w:iCs/>
              </w:rPr>
              <w:t>й</w:t>
            </w:r>
            <w:r w:rsidRPr="00242000">
              <w:rPr>
                <w:rFonts w:cs="Times New Roman"/>
              </w:rPr>
              <w:t>«</w:t>
            </w:r>
            <w:proofErr w:type="gramEnd"/>
            <w:r w:rsidRPr="00242000">
              <w:rPr>
                <w:rFonts w:cs="Times New Roman"/>
              </w:rPr>
              <w:t xml:space="preserve">Вспомни». </w:t>
            </w:r>
            <w:r w:rsidRPr="00242000">
              <w:rPr>
                <w:rFonts w:cs="Times New Roman"/>
                <w:iCs/>
              </w:rPr>
              <w:t xml:space="preserve">Читать и анализировать </w:t>
            </w:r>
            <w:r w:rsidRPr="00242000">
              <w:rPr>
                <w:rFonts w:cs="Times New Roman"/>
              </w:rPr>
              <w:t>текст «Как выбиралось место для стро</w:t>
            </w:r>
            <w:r w:rsidRPr="00242000">
              <w:rPr>
                <w:rFonts w:cs="Times New Roman"/>
              </w:rPr>
              <w:t>и</w:t>
            </w:r>
            <w:r w:rsidRPr="00242000">
              <w:rPr>
                <w:rFonts w:cs="Times New Roman"/>
              </w:rPr>
              <w:t xml:space="preserve">тельства города»: характеризовать города как населённые пункты. </w:t>
            </w:r>
            <w:r w:rsidRPr="00242000">
              <w:rPr>
                <w:rFonts w:cs="Times New Roman"/>
                <w:iCs/>
              </w:rPr>
              <w:t>Обсуждать проблемы</w:t>
            </w:r>
            <w:proofErr w:type="gramStart"/>
            <w:r w:rsidRPr="00242000">
              <w:rPr>
                <w:rFonts w:cs="Times New Roman"/>
                <w:iCs/>
              </w:rPr>
              <w:t>:</w:t>
            </w:r>
            <w:r w:rsidRPr="00242000">
              <w:rPr>
                <w:rFonts w:cs="Times New Roman"/>
              </w:rPr>
              <w:t>«</w:t>
            </w:r>
            <w:proofErr w:type="gramEnd"/>
            <w:r w:rsidRPr="00242000">
              <w:rPr>
                <w:rFonts w:cs="Times New Roman"/>
              </w:rPr>
              <w:t xml:space="preserve">Каковы причины выбора места для основания города». </w:t>
            </w:r>
            <w:r w:rsidRPr="00242000">
              <w:rPr>
                <w:rFonts w:cs="Times New Roman"/>
                <w:iCs/>
              </w:rPr>
              <w:t xml:space="preserve">Обсуждать </w:t>
            </w:r>
            <w:proofErr w:type="spellStart"/>
            <w:r w:rsidRPr="00242000">
              <w:rPr>
                <w:rFonts w:cs="Times New Roman"/>
                <w:iCs/>
              </w:rPr>
              <w:t>сообщения</w:t>
            </w:r>
            <w:r w:rsidRPr="00242000">
              <w:rPr>
                <w:rFonts w:cs="Times New Roman"/>
              </w:rPr>
              <w:t>учащихся</w:t>
            </w:r>
            <w:proofErr w:type="spellEnd"/>
            <w:r w:rsidRPr="00242000">
              <w:rPr>
                <w:rFonts w:cs="Times New Roman"/>
              </w:rPr>
              <w:t xml:space="preserve"> (подготовленные до</w:t>
            </w:r>
            <w:r w:rsidRPr="00242000">
              <w:rPr>
                <w:rFonts w:cs="Times New Roman"/>
              </w:rPr>
              <w:softHyphen/>
              <w:t xml:space="preserve">ма): «Кремлёвские города» (с презентацией). </w:t>
            </w:r>
          </w:p>
        </w:tc>
      </w:tr>
      <w:tr w:rsidR="00A93BDE" w:rsidRPr="00242000" w:rsidTr="00AC3012"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BDE" w:rsidRPr="00242000" w:rsidRDefault="00A93BDE" w:rsidP="00424D06">
            <w:pPr>
              <w:spacing w:after="0" w:line="240" w:lineRule="auto"/>
              <w:jc w:val="both"/>
              <w:rPr>
                <w:rFonts w:cs="Times New Roman"/>
              </w:rPr>
            </w:pPr>
            <w:r w:rsidRPr="00242000">
              <w:rPr>
                <w:rFonts w:cs="Times New Roman"/>
              </w:rPr>
              <w:t>46</w:t>
            </w:r>
          </w:p>
          <w:p w:rsidR="00A93BDE" w:rsidRPr="00242000" w:rsidRDefault="00A93BDE" w:rsidP="00E60C52">
            <w:pPr>
              <w:spacing w:after="0" w:line="240" w:lineRule="auto"/>
              <w:jc w:val="both"/>
              <w:rPr>
                <w:rFonts w:cs="Times New Roman"/>
              </w:rPr>
            </w:pP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BDE" w:rsidRPr="00242000" w:rsidRDefault="00A93BDE" w:rsidP="00424D06">
            <w:pPr>
              <w:spacing w:after="0" w:line="240" w:lineRule="auto"/>
              <w:jc w:val="both"/>
              <w:rPr>
                <w:rFonts w:cs="Times New Roman"/>
                <w:color w:val="000000"/>
              </w:rPr>
            </w:pPr>
            <w:r w:rsidRPr="00242000">
              <w:rPr>
                <w:rFonts w:cs="Times New Roman"/>
                <w:color w:val="000000"/>
              </w:rPr>
              <w:t>Россия и ее соседи. Япония.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BDE" w:rsidRPr="00242000" w:rsidRDefault="00A93BDE" w:rsidP="00424D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bCs/>
              </w:rPr>
            </w:pPr>
            <w:r w:rsidRPr="00242000">
              <w:rPr>
                <w:rFonts w:cs="Times New Roman"/>
                <w:bCs/>
              </w:rPr>
              <w:t xml:space="preserve">Комбинированный </w:t>
            </w:r>
          </w:p>
        </w:tc>
        <w:tc>
          <w:tcPr>
            <w:tcW w:w="3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BDE" w:rsidRPr="00242000" w:rsidRDefault="00A93BDE" w:rsidP="00E60C52">
            <w:pPr>
              <w:autoSpaceDE w:val="0"/>
              <w:autoSpaceDN w:val="0"/>
              <w:adjustRightInd w:val="0"/>
              <w:spacing w:after="0" w:line="240" w:lineRule="auto"/>
              <w:ind w:firstLine="176"/>
              <w:jc w:val="both"/>
              <w:rPr>
                <w:rFonts w:cs="Times New Roman"/>
              </w:rPr>
            </w:pPr>
            <w:r w:rsidRPr="00242000">
              <w:rPr>
                <w:rFonts w:cs="Times New Roman"/>
                <w:iCs/>
              </w:rPr>
              <w:t>Слушать рассказ учителя</w:t>
            </w:r>
            <w:r w:rsidRPr="00242000">
              <w:rPr>
                <w:rFonts w:cs="Times New Roman"/>
                <w:i/>
                <w:iCs/>
              </w:rPr>
              <w:t xml:space="preserve">: </w:t>
            </w:r>
            <w:r w:rsidRPr="00242000">
              <w:rPr>
                <w:rFonts w:cs="Times New Roman"/>
              </w:rPr>
              <w:t xml:space="preserve">«Япония — Страна восходящего солнца». </w:t>
            </w:r>
            <w:r w:rsidRPr="00242000">
              <w:rPr>
                <w:rFonts w:cs="Times New Roman"/>
                <w:iCs/>
              </w:rPr>
              <w:t xml:space="preserve">Смотреть и </w:t>
            </w:r>
            <w:proofErr w:type="spellStart"/>
            <w:r w:rsidRPr="00242000">
              <w:rPr>
                <w:rFonts w:cs="Times New Roman"/>
                <w:iCs/>
              </w:rPr>
              <w:t>анализироват</w:t>
            </w:r>
            <w:r w:rsidRPr="00242000">
              <w:rPr>
                <w:rFonts w:cs="Times New Roman"/>
                <w:iCs/>
              </w:rPr>
              <w:t>ь</w:t>
            </w:r>
            <w:r w:rsidRPr="00242000">
              <w:rPr>
                <w:rFonts w:cs="Times New Roman"/>
              </w:rPr>
              <w:t>видеоматериалы</w:t>
            </w:r>
            <w:proofErr w:type="spellEnd"/>
            <w:r w:rsidRPr="00242000">
              <w:rPr>
                <w:rFonts w:cs="Times New Roman"/>
              </w:rPr>
              <w:t xml:space="preserve">. </w:t>
            </w:r>
            <w:r w:rsidRPr="00242000">
              <w:rPr>
                <w:rFonts w:cs="Times New Roman"/>
                <w:iCs/>
              </w:rPr>
              <w:t xml:space="preserve">Читать и </w:t>
            </w:r>
            <w:proofErr w:type="spellStart"/>
            <w:r w:rsidRPr="00242000">
              <w:rPr>
                <w:rFonts w:cs="Times New Roman"/>
                <w:iCs/>
              </w:rPr>
              <w:t>пересказывать</w:t>
            </w:r>
            <w:r w:rsidRPr="00242000">
              <w:rPr>
                <w:rFonts w:cs="Times New Roman"/>
              </w:rPr>
              <w:t>текст</w:t>
            </w:r>
            <w:proofErr w:type="spellEnd"/>
            <w:r w:rsidRPr="00242000">
              <w:rPr>
                <w:rFonts w:cs="Times New Roman"/>
              </w:rPr>
              <w:t xml:space="preserve"> «Япония – Страна восходящего солнца». Выполнять т</w:t>
            </w:r>
            <w:r w:rsidRPr="00242000">
              <w:rPr>
                <w:rFonts w:cs="Times New Roman"/>
                <w:iCs/>
              </w:rPr>
              <w:t>ворческое задани</w:t>
            </w:r>
            <w:proofErr w:type="gramStart"/>
            <w:r w:rsidRPr="00242000">
              <w:rPr>
                <w:rFonts w:cs="Times New Roman"/>
                <w:iCs/>
              </w:rPr>
              <w:t>е</w:t>
            </w:r>
            <w:r w:rsidRPr="00242000">
              <w:rPr>
                <w:rFonts w:cs="Times New Roman"/>
              </w:rPr>
              <w:t>(</w:t>
            </w:r>
            <w:proofErr w:type="gramEnd"/>
            <w:r w:rsidRPr="00242000">
              <w:rPr>
                <w:rFonts w:cs="Times New Roman"/>
              </w:rPr>
              <w:t>воображаемая ситуация): «Чем меня поразил город Токио?» (с опорой на илл</w:t>
            </w:r>
            <w:r w:rsidRPr="00242000">
              <w:rPr>
                <w:rFonts w:cs="Times New Roman"/>
              </w:rPr>
              <w:t>ю</w:t>
            </w:r>
            <w:r w:rsidRPr="00242000">
              <w:rPr>
                <w:rFonts w:cs="Times New Roman"/>
              </w:rPr>
              <w:t>стративный материал).</w:t>
            </w:r>
          </w:p>
        </w:tc>
      </w:tr>
      <w:tr w:rsidR="00A93BDE" w:rsidRPr="00242000" w:rsidTr="00AC3012"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BDE" w:rsidRPr="00242000" w:rsidRDefault="00A93BDE" w:rsidP="00424D06">
            <w:pPr>
              <w:spacing w:after="0" w:line="240" w:lineRule="auto"/>
              <w:jc w:val="both"/>
              <w:rPr>
                <w:rFonts w:cs="Times New Roman"/>
              </w:rPr>
            </w:pP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BDE" w:rsidRPr="00242000" w:rsidRDefault="00A93BDE" w:rsidP="00424D06">
            <w:pPr>
              <w:spacing w:after="0" w:line="240" w:lineRule="auto"/>
              <w:jc w:val="both"/>
              <w:rPr>
                <w:rFonts w:cs="Times New Roman"/>
                <w:color w:val="000000"/>
              </w:rPr>
            </w:pPr>
            <w:r w:rsidRPr="00242000">
              <w:rPr>
                <w:rFonts w:cs="Times New Roman"/>
                <w:color w:val="000000"/>
              </w:rPr>
              <w:t>Россия и ее соседи. Китай.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BDE" w:rsidRPr="00242000" w:rsidRDefault="00A93BDE" w:rsidP="00424D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bCs/>
              </w:rPr>
            </w:pPr>
            <w:r w:rsidRPr="00242000">
              <w:rPr>
                <w:rFonts w:cs="Times New Roman"/>
                <w:bCs/>
              </w:rPr>
              <w:t>Комбинированный</w:t>
            </w:r>
          </w:p>
        </w:tc>
        <w:tc>
          <w:tcPr>
            <w:tcW w:w="3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BDE" w:rsidRPr="00242000" w:rsidRDefault="00A93BDE" w:rsidP="00E60C52">
            <w:pPr>
              <w:autoSpaceDE w:val="0"/>
              <w:autoSpaceDN w:val="0"/>
              <w:adjustRightInd w:val="0"/>
              <w:spacing w:after="0" w:line="240" w:lineRule="auto"/>
              <w:ind w:firstLine="176"/>
              <w:jc w:val="both"/>
              <w:rPr>
                <w:rFonts w:cs="Times New Roman"/>
              </w:rPr>
            </w:pPr>
            <w:r w:rsidRPr="00242000">
              <w:rPr>
                <w:rFonts w:cs="Times New Roman"/>
                <w:iCs/>
              </w:rPr>
              <w:t xml:space="preserve">Работать в </w:t>
            </w:r>
            <w:proofErr w:type="spellStart"/>
            <w:r w:rsidRPr="00242000">
              <w:rPr>
                <w:rFonts w:cs="Times New Roman"/>
                <w:iCs/>
              </w:rPr>
              <w:t>парах</w:t>
            </w:r>
            <w:proofErr w:type="gramStart"/>
            <w:r w:rsidRPr="00242000">
              <w:rPr>
                <w:rFonts w:cs="Times New Roman"/>
                <w:iCs/>
              </w:rPr>
              <w:t>:</w:t>
            </w:r>
            <w:r w:rsidRPr="00242000">
              <w:rPr>
                <w:rFonts w:cs="Times New Roman"/>
              </w:rPr>
              <w:t>с</w:t>
            </w:r>
            <w:proofErr w:type="gramEnd"/>
            <w:r w:rsidRPr="00242000">
              <w:rPr>
                <w:rFonts w:cs="Times New Roman"/>
              </w:rPr>
              <w:t>равнивать</w:t>
            </w:r>
            <w:proofErr w:type="spellEnd"/>
            <w:r w:rsidRPr="00242000">
              <w:rPr>
                <w:rFonts w:cs="Times New Roman"/>
              </w:rPr>
              <w:t xml:space="preserve"> портреты (китаец, русский), описание внешнего вида людей разных националь</w:t>
            </w:r>
            <w:r w:rsidRPr="00242000">
              <w:rPr>
                <w:rFonts w:cs="Times New Roman"/>
              </w:rPr>
              <w:softHyphen/>
              <w:t xml:space="preserve">ностей. </w:t>
            </w:r>
            <w:r w:rsidRPr="00242000">
              <w:rPr>
                <w:rFonts w:cs="Times New Roman"/>
                <w:iCs/>
              </w:rPr>
              <w:t xml:space="preserve">Анализировать </w:t>
            </w:r>
            <w:proofErr w:type="spellStart"/>
            <w:r w:rsidRPr="00242000">
              <w:rPr>
                <w:rFonts w:cs="Times New Roman"/>
                <w:iCs/>
              </w:rPr>
              <w:t>результаты</w:t>
            </w:r>
            <w:r w:rsidRPr="00242000">
              <w:rPr>
                <w:rFonts w:cs="Times New Roman"/>
              </w:rPr>
              <w:t>деятельности</w:t>
            </w:r>
            <w:proofErr w:type="spellEnd"/>
            <w:r w:rsidRPr="00242000">
              <w:rPr>
                <w:rFonts w:cs="Times New Roman"/>
              </w:rPr>
              <w:t xml:space="preserve"> в парах (удачи, трудности, их причины). </w:t>
            </w:r>
            <w:r w:rsidRPr="00242000">
              <w:rPr>
                <w:rFonts w:cs="Times New Roman"/>
                <w:iCs/>
              </w:rPr>
              <w:t>Читать т</w:t>
            </w:r>
            <w:r w:rsidRPr="00242000">
              <w:rPr>
                <w:rFonts w:cs="Times New Roman"/>
              </w:rPr>
              <w:t xml:space="preserve">екст «Китай — страна природных контрастов», смотреть видеоматериалы. </w:t>
            </w:r>
            <w:r w:rsidRPr="00242000">
              <w:rPr>
                <w:rFonts w:cs="Times New Roman"/>
                <w:iCs/>
              </w:rPr>
              <w:t xml:space="preserve">Составлять план </w:t>
            </w:r>
            <w:r w:rsidRPr="00242000">
              <w:rPr>
                <w:rFonts w:cs="Times New Roman"/>
              </w:rPr>
              <w:t>рассказа-рассуждения. Самостоятельно готовить рассказ о Финляндии.</w:t>
            </w:r>
          </w:p>
        </w:tc>
      </w:tr>
      <w:tr w:rsidR="00A93BDE" w:rsidRPr="00242000" w:rsidTr="00AC3012"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BDE" w:rsidRPr="00242000" w:rsidRDefault="00A93BDE" w:rsidP="00424D06">
            <w:pPr>
              <w:spacing w:after="0" w:line="240" w:lineRule="auto"/>
              <w:jc w:val="both"/>
              <w:rPr>
                <w:rFonts w:cs="Times New Roman"/>
              </w:rPr>
            </w:pP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BDE" w:rsidRPr="00242000" w:rsidRDefault="00A93BDE" w:rsidP="00424D06">
            <w:pPr>
              <w:spacing w:after="0" w:line="240" w:lineRule="auto"/>
              <w:jc w:val="both"/>
              <w:rPr>
                <w:rFonts w:cs="Times New Roman"/>
                <w:color w:val="000000"/>
              </w:rPr>
            </w:pPr>
            <w:r w:rsidRPr="00242000">
              <w:rPr>
                <w:rFonts w:cs="Times New Roman"/>
                <w:color w:val="000000"/>
              </w:rPr>
              <w:t>Россия и ее соседи. Короле</w:t>
            </w:r>
            <w:r w:rsidRPr="00242000">
              <w:rPr>
                <w:rFonts w:cs="Times New Roman"/>
                <w:color w:val="000000"/>
              </w:rPr>
              <w:t>в</w:t>
            </w:r>
            <w:r w:rsidRPr="00242000">
              <w:rPr>
                <w:rFonts w:cs="Times New Roman"/>
                <w:color w:val="000000"/>
              </w:rPr>
              <w:t>ство Дания.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BDE" w:rsidRPr="00242000" w:rsidRDefault="00A93BDE" w:rsidP="00424D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bCs/>
              </w:rPr>
            </w:pPr>
            <w:r w:rsidRPr="00242000">
              <w:rPr>
                <w:rFonts w:cs="Times New Roman"/>
                <w:bCs/>
              </w:rPr>
              <w:t>Комбинированный</w:t>
            </w:r>
          </w:p>
        </w:tc>
        <w:tc>
          <w:tcPr>
            <w:tcW w:w="3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BDE" w:rsidRPr="00242000" w:rsidRDefault="00A93BDE" w:rsidP="00AC3012">
            <w:pPr>
              <w:autoSpaceDE w:val="0"/>
              <w:autoSpaceDN w:val="0"/>
              <w:adjustRightInd w:val="0"/>
              <w:spacing w:after="0" w:line="240" w:lineRule="auto"/>
              <w:ind w:firstLine="176"/>
              <w:jc w:val="both"/>
              <w:rPr>
                <w:rFonts w:cs="Times New Roman"/>
              </w:rPr>
            </w:pPr>
            <w:r w:rsidRPr="00242000">
              <w:rPr>
                <w:rFonts w:cs="Times New Roman"/>
              </w:rPr>
              <w:t>Составлять рассказ на одну из предложенных тем («Да</w:t>
            </w:r>
            <w:r w:rsidRPr="00242000">
              <w:rPr>
                <w:rFonts w:cs="Times New Roman"/>
              </w:rPr>
              <w:softHyphen/>
              <w:t>ния — островное государство», «Столица Дании», «Великий гражданин Дании — Х. К. Андерсен») с использованием кар</w:t>
            </w:r>
            <w:r w:rsidRPr="00242000">
              <w:rPr>
                <w:rFonts w:cs="Times New Roman"/>
              </w:rPr>
              <w:softHyphen/>
              <w:t>ты и справочной л</w:t>
            </w:r>
            <w:r w:rsidRPr="00242000">
              <w:rPr>
                <w:rFonts w:cs="Times New Roman"/>
              </w:rPr>
              <w:t>и</w:t>
            </w:r>
            <w:r w:rsidRPr="00242000">
              <w:rPr>
                <w:rFonts w:cs="Times New Roman"/>
              </w:rPr>
              <w:t xml:space="preserve">тературы. Оформлять вывод по теме. </w:t>
            </w:r>
            <w:r w:rsidRPr="00242000">
              <w:rPr>
                <w:rFonts w:cs="Times New Roman"/>
                <w:iCs/>
              </w:rPr>
              <w:t xml:space="preserve">Анализировать </w:t>
            </w:r>
            <w:proofErr w:type="spellStart"/>
            <w:r w:rsidRPr="00242000">
              <w:rPr>
                <w:rFonts w:cs="Times New Roman"/>
                <w:iCs/>
              </w:rPr>
              <w:t>шмуцтитул</w:t>
            </w:r>
            <w:proofErr w:type="gramStart"/>
            <w:r w:rsidRPr="00242000">
              <w:rPr>
                <w:rFonts w:cs="Times New Roman"/>
                <w:iCs/>
              </w:rPr>
              <w:t>:</w:t>
            </w:r>
            <w:r w:rsidRPr="00242000">
              <w:rPr>
                <w:rFonts w:cs="Times New Roman"/>
              </w:rPr>
              <w:t>ч</w:t>
            </w:r>
            <w:proofErr w:type="gramEnd"/>
            <w:r w:rsidRPr="00242000">
              <w:rPr>
                <w:rFonts w:cs="Times New Roman"/>
              </w:rPr>
              <w:t>то</w:t>
            </w:r>
            <w:proofErr w:type="spellEnd"/>
            <w:r w:rsidRPr="00242000">
              <w:rPr>
                <w:rFonts w:cs="Times New Roman"/>
              </w:rPr>
              <w:t xml:space="preserve"> мы узнали, чему научились.</w:t>
            </w:r>
          </w:p>
        </w:tc>
      </w:tr>
      <w:tr w:rsidR="00A93BDE" w:rsidRPr="00242000" w:rsidTr="00AC3012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BDE" w:rsidRPr="00A93BDE" w:rsidRDefault="00A93BDE" w:rsidP="00E60C52">
            <w:pPr>
              <w:autoSpaceDE w:val="0"/>
              <w:autoSpaceDN w:val="0"/>
              <w:adjustRightInd w:val="0"/>
              <w:spacing w:after="0" w:line="240" w:lineRule="auto"/>
              <w:ind w:firstLine="176"/>
              <w:jc w:val="both"/>
              <w:rPr>
                <w:rFonts w:cs="Times New Roman"/>
                <w:b/>
              </w:rPr>
            </w:pPr>
            <w:r w:rsidRPr="00A93BDE">
              <w:rPr>
                <w:rFonts w:cs="Times New Roman"/>
                <w:b/>
                <w:color w:val="000000"/>
              </w:rPr>
              <w:t>Человек – творец культурных ценностей</w:t>
            </w:r>
          </w:p>
        </w:tc>
      </w:tr>
      <w:tr w:rsidR="00A93BDE" w:rsidRPr="00242000" w:rsidTr="00AC3012"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BDE" w:rsidRPr="00242000" w:rsidRDefault="00A93BDE" w:rsidP="00424D06">
            <w:pPr>
              <w:spacing w:after="0" w:line="240" w:lineRule="auto"/>
              <w:jc w:val="both"/>
              <w:rPr>
                <w:rFonts w:cs="Times New Roman"/>
              </w:rPr>
            </w:pP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BDE" w:rsidRPr="00242000" w:rsidRDefault="00A93BDE" w:rsidP="00424D06">
            <w:pPr>
              <w:spacing w:after="0" w:line="240" w:lineRule="auto"/>
              <w:jc w:val="both"/>
              <w:rPr>
                <w:rFonts w:cs="Times New Roman"/>
                <w:color w:val="000000"/>
              </w:rPr>
            </w:pPr>
            <w:r w:rsidRPr="00242000">
              <w:rPr>
                <w:rFonts w:cs="Times New Roman"/>
                <w:color w:val="000000"/>
              </w:rPr>
              <w:t xml:space="preserve">Что такое культура. 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BDE" w:rsidRPr="00242000" w:rsidRDefault="00A93BDE" w:rsidP="00424D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bCs/>
              </w:rPr>
            </w:pPr>
            <w:r w:rsidRPr="00242000">
              <w:rPr>
                <w:rFonts w:cs="Times New Roman"/>
                <w:bCs/>
              </w:rPr>
              <w:t>Комбинированный</w:t>
            </w:r>
          </w:p>
        </w:tc>
        <w:tc>
          <w:tcPr>
            <w:tcW w:w="3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BDE" w:rsidRPr="00242000" w:rsidRDefault="00A93BDE" w:rsidP="00E60C52">
            <w:pPr>
              <w:autoSpaceDE w:val="0"/>
              <w:autoSpaceDN w:val="0"/>
              <w:adjustRightInd w:val="0"/>
              <w:spacing w:after="0" w:line="240" w:lineRule="auto"/>
              <w:ind w:firstLine="176"/>
              <w:jc w:val="both"/>
              <w:rPr>
                <w:rFonts w:cs="Times New Roman"/>
              </w:rPr>
            </w:pPr>
            <w:r w:rsidRPr="00242000">
              <w:rPr>
                <w:rFonts w:cs="Times New Roman"/>
                <w:iCs/>
              </w:rPr>
              <w:t xml:space="preserve">Вести учебный </w:t>
            </w:r>
            <w:proofErr w:type="spellStart"/>
            <w:r w:rsidRPr="00242000">
              <w:rPr>
                <w:rFonts w:cs="Times New Roman"/>
                <w:iCs/>
              </w:rPr>
              <w:t>диалог</w:t>
            </w:r>
            <w:proofErr w:type="gramStart"/>
            <w:r w:rsidRPr="00242000">
              <w:rPr>
                <w:rFonts w:cs="Times New Roman"/>
                <w:iCs/>
              </w:rPr>
              <w:t>:</w:t>
            </w:r>
            <w:r w:rsidRPr="00242000">
              <w:rPr>
                <w:rFonts w:cs="Times New Roman"/>
              </w:rPr>
              <w:t>о</w:t>
            </w:r>
            <w:proofErr w:type="gramEnd"/>
            <w:r w:rsidRPr="00242000">
              <w:rPr>
                <w:rFonts w:cs="Times New Roman"/>
              </w:rPr>
              <w:t>бсуждение</w:t>
            </w:r>
            <w:proofErr w:type="spellEnd"/>
            <w:r w:rsidRPr="00242000">
              <w:rPr>
                <w:rFonts w:cs="Times New Roman"/>
              </w:rPr>
              <w:t xml:space="preserve"> проблемы, почему гражданин государства должен знать кул</w:t>
            </w:r>
            <w:r w:rsidRPr="00242000">
              <w:rPr>
                <w:rFonts w:cs="Times New Roman"/>
              </w:rPr>
              <w:t>ь</w:t>
            </w:r>
            <w:r w:rsidRPr="00242000">
              <w:rPr>
                <w:rFonts w:cs="Times New Roman"/>
              </w:rPr>
              <w:t>туру своей Родины. Составлять р</w:t>
            </w:r>
            <w:r w:rsidRPr="00242000">
              <w:rPr>
                <w:rFonts w:cs="Times New Roman"/>
                <w:iCs/>
              </w:rPr>
              <w:t>ассказ</w:t>
            </w:r>
            <w:proofErr w:type="gramStart"/>
            <w:r w:rsidRPr="00242000">
              <w:rPr>
                <w:rFonts w:cs="Times New Roman"/>
              </w:rPr>
              <w:t>«Ч</w:t>
            </w:r>
            <w:proofErr w:type="gramEnd"/>
            <w:r w:rsidRPr="00242000">
              <w:rPr>
                <w:rFonts w:cs="Times New Roman"/>
              </w:rPr>
              <w:t>ем я люблю заниматься?». Читать информацию, предста</w:t>
            </w:r>
            <w:r w:rsidRPr="00242000">
              <w:rPr>
                <w:rFonts w:cs="Times New Roman"/>
              </w:rPr>
              <w:t>в</w:t>
            </w:r>
            <w:r w:rsidRPr="00242000">
              <w:rPr>
                <w:rFonts w:cs="Times New Roman"/>
              </w:rPr>
              <w:t>ленную в графиче</w:t>
            </w:r>
            <w:r w:rsidRPr="00242000">
              <w:rPr>
                <w:rFonts w:cs="Times New Roman"/>
              </w:rPr>
              <w:softHyphen/>
              <w:t>ском (схема) и иллюстративном виде.</w:t>
            </w:r>
          </w:p>
        </w:tc>
      </w:tr>
      <w:tr w:rsidR="00A93BDE" w:rsidRPr="00242000" w:rsidTr="00AC3012"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BDE" w:rsidRPr="00242000" w:rsidRDefault="00A93BDE" w:rsidP="00424D06">
            <w:pPr>
              <w:spacing w:after="0" w:line="240" w:lineRule="auto"/>
              <w:jc w:val="both"/>
              <w:rPr>
                <w:rFonts w:cs="Times New Roman"/>
              </w:rPr>
            </w:pP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BDE" w:rsidRPr="00242000" w:rsidRDefault="00A93BDE" w:rsidP="00424D06">
            <w:pPr>
              <w:spacing w:after="0" w:line="240" w:lineRule="auto"/>
              <w:jc w:val="both"/>
              <w:rPr>
                <w:rFonts w:cs="Times New Roman"/>
                <w:color w:val="000000"/>
              </w:rPr>
            </w:pPr>
            <w:r w:rsidRPr="00242000">
              <w:rPr>
                <w:rFonts w:cs="Times New Roman"/>
                <w:color w:val="000000"/>
              </w:rPr>
              <w:t>Из истории письменности.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BDE" w:rsidRPr="00242000" w:rsidRDefault="00A93BDE" w:rsidP="00424D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bCs/>
              </w:rPr>
            </w:pPr>
            <w:r w:rsidRPr="00242000">
              <w:rPr>
                <w:rFonts w:cs="Times New Roman"/>
                <w:bCs/>
              </w:rPr>
              <w:t>УОНМ</w:t>
            </w:r>
          </w:p>
        </w:tc>
        <w:tc>
          <w:tcPr>
            <w:tcW w:w="3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BDE" w:rsidRPr="00242000" w:rsidRDefault="00A93BDE" w:rsidP="00E60C52">
            <w:pPr>
              <w:autoSpaceDE w:val="0"/>
              <w:autoSpaceDN w:val="0"/>
              <w:adjustRightInd w:val="0"/>
              <w:spacing w:after="0" w:line="240" w:lineRule="auto"/>
              <w:ind w:firstLine="176"/>
              <w:jc w:val="both"/>
              <w:rPr>
                <w:rFonts w:cs="Times New Roman"/>
              </w:rPr>
            </w:pPr>
            <w:proofErr w:type="spellStart"/>
            <w:r w:rsidRPr="00242000">
              <w:rPr>
                <w:rFonts w:cs="Times New Roman"/>
                <w:iCs/>
              </w:rPr>
              <w:t>Сравнивать</w:t>
            </w:r>
            <w:r w:rsidRPr="00242000">
              <w:rPr>
                <w:rFonts w:cs="Times New Roman"/>
              </w:rPr>
              <w:t>собственные</w:t>
            </w:r>
            <w:proofErr w:type="spellEnd"/>
            <w:r w:rsidRPr="00242000">
              <w:rPr>
                <w:rFonts w:cs="Times New Roman"/>
              </w:rPr>
              <w:t xml:space="preserve"> высказывания с текстом учебни</w:t>
            </w:r>
            <w:r w:rsidRPr="00242000">
              <w:rPr>
                <w:rFonts w:cs="Times New Roman"/>
              </w:rPr>
              <w:softHyphen/>
              <w:t xml:space="preserve">ка «Летопись — рукописная книга». </w:t>
            </w:r>
            <w:r w:rsidRPr="00242000">
              <w:rPr>
                <w:rFonts w:cs="Times New Roman"/>
                <w:iCs/>
              </w:rPr>
              <w:t>Р</w:t>
            </w:r>
            <w:r w:rsidRPr="00242000">
              <w:rPr>
                <w:rFonts w:cs="Times New Roman"/>
                <w:iCs/>
              </w:rPr>
              <w:t>а</w:t>
            </w:r>
            <w:r w:rsidRPr="00242000">
              <w:rPr>
                <w:rFonts w:cs="Times New Roman"/>
                <w:iCs/>
              </w:rPr>
              <w:t xml:space="preserve">ботать в группах: </w:t>
            </w:r>
            <w:r w:rsidRPr="00242000">
              <w:rPr>
                <w:rFonts w:cs="Times New Roman"/>
              </w:rPr>
              <w:t>представлять текст в зашифрован</w:t>
            </w:r>
            <w:r w:rsidRPr="00242000">
              <w:rPr>
                <w:rFonts w:cs="Times New Roman"/>
              </w:rPr>
              <w:softHyphen/>
              <w:t>ном знаковом виде (пиктограммы). Читать пи</w:t>
            </w:r>
            <w:r w:rsidRPr="00242000">
              <w:rPr>
                <w:rFonts w:cs="Times New Roman"/>
              </w:rPr>
              <w:t>к</w:t>
            </w:r>
            <w:r w:rsidRPr="00242000">
              <w:rPr>
                <w:rFonts w:cs="Times New Roman"/>
              </w:rPr>
              <w:t xml:space="preserve">тограммы. </w:t>
            </w:r>
            <w:r w:rsidRPr="00242000">
              <w:rPr>
                <w:rFonts w:cs="Times New Roman"/>
                <w:iCs/>
              </w:rPr>
              <w:t xml:space="preserve">Оценивать совместную </w:t>
            </w:r>
            <w:proofErr w:type="spellStart"/>
            <w:r w:rsidRPr="00242000">
              <w:rPr>
                <w:rFonts w:cs="Times New Roman"/>
                <w:iCs/>
              </w:rPr>
              <w:t>деятельность</w:t>
            </w:r>
            <w:proofErr w:type="gramStart"/>
            <w:r w:rsidRPr="00242000">
              <w:rPr>
                <w:rFonts w:cs="Times New Roman"/>
                <w:iCs/>
              </w:rPr>
              <w:t>:</w:t>
            </w:r>
            <w:r w:rsidRPr="00242000">
              <w:rPr>
                <w:rFonts w:cs="Times New Roman"/>
              </w:rPr>
              <w:t>у</w:t>
            </w:r>
            <w:proofErr w:type="gramEnd"/>
            <w:r w:rsidRPr="00242000">
              <w:rPr>
                <w:rFonts w:cs="Times New Roman"/>
              </w:rPr>
              <w:t>дачен</w:t>
            </w:r>
            <w:proofErr w:type="spellEnd"/>
            <w:r w:rsidRPr="00242000">
              <w:rPr>
                <w:rFonts w:cs="Times New Roman"/>
              </w:rPr>
              <w:t xml:space="preserve"> ли был её ре</w:t>
            </w:r>
            <w:r w:rsidRPr="00242000">
              <w:rPr>
                <w:rFonts w:cs="Times New Roman"/>
              </w:rPr>
              <w:softHyphen/>
              <w:t xml:space="preserve">зультат. Пересказывать текст рубрики «Жил на свете человек». </w:t>
            </w:r>
          </w:p>
        </w:tc>
      </w:tr>
      <w:tr w:rsidR="00A93BDE" w:rsidRPr="00242000" w:rsidTr="00AC3012"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BDE" w:rsidRPr="00242000" w:rsidRDefault="00A93BDE" w:rsidP="00424D06">
            <w:pPr>
              <w:spacing w:after="0" w:line="240" w:lineRule="auto"/>
              <w:jc w:val="both"/>
              <w:rPr>
                <w:rFonts w:cs="Times New Roman"/>
              </w:rPr>
            </w:pP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BDE" w:rsidRPr="00242000" w:rsidRDefault="00A93BDE" w:rsidP="00424D06">
            <w:pPr>
              <w:spacing w:after="0" w:line="240" w:lineRule="auto"/>
              <w:jc w:val="both"/>
              <w:rPr>
                <w:rFonts w:cs="Times New Roman"/>
                <w:color w:val="000000"/>
              </w:rPr>
            </w:pPr>
            <w:r w:rsidRPr="00242000">
              <w:rPr>
                <w:rFonts w:cs="Times New Roman"/>
                <w:color w:val="000000"/>
              </w:rPr>
              <w:t>О первых школах и книгах.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BDE" w:rsidRPr="00242000" w:rsidRDefault="00A93BDE" w:rsidP="00424D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bCs/>
              </w:rPr>
            </w:pPr>
            <w:r w:rsidRPr="00242000">
              <w:rPr>
                <w:rFonts w:cs="Times New Roman"/>
                <w:bCs/>
              </w:rPr>
              <w:t xml:space="preserve">УОПУЗП  </w:t>
            </w:r>
          </w:p>
        </w:tc>
        <w:tc>
          <w:tcPr>
            <w:tcW w:w="3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BDE" w:rsidRPr="00242000" w:rsidRDefault="00A93BDE" w:rsidP="00E60C52">
            <w:pPr>
              <w:autoSpaceDE w:val="0"/>
              <w:autoSpaceDN w:val="0"/>
              <w:adjustRightInd w:val="0"/>
              <w:spacing w:after="0" w:line="240" w:lineRule="auto"/>
              <w:ind w:firstLine="176"/>
              <w:jc w:val="both"/>
              <w:rPr>
                <w:rFonts w:cs="Times New Roman"/>
              </w:rPr>
            </w:pPr>
            <w:r w:rsidRPr="00242000">
              <w:rPr>
                <w:rFonts w:cs="Times New Roman"/>
                <w:iCs/>
              </w:rPr>
              <w:t>Обсуждать предположения</w:t>
            </w:r>
            <w:r w:rsidRPr="00242000">
              <w:rPr>
                <w:rFonts w:cs="Times New Roman"/>
                <w:i/>
                <w:iCs/>
              </w:rPr>
              <w:t xml:space="preserve">: </w:t>
            </w:r>
            <w:r w:rsidRPr="00242000">
              <w:rPr>
                <w:rFonts w:cs="Times New Roman"/>
              </w:rPr>
              <w:t>можно ли представить современное общество без образованных л</w:t>
            </w:r>
            <w:r w:rsidRPr="00242000">
              <w:rPr>
                <w:rFonts w:cs="Times New Roman"/>
              </w:rPr>
              <w:t>ю</w:t>
            </w:r>
            <w:r w:rsidRPr="00242000">
              <w:rPr>
                <w:rFonts w:cs="Times New Roman"/>
              </w:rPr>
              <w:t>дей</w:t>
            </w:r>
            <w:r w:rsidRPr="00242000">
              <w:rPr>
                <w:rFonts w:cs="Times New Roman"/>
                <w:i/>
              </w:rPr>
              <w:t xml:space="preserve">. </w:t>
            </w:r>
            <w:r w:rsidRPr="00242000">
              <w:rPr>
                <w:rFonts w:cs="Times New Roman"/>
                <w:iCs/>
              </w:rPr>
              <w:t xml:space="preserve">Читать и </w:t>
            </w:r>
            <w:proofErr w:type="spellStart"/>
            <w:r w:rsidRPr="00242000">
              <w:rPr>
                <w:rFonts w:cs="Times New Roman"/>
                <w:iCs/>
              </w:rPr>
              <w:t>обсуждать</w:t>
            </w:r>
            <w:r w:rsidRPr="00242000">
              <w:rPr>
                <w:rFonts w:cs="Times New Roman"/>
              </w:rPr>
              <w:t>текст</w:t>
            </w:r>
            <w:proofErr w:type="spellEnd"/>
            <w:r w:rsidRPr="00242000">
              <w:rPr>
                <w:rFonts w:cs="Times New Roman"/>
              </w:rPr>
              <w:t xml:space="preserve"> «О первых школах и книгах», объяснять смысл указа князя Владим</w:t>
            </w:r>
            <w:r w:rsidRPr="00242000">
              <w:rPr>
                <w:rFonts w:cs="Times New Roman"/>
              </w:rPr>
              <w:t>и</w:t>
            </w:r>
            <w:r w:rsidRPr="00242000">
              <w:rPr>
                <w:rFonts w:cs="Times New Roman"/>
              </w:rPr>
              <w:t xml:space="preserve">ра. Готовить </w:t>
            </w:r>
            <w:proofErr w:type="spellStart"/>
            <w:r w:rsidRPr="00242000">
              <w:rPr>
                <w:rFonts w:cs="Times New Roman"/>
              </w:rPr>
              <w:t>ра</w:t>
            </w:r>
            <w:r w:rsidRPr="00242000">
              <w:rPr>
                <w:rFonts w:cs="Times New Roman"/>
                <w:iCs/>
              </w:rPr>
              <w:t>ссказ</w:t>
            </w:r>
            <w:r w:rsidRPr="00242000">
              <w:rPr>
                <w:rFonts w:cs="Times New Roman"/>
                <w:i/>
                <w:iCs/>
              </w:rPr>
              <w:t>-</w:t>
            </w:r>
            <w:r w:rsidRPr="00242000">
              <w:rPr>
                <w:rFonts w:cs="Times New Roman"/>
                <w:iCs/>
              </w:rPr>
              <w:t>описание</w:t>
            </w:r>
            <w:r w:rsidRPr="00242000">
              <w:rPr>
                <w:rFonts w:cs="Times New Roman"/>
              </w:rPr>
              <w:t>по</w:t>
            </w:r>
            <w:proofErr w:type="spellEnd"/>
            <w:r w:rsidRPr="00242000">
              <w:rPr>
                <w:rFonts w:cs="Times New Roman"/>
              </w:rPr>
              <w:t xml:space="preserve"> картине «Школа в Московской Руси». Слушать р</w:t>
            </w:r>
            <w:r w:rsidRPr="00242000">
              <w:rPr>
                <w:rFonts w:cs="Times New Roman"/>
                <w:iCs/>
              </w:rPr>
              <w:t>ассказ учит</w:t>
            </w:r>
            <w:r w:rsidRPr="00242000">
              <w:rPr>
                <w:rFonts w:cs="Times New Roman"/>
                <w:iCs/>
              </w:rPr>
              <w:t>е</w:t>
            </w:r>
            <w:r w:rsidRPr="00242000">
              <w:rPr>
                <w:rFonts w:cs="Times New Roman"/>
                <w:iCs/>
              </w:rPr>
              <w:t>ля</w:t>
            </w:r>
            <w:proofErr w:type="gramStart"/>
            <w:r w:rsidRPr="00242000">
              <w:rPr>
                <w:rFonts w:cs="Times New Roman"/>
                <w:iCs/>
              </w:rPr>
              <w:t>:</w:t>
            </w:r>
            <w:r w:rsidRPr="00242000">
              <w:rPr>
                <w:rFonts w:cs="Times New Roman"/>
              </w:rPr>
              <w:t>«</w:t>
            </w:r>
            <w:proofErr w:type="gramEnd"/>
            <w:r w:rsidRPr="00242000">
              <w:rPr>
                <w:rFonts w:cs="Times New Roman"/>
              </w:rPr>
              <w:t>Владимир Мономах и его „Поучение"». Самостоятельно готовить сообщение «Первая Азбука».</w:t>
            </w:r>
          </w:p>
        </w:tc>
      </w:tr>
      <w:tr w:rsidR="00A93BDE" w:rsidRPr="00242000" w:rsidTr="00AC3012"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BDE" w:rsidRPr="00242000" w:rsidRDefault="00A93BDE" w:rsidP="00424D06">
            <w:pPr>
              <w:spacing w:after="0" w:line="240" w:lineRule="auto"/>
              <w:jc w:val="both"/>
              <w:rPr>
                <w:rFonts w:cs="Times New Roman"/>
              </w:rPr>
            </w:pP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BDE" w:rsidRPr="00242000" w:rsidRDefault="00A93BDE" w:rsidP="00424D06">
            <w:pPr>
              <w:spacing w:after="0" w:line="240" w:lineRule="auto"/>
              <w:jc w:val="both"/>
              <w:rPr>
                <w:rFonts w:cs="Times New Roman"/>
                <w:color w:val="000000"/>
              </w:rPr>
            </w:pPr>
            <w:r w:rsidRPr="00242000">
              <w:rPr>
                <w:rFonts w:cs="Times New Roman"/>
                <w:color w:val="000000"/>
              </w:rPr>
              <w:t>О первых школах и книгах.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BDE" w:rsidRPr="00242000" w:rsidRDefault="00A93BDE" w:rsidP="00424D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bCs/>
              </w:rPr>
            </w:pPr>
            <w:r w:rsidRPr="00242000">
              <w:rPr>
                <w:rFonts w:cs="Times New Roman"/>
                <w:bCs/>
              </w:rPr>
              <w:t xml:space="preserve">Комбинированный </w:t>
            </w:r>
          </w:p>
        </w:tc>
        <w:tc>
          <w:tcPr>
            <w:tcW w:w="3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BDE" w:rsidRPr="00242000" w:rsidRDefault="00A93BDE" w:rsidP="00E60C52">
            <w:pPr>
              <w:autoSpaceDE w:val="0"/>
              <w:autoSpaceDN w:val="0"/>
              <w:adjustRightInd w:val="0"/>
              <w:spacing w:after="0" w:line="240" w:lineRule="auto"/>
              <w:ind w:firstLine="176"/>
              <w:jc w:val="both"/>
              <w:rPr>
                <w:rFonts w:cs="Times New Roman"/>
              </w:rPr>
            </w:pPr>
            <w:r w:rsidRPr="00242000">
              <w:rPr>
                <w:rFonts w:cs="Times New Roman"/>
                <w:iCs/>
              </w:rPr>
              <w:t>Обсуждать вывод</w:t>
            </w:r>
            <w:proofErr w:type="gramStart"/>
            <w:r w:rsidRPr="00242000">
              <w:rPr>
                <w:rFonts w:cs="Times New Roman"/>
                <w:iCs/>
              </w:rPr>
              <w:t>:</w:t>
            </w:r>
            <w:r w:rsidRPr="00242000">
              <w:rPr>
                <w:rFonts w:cs="Times New Roman"/>
              </w:rPr>
              <w:t>«</w:t>
            </w:r>
            <w:proofErr w:type="gramEnd"/>
            <w:r w:rsidRPr="00242000">
              <w:rPr>
                <w:rFonts w:cs="Times New Roman"/>
              </w:rPr>
              <w:t xml:space="preserve">Особенности образования в эпоху Петра I». </w:t>
            </w:r>
            <w:r w:rsidRPr="00242000">
              <w:rPr>
                <w:rFonts w:cs="Times New Roman"/>
                <w:iCs/>
              </w:rPr>
              <w:t xml:space="preserve">Анализировать и </w:t>
            </w:r>
            <w:proofErr w:type="spellStart"/>
            <w:r w:rsidRPr="00242000">
              <w:rPr>
                <w:rFonts w:cs="Times New Roman"/>
                <w:iCs/>
              </w:rPr>
              <w:t>сравнивать</w:t>
            </w:r>
            <w:r w:rsidRPr="00242000">
              <w:rPr>
                <w:rFonts w:cs="Times New Roman"/>
              </w:rPr>
              <w:t>уче</w:t>
            </w:r>
            <w:r w:rsidRPr="00242000">
              <w:rPr>
                <w:rFonts w:cs="Times New Roman"/>
              </w:rPr>
              <w:t>б</w:t>
            </w:r>
            <w:r w:rsidRPr="00242000">
              <w:rPr>
                <w:rFonts w:cs="Times New Roman"/>
              </w:rPr>
              <w:t>ные</w:t>
            </w:r>
            <w:proofErr w:type="spellEnd"/>
            <w:r w:rsidRPr="00242000">
              <w:rPr>
                <w:rFonts w:cs="Times New Roman"/>
              </w:rPr>
              <w:t xml:space="preserve"> планы: </w:t>
            </w:r>
            <w:proofErr w:type="gramStart"/>
            <w:r w:rsidRPr="00242000">
              <w:rPr>
                <w:rFonts w:cs="Times New Roman"/>
              </w:rPr>
              <w:t>современный</w:t>
            </w:r>
            <w:proofErr w:type="gramEnd"/>
            <w:r w:rsidRPr="00242000">
              <w:rPr>
                <w:rFonts w:cs="Times New Roman"/>
              </w:rPr>
              <w:t xml:space="preserve"> и XVIII века. </w:t>
            </w:r>
            <w:r w:rsidRPr="00242000">
              <w:rPr>
                <w:rFonts w:cs="Times New Roman"/>
                <w:iCs/>
              </w:rPr>
              <w:t>Обсуждать предположения</w:t>
            </w:r>
            <w:proofErr w:type="gramStart"/>
            <w:r w:rsidRPr="00242000">
              <w:rPr>
                <w:rFonts w:cs="Times New Roman"/>
                <w:iCs/>
              </w:rPr>
              <w:t>:</w:t>
            </w:r>
            <w:r w:rsidRPr="00242000">
              <w:rPr>
                <w:rFonts w:cs="Times New Roman"/>
              </w:rPr>
              <w:t>«</w:t>
            </w:r>
            <w:proofErr w:type="gramEnd"/>
            <w:r w:rsidRPr="00242000">
              <w:rPr>
                <w:rFonts w:cs="Times New Roman"/>
              </w:rPr>
              <w:t>Почему Пётр I уделял осо</w:t>
            </w:r>
            <w:r w:rsidRPr="00242000">
              <w:rPr>
                <w:rFonts w:cs="Times New Roman"/>
              </w:rPr>
              <w:softHyphen/>
              <w:t>бое внимание подготовке моряков».</w:t>
            </w:r>
          </w:p>
        </w:tc>
      </w:tr>
      <w:tr w:rsidR="00A93BDE" w:rsidRPr="00242000" w:rsidTr="00AC3012"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BDE" w:rsidRPr="00242000" w:rsidRDefault="00A93BDE" w:rsidP="00424D06">
            <w:pPr>
              <w:spacing w:after="0" w:line="240" w:lineRule="auto"/>
              <w:jc w:val="both"/>
              <w:rPr>
                <w:rFonts w:cs="Times New Roman"/>
              </w:rPr>
            </w:pP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BDE" w:rsidRPr="00242000" w:rsidRDefault="00A93BDE" w:rsidP="00424D06">
            <w:pPr>
              <w:spacing w:after="0" w:line="240" w:lineRule="auto"/>
              <w:jc w:val="both"/>
              <w:rPr>
                <w:rFonts w:cs="Times New Roman"/>
                <w:color w:val="000000"/>
              </w:rPr>
            </w:pPr>
            <w:r w:rsidRPr="00242000">
              <w:rPr>
                <w:rFonts w:cs="Times New Roman"/>
                <w:color w:val="000000"/>
              </w:rPr>
              <w:t xml:space="preserve">Образование в России при Петре </w:t>
            </w:r>
            <w:r w:rsidRPr="00242000">
              <w:rPr>
                <w:rFonts w:cs="Times New Roman"/>
                <w:color w:val="000000"/>
                <w:lang w:val="en-US"/>
              </w:rPr>
              <w:t>I</w:t>
            </w:r>
            <w:r w:rsidRPr="00242000">
              <w:rPr>
                <w:rFonts w:cs="Times New Roman"/>
                <w:color w:val="000000"/>
              </w:rPr>
              <w:t>.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BDE" w:rsidRPr="00242000" w:rsidRDefault="00A93BDE" w:rsidP="00424D06">
            <w:pPr>
              <w:spacing w:after="0" w:line="240" w:lineRule="auto"/>
              <w:jc w:val="both"/>
              <w:rPr>
                <w:rFonts w:cs="Times New Roman"/>
                <w:bCs/>
              </w:rPr>
            </w:pPr>
            <w:proofErr w:type="spellStart"/>
            <w:r w:rsidRPr="00242000">
              <w:rPr>
                <w:rFonts w:cs="Times New Roman"/>
                <w:bCs/>
                <w:iCs/>
              </w:rPr>
              <w:t>УОиСЗ</w:t>
            </w:r>
            <w:proofErr w:type="spellEnd"/>
          </w:p>
        </w:tc>
        <w:tc>
          <w:tcPr>
            <w:tcW w:w="3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BDE" w:rsidRPr="00242000" w:rsidRDefault="00A93BDE" w:rsidP="00E60C52">
            <w:pPr>
              <w:autoSpaceDE w:val="0"/>
              <w:autoSpaceDN w:val="0"/>
              <w:adjustRightInd w:val="0"/>
              <w:spacing w:after="0" w:line="240" w:lineRule="auto"/>
              <w:ind w:firstLine="176"/>
              <w:jc w:val="both"/>
              <w:rPr>
                <w:rFonts w:cs="Times New Roman"/>
              </w:rPr>
            </w:pPr>
            <w:r w:rsidRPr="00242000">
              <w:rPr>
                <w:rFonts w:cs="Times New Roman"/>
                <w:iCs/>
              </w:rPr>
              <w:t>Читать текст</w:t>
            </w:r>
            <w:r w:rsidRPr="00242000">
              <w:rPr>
                <w:rFonts w:cs="Times New Roman"/>
              </w:rPr>
              <w:t xml:space="preserve"> «Как развивалось образование после Петра I?» </w:t>
            </w:r>
            <w:r w:rsidRPr="00242000">
              <w:rPr>
                <w:rFonts w:cs="Times New Roman"/>
                <w:iCs/>
              </w:rPr>
              <w:t xml:space="preserve">Составлять </w:t>
            </w:r>
            <w:proofErr w:type="spellStart"/>
            <w:r w:rsidRPr="00242000">
              <w:rPr>
                <w:rFonts w:cs="Times New Roman"/>
                <w:iCs/>
              </w:rPr>
              <w:t>план</w:t>
            </w:r>
            <w:r w:rsidRPr="00242000">
              <w:rPr>
                <w:rFonts w:cs="Times New Roman"/>
              </w:rPr>
              <w:t>рассказа</w:t>
            </w:r>
            <w:proofErr w:type="spellEnd"/>
            <w:r w:rsidRPr="00242000">
              <w:rPr>
                <w:rFonts w:cs="Times New Roman"/>
              </w:rPr>
              <w:t xml:space="preserve"> по теме «Образование в </w:t>
            </w:r>
            <w:r w:rsidRPr="00242000">
              <w:rPr>
                <w:rFonts w:cs="Times New Roman"/>
                <w:lang w:val="en-US"/>
              </w:rPr>
              <w:t>XVIII</w:t>
            </w:r>
            <w:r w:rsidRPr="00242000">
              <w:rPr>
                <w:rFonts w:cs="Times New Roman"/>
              </w:rPr>
              <w:t xml:space="preserve"> веке». </w:t>
            </w:r>
            <w:r w:rsidRPr="00242000">
              <w:rPr>
                <w:rFonts w:cs="Times New Roman"/>
                <w:iCs/>
              </w:rPr>
              <w:t>П</w:t>
            </w:r>
            <w:r w:rsidRPr="00242000">
              <w:rPr>
                <w:rFonts w:cs="Times New Roman"/>
              </w:rPr>
              <w:t>ересказывать текст «Михаил Васильевич Ломоносов».</w:t>
            </w:r>
          </w:p>
        </w:tc>
      </w:tr>
      <w:tr w:rsidR="00A93BDE" w:rsidRPr="00242000" w:rsidTr="00AC3012"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BDE" w:rsidRPr="00242000" w:rsidRDefault="00A93BDE" w:rsidP="00424D06">
            <w:pPr>
              <w:spacing w:after="0" w:line="240" w:lineRule="auto"/>
              <w:jc w:val="both"/>
              <w:rPr>
                <w:rFonts w:cs="Times New Roman"/>
              </w:rPr>
            </w:pP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BDE" w:rsidRPr="00242000" w:rsidRDefault="00A93BDE" w:rsidP="00424D06">
            <w:pPr>
              <w:spacing w:after="0" w:line="240" w:lineRule="auto"/>
              <w:jc w:val="both"/>
              <w:rPr>
                <w:rFonts w:cs="Times New Roman"/>
                <w:color w:val="000000"/>
              </w:rPr>
            </w:pPr>
            <w:r w:rsidRPr="00242000">
              <w:rPr>
                <w:rFonts w:cs="Times New Roman"/>
                <w:color w:val="000000"/>
              </w:rPr>
              <w:t xml:space="preserve">Русское искусство до </w:t>
            </w:r>
            <w:r w:rsidRPr="00242000">
              <w:rPr>
                <w:rFonts w:cs="Times New Roman"/>
                <w:color w:val="000000"/>
                <w:lang w:val="en-US"/>
              </w:rPr>
              <w:t>XVIII</w:t>
            </w:r>
            <w:r w:rsidRPr="00242000">
              <w:rPr>
                <w:rFonts w:cs="Times New Roman"/>
                <w:color w:val="000000"/>
              </w:rPr>
              <w:t xml:space="preserve"> века.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BDE" w:rsidRPr="00242000" w:rsidRDefault="00A93BDE" w:rsidP="00424D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bCs/>
              </w:rPr>
            </w:pPr>
            <w:r w:rsidRPr="00242000">
              <w:rPr>
                <w:rFonts w:cs="Times New Roman"/>
                <w:bCs/>
              </w:rPr>
              <w:t>УОНМ</w:t>
            </w:r>
          </w:p>
        </w:tc>
        <w:tc>
          <w:tcPr>
            <w:tcW w:w="3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BDE" w:rsidRPr="00242000" w:rsidRDefault="00A93BDE" w:rsidP="00E60C52">
            <w:pPr>
              <w:autoSpaceDE w:val="0"/>
              <w:autoSpaceDN w:val="0"/>
              <w:adjustRightInd w:val="0"/>
              <w:spacing w:after="0" w:line="240" w:lineRule="auto"/>
              <w:ind w:firstLine="176"/>
              <w:jc w:val="both"/>
              <w:rPr>
                <w:rFonts w:cs="Times New Roman"/>
              </w:rPr>
            </w:pPr>
            <w:r w:rsidRPr="00242000">
              <w:rPr>
                <w:rFonts w:cs="Times New Roman"/>
                <w:iCs/>
              </w:rPr>
              <w:t xml:space="preserve">Работать с иллюстрациями. </w:t>
            </w:r>
            <w:proofErr w:type="spellStart"/>
            <w:r w:rsidRPr="00242000">
              <w:rPr>
                <w:rFonts w:cs="Times New Roman"/>
                <w:iCs/>
              </w:rPr>
              <w:t>Пересказывать</w:t>
            </w:r>
            <w:r w:rsidRPr="00242000">
              <w:rPr>
                <w:rFonts w:cs="Times New Roman"/>
              </w:rPr>
              <w:t>текст</w:t>
            </w:r>
            <w:proofErr w:type="spellEnd"/>
            <w:r w:rsidRPr="00242000">
              <w:rPr>
                <w:rFonts w:cs="Times New Roman"/>
              </w:rPr>
              <w:t xml:space="preserve"> рубрики «Жил на свете человек». </w:t>
            </w:r>
            <w:r w:rsidRPr="00242000">
              <w:rPr>
                <w:rFonts w:cs="Times New Roman"/>
                <w:iCs/>
              </w:rPr>
              <w:t>Вести учебный диалог: обсуждать предположение</w:t>
            </w:r>
            <w:proofErr w:type="gramStart"/>
            <w:r w:rsidRPr="00242000">
              <w:rPr>
                <w:rFonts w:cs="Times New Roman"/>
              </w:rPr>
              <w:t>«М</w:t>
            </w:r>
            <w:proofErr w:type="gramEnd"/>
            <w:r w:rsidRPr="00242000">
              <w:rPr>
                <w:rFonts w:cs="Times New Roman"/>
              </w:rPr>
              <w:t>ожно ли отнести предметы художественных ремёсел к прои</w:t>
            </w:r>
            <w:r w:rsidRPr="00242000">
              <w:rPr>
                <w:rFonts w:cs="Times New Roman"/>
              </w:rPr>
              <w:t>з</w:t>
            </w:r>
            <w:r w:rsidRPr="00242000">
              <w:rPr>
                <w:rFonts w:cs="Times New Roman"/>
              </w:rPr>
              <w:t>веде</w:t>
            </w:r>
            <w:r w:rsidRPr="00242000">
              <w:rPr>
                <w:rFonts w:cs="Times New Roman"/>
              </w:rPr>
              <w:softHyphen/>
              <w:t>ниям искусства?»</w:t>
            </w:r>
          </w:p>
        </w:tc>
      </w:tr>
      <w:tr w:rsidR="00A93BDE" w:rsidRPr="00242000" w:rsidTr="00AC3012"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BDE" w:rsidRPr="00242000" w:rsidRDefault="00A93BDE" w:rsidP="00424D06">
            <w:pPr>
              <w:spacing w:after="0" w:line="240" w:lineRule="auto"/>
              <w:jc w:val="both"/>
              <w:rPr>
                <w:rFonts w:cs="Times New Roman"/>
              </w:rPr>
            </w:pP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BDE" w:rsidRPr="00242000" w:rsidRDefault="00A93BDE" w:rsidP="00424D06">
            <w:pPr>
              <w:spacing w:after="0" w:line="240" w:lineRule="auto"/>
              <w:jc w:val="both"/>
              <w:rPr>
                <w:rFonts w:cs="Times New Roman"/>
                <w:color w:val="000000"/>
              </w:rPr>
            </w:pPr>
            <w:r w:rsidRPr="00242000">
              <w:rPr>
                <w:rFonts w:cs="Times New Roman"/>
                <w:color w:val="000000"/>
              </w:rPr>
              <w:t xml:space="preserve">Русское искусство до </w:t>
            </w:r>
            <w:r w:rsidRPr="00242000">
              <w:rPr>
                <w:rFonts w:cs="Times New Roman"/>
                <w:color w:val="000000"/>
                <w:lang w:val="en-US"/>
              </w:rPr>
              <w:t>XVIII</w:t>
            </w:r>
            <w:r w:rsidRPr="00242000">
              <w:rPr>
                <w:rFonts w:cs="Times New Roman"/>
                <w:color w:val="000000"/>
              </w:rPr>
              <w:t xml:space="preserve"> века.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BDE" w:rsidRPr="00242000" w:rsidRDefault="00A93BDE" w:rsidP="00424D06">
            <w:pPr>
              <w:spacing w:after="0" w:line="240" w:lineRule="auto"/>
              <w:jc w:val="both"/>
              <w:rPr>
                <w:rFonts w:cs="Times New Roman"/>
                <w:bCs/>
              </w:rPr>
            </w:pPr>
            <w:proofErr w:type="spellStart"/>
            <w:r w:rsidRPr="00242000">
              <w:rPr>
                <w:rFonts w:cs="Times New Roman"/>
                <w:bCs/>
                <w:iCs/>
              </w:rPr>
              <w:t>УОиСЗ</w:t>
            </w:r>
            <w:proofErr w:type="spellEnd"/>
          </w:p>
        </w:tc>
        <w:tc>
          <w:tcPr>
            <w:tcW w:w="3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BDE" w:rsidRPr="00242000" w:rsidRDefault="00A93BDE" w:rsidP="00E60C52">
            <w:pPr>
              <w:autoSpaceDE w:val="0"/>
              <w:autoSpaceDN w:val="0"/>
              <w:adjustRightInd w:val="0"/>
              <w:spacing w:after="0" w:line="240" w:lineRule="auto"/>
              <w:ind w:firstLine="176"/>
              <w:jc w:val="both"/>
              <w:rPr>
                <w:rFonts w:cs="Times New Roman"/>
              </w:rPr>
            </w:pPr>
            <w:proofErr w:type="spellStart"/>
            <w:r w:rsidRPr="00242000">
              <w:rPr>
                <w:rFonts w:cs="Times New Roman"/>
                <w:iCs/>
              </w:rPr>
              <w:t>Описывать</w:t>
            </w:r>
            <w:r w:rsidRPr="00242000">
              <w:rPr>
                <w:rFonts w:cs="Times New Roman"/>
              </w:rPr>
              <w:t>произведения</w:t>
            </w:r>
            <w:proofErr w:type="spellEnd"/>
            <w:r w:rsidRPr="00242000">
              <w:rPr>
                <w:rFonts w:cs="Times New Roman"/>
              </w:rPr>
              <w:t xml:space="preserve"> художественного искусства Древней Руси. Пересказывать текст «Ском</w:t>
            </w:r>
            <w:r w:rsidRPr="00242000">
              <w:rPr>
                <w:rFonts w:cs="Times New Roman"/>
              </w:rPr>
              <w:t>о</w:t>
            </w:r>
            <w:r w:rsidRPr="00242000">
              <w:rPr>
                <w:rFonts w:cs="Times New Roman"/>
              </w:rPr>
              <w:t>рохи (</w:t>
            </w:r>
            <w:proofErr w:type="gramStart"/>
            <w:r w:rsidRPr="00242000">
              <w:rPr>
                <w:rFonts w:cs="Times New Roman"/>
              </w:rPr>
              <w:t>потешники</w:t>
            </w:r>
            <w:proofErr w:type="gramEnd"/>
            <w:r w:rsidRPr="00242000">
              <w:rPr>
                <w:rFonts w:cs="Times New Roman"/>
              </w:rPr>
              <w:t xml:space="preserve">) — первые артисты на Руси». Составлять </w:t>
            </w:r>
            <w:r w:rsidRPr="00242000">
              <w:rPr>
                <w:rFonts w:cs="Times New Roman"/>
                <w:iCs/>
              </w:rPr>
              <w:t>рассказ-описани</w:t>
            </w:r>
            <w:proofErr w:type="gramStart"/>
            <w:r w:rsidRPr="00242000">
              <w:rPr>
                <w:rFonts w:cs="Times New Roman"/>
                <w:iCs/>
              </w:rPr>
              <w:t>е</w:t>
            </w:r>
            <w:r w:rsidRPr="00242000">
              <w:rPr>
                <w:rFonts w:cs="Times New Roman"/>
              </w:rPr>
              <w:t>«</w:t>
            </w:r>
            <w:proofErr w:type="gramEnd"/>
            <w:r w:rsidRPr="00242000">
              <w:rPr>
                <w:rFonts w:cs="Times New Roman"/>
              </w:rPr>
              <w:t>Гусляры» (на основе картины В. Васнецова «Гусляры»).</w:t>
            </w:r>
          </w:p>
        </w:tc>
      </w:tr>
      <w:tr w:rsidR="00A93BDE" w:rsidRPr="00242000" w:rsidTr="00AC3012"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BDE" w:rsidRPr="00242000" w:rsidRDefault="00A93BDE" w:rsidP="00424D06">
            <w:pPr>
              <w:spacing w:after="0" w:line="240" w:lineRule="auto"/>
              <w:jc w:val="both"/>
              <w:rPr>
                <w:rFonts w:cs="Times New Roman"/>
              </w:rPr>
            </w:pP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BDE" w:rsidRPr="00242000" w:rsidRDefault="00A93BDE" w:rsidP="00424D06">
            <w:pPr>
              <w:spacing w:after="0" w:line="240" w:lineRule="auto"/>
              <w:jc w:val="both"/>
              <w:rPr>
                <w:rFonts w:cs="Times New Roman"/>
                <w:color w:val="000000"/>
              </w:rPr>
            </w:pPr>
            <w:r w:rsidRPr="00242000">
              <w:rPr>
                <w:rFonts w:cs="Times New Roman"/>
                <w:color w:val="000000"/>
              </w:rPr>
              <w:t xml:space="preserve">Искусство России </w:t>
            </w:r>
            <w:r w:rsidRPr="00242000">
              <w:rPr>
                <w:rFonts w:cs="Times New Roman"/>
                <w:color w:val="000000"/>
                <w:lang w:val="en-US"/>
              </w:rPr>
              <w:t>XVIII</w:t>
            </w:r>
            <w:r w:rsidRPr="00242000">
              <w:rPr>
                <w:rFonts w:cs="Times New Roman"/>
                <w:color w:val="000000"/>
              </w:rPr>
              <w:t xml:space="preserve"> в</w:t>
            </w:r>
            <w:r w:rsidRPr="00242000">
              <w:rPr>
                <w:rFonts w:cs="Times New Roman"/>
                <w:color w:val="000000"/>
              </w:rPr>
              <w:t>е</w:t>
            </w:r>
            <w:r w:rsidRPr="00242000">
              <w:rPr>
                <w:rFonts w:cs="Times New Roman"/>
                <w:color w:val="000000"/>
              </w:rPr>
              <w:t>ка.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BDE" w:rsidRPr="00242000" w:rsidRDefault="00A93BDE" w:rsidP="00424D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bCs/>
              </w:rPr>
            </w:pPr>
            <w:r w:rsidRPr="00242000">
              <w:rPr>
                <w:rFonts w:cs="Times New Roman"/>
                <w:bCs/>
              </w:rPr>
              <w:t xml:space="preserve">Комбинированный </w:t>
            </w:r>
          </w:p>
        </w:tc>
        <w:tc>
          <w:tcPr>
            <w:tcW w:w="3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BDE" w:rsidRPr="00242000" w:rsidRDefault="00A93BDE" w:rsidP="00E60C52">
            <w:pPr>
              <w:autoSpaceDE w:val="0"/>
              <w:autoSpaceDN w:val="0"/>
              <w:adjustRightInd w:val="0"/>
              <w:spacing w:after="0" w:line="240" w:lineRule="auto"/>
              <w:ind w:firstLine="176"/>
              <w:jc w:val="both"/>
              <w:rPr>
                <w:rFonts w:cs="Times New Roman"/>
              </w:rPr>
            </w:pPr>
            <w:r w:rsidRPr="00242000">
              <w:rPr>
                <w:rFonts w:cs="Times New Roman"/>
                <w:iCs/>
              </w:rPr>
              <w:t xml:space="preserve">Читать и </w:t>
            </w:r>
            <w:proofErr w:type="spellStart"/>
            <w:r w:rsidRPr="00242000">
              <w:rPr>
                <w:rFonts w:cs="Times New Roman"/>
                <w:iCs/>
              </w:rPr>
              <w:t>обсуждать</w:t>
            </w:r>
            <w:r w:rsidRPr="00242000">
              <w:rPr>
                <w:rFonts w:cs="Times New Roman"/>
              </w:rPr>
              <w:t>текст</w:t>
            </w:r>
            <w:proofErr w:type="spellEnd"/>
            <w:r w:rsidRPr="00242000">
              <w:rPr>
                <w:rFonts w:cs="Times New Roman"/>
              </w:rPr>
              <w:t xml:space="preserve"> «Архитектура» (с опорой на иллюстративные материалы учебника). </w:t>
            </w:r>
            <w:r w:rsidRPr="00242000">
              <w:rPr>
                <w:rFonts w:cs="Times New Roman"/>
                <w:iCs/>
              </w:rPr>
              <w:t xml:space="preserve">Вести учебный диалог: обсуждать </w:t>
            </w:r>
            <w:proofErr w:type="spellStart"/>
            <w:r w:rsidRPr="00242000">
              <w:rPr>
                <w:rFonts w:cs="Times New Roman"/>
                <w:iCs/>
              </w:rPr>
              <w:t>предположение</w:t>
            </w:r>
            <w:proofErr w:type="gramStart"/>
            <w:r w:rsidRPr="00242000">
              <w:rPr>
                <w:rFonts w:cs="Times New Roman"/>
                <w:iCs/>
              </w:rPr>
              <w:t>,</w:t>
            </w:r>
            <w:r w:rsidRPr="00242000">
              <w:rPr>
                <w:rFonts w:cs="Times New Roman"/>
              </w:rPr>
              <w:t>с</w:t>
            </w:r>
            <w:proofErr w:type="gramEnd"/>
            <w:r w:rsidRPr="00242000">
              <w:rPr>
                <w:rFonts w:cs="Times New Roman"/>
              </w:rPr>
              <w:t>праведли</w:t>
            </w:r>
            <w:r w:rsidRPr="00242000">
              <w:rPr>
                <w:rFonts w:cs="Times New Roman"/>
              </w:rPr>
              <w:softHyphen/>
              <w:t>вы</w:t>
            </w:r>
            <w:proofErr w:type="spellEnd"/>
            <w:r w:rsidRPr="00242000">
              <w:rPr>
                <w:rFonts w:cs="Times New Roman"/>
              </w:rPr>
              <w:t xml:space="preserve"> ли слова «Архитектура — засты</w:t>
            </w:r>
            <w:r w:rsidRPr="00242000">
              <w:rPr>
                <w:rFonts w:cs="Times New Roman"/>
              </w:rPr>
              <w:t>в</w:t>
            </w:r>
            <w:r w:rsidRPr="00242000">
              <w:rPr>
                <w:rFonts w:cs="Times New Roman"/>
              </w:rPr>
              <w:t xml:space="preserve">шая музыка». </w:t>
            </w:r>
            <w:r w:rsidRPr="00242000">
              <w:rPr>
                <w:rFonts w:cs="Times New Roman"/>
                <w:iCs/>
              </w:rPr>
              <w:t xml:space="preserve">Обсуждать </w:t>
            </w:r>
            <w:proofErr w:type="spellStart"/>
            <w:r w:rsidRPr="00242000">
              <w:rPr>
                <w:rFonts w:cs="Times New Roman"/>
                <w:iCs/>
              </w:rPr>
              <w:t>вопросы</w:t>
            </w:r>
            <w:proofErr w:type="gramStart"/>
            <w:r w:rsidRPr="00242000">
              <w:rPr>
                <w:rFonts w:cs="Times New Roman"/>
                <w:iCs/>
              </w:rPr>
              <w:t>:</w:t>
            </w:r>
            <w:r w:rsidRPr="00242000">
              <w:rPr>
                <w:rFonts w:cs="Times New Roman"/>
              </w:rPr>
              <w:t>к</w:t>
            </w:r>
            <w:proofErr w:type="gramEnd"/>
            <w:r w:rsidRPr="00242000">
              <w:rPr>
                <w:rFonts w:cs="Times New Roman"/>
              </w:rPr>
              <w:t>акие</w:t>
            </w:r>
            <w:proofErr w:type="spellEnd"/>
            <w:r w:rsidRPr="00242000">
              <w:rPr>
                <w:rFonts w:cs="Times New Roman"/>
              </w:rPr>
              <w:t xml:space="preserve"> архитектурные сооружения, кроме церквей и соборов, по</w:t>
            </w:r>
            <w:r w:rsidRPr="00242000">
              <w:rPr>
                <w:rFonts w:cs="Times New Roman"/>
              </w:rPr>
              <w:t>я</w:t>
            </w:r>
            <w:r w:rsidRPr="00242000">
              <w:rPr>
                <w:rFonts w:cs="Times New Roman"/>
              </w:rPr>
              <w:t xml:space="preserve">вились в </w:t>
            </w:r>
            <w:r w:rsidRPr="00242000">
              <w:rPr>
                <w:rFonts w:cs="Times New Roman"/>
                <w:lang w:val="en-US"/>
              </w:rPr>
              <w:t>XVIII</w:t>
            </w:r>
            <w:r w:rsidRPr="00242000">
              <w:rPr>
                <w:rFonts w:cs="Times New Roman"/>
              </w:rPr>
              <w:t xml:space="preserve"> веке? </w:t>
            </w:r>
          </w:p>
        </w:tc>
      </w:tr>
      <w:tr w:rsidR="00A93BDE" w:rsidRPr="00242000" w:rsidTr="00AC3012"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BDE" w:rsidRPr="00242000" w:rsidRDefault="00A93BDE" w:rsidP="00424D06">
            <w:pPr>
              <w:spacing w:after="0" w:line="240" w:lineRule="auto"/>
              <w:jc w:val="both"/>
              <w:rPr>
                <w:rFonts w:cs="Times New Roman"/>
              </w:rPr>
            </w:pP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BDE" w:rsidRPr="00242000" w:rsidRDefault="00A93BDE" w:rsidP="00AC30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</w:rPr>
            </w:pPr>
            <w:r w:rsidRPr="00242000">
              <w:rPr>
                <w:rFonts w:cs="Times New Roman"/>
                <w:color w:val="000000"/>
              </w:rPr>
              <w:t xml:space="preserve">Искусство России </w:t>
            </w:r>
            <w:r w:rsidRPr="00242000">
              <w:rPr>
                <w:rFonts w:cs="Times New Roman"/>
                <w:color w:val="000000"/>
                <w:lang w:val="en-US"/>
              </w:rPr>
              <w:t>XVIII</w:t>
            </w:r>
            <w:r w:rsidR="00AC3012">
              <w:rPr>
                <w:rFonts w:cs="Times New Roman"/>
                <w:color w:val="000000"/>
              </w:rPr>
              <w:t xml:space="preserve"> в</w:t>
            </w:r>
            <w:r w:rsidR="00AC3012">
              <w:rPr>
                <w:rFonts w:cs="Times New Roman"/>
                <w:color w:val="000000"/>
              </w:rPr>
              <w:t>е</w:t>
            </w:r>
            <w:r w:rsidR="00AC3012">
              <w:rPr>
                <w:rFonts w:cs="Times New Roman"/>
                <w:color w:val="000000"/>
              </w:rPr>
              <w:t xml:space="preserve">ка. </w:t>
            </w:r>
            <w:r w:rsidRPr="00242000">
              <w:rPr>
                <w:rFonts w:cs="Times New Roman"/>
                <w:color w:val="000000"/>
              </w:rPr>
              <w:t>Проверь себя. Контрол</w:t>
            </w:r>
            <w:r w:rsidRPr="00242000">
              <w:rPr>
                <w:rFonts w:cs="Times New Roman"/>
                <w:color w:val="000000"/>
              </w:rPr>
              <w:t>ь</w:t>
            </w:r>
            <w:r w:rsidRPr="00242000">
              <w:rPr>
                <w:rFonts w:cs="Times New Roman"/>
                <w:color w:val="000000"/>
              </w:rPr>
              <w:t>ная работа №3.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BDE" w:rsidRPr="00242000" w:rsidRDefault="00A93BDE" w:rsidP="00424D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bCs/>
              </w:rPr>
            </w:pPr>
            <w:r w:rsidRPr="00242000">
              <w:rPr>
                <w:rFonts w:cs="Times New Roman"/>
                <w:bCs/>
              </w:rPr>
              <w:t>Комбинированный</w:t>
            </w:r>
          </w:p>
        </w:tc>
        <w:tc>
          <w:tcPr>
            <w:tcW w:w="3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BDE" w:rsidRPr="00242000" w:rsidRDefault="00A93BDE" w:rsidP="00E60C52">
            <w:pPr>
              <w:autoSpaceDE w:val="0"/>
              <w:autoSpaceDN w:val="0"/>
              <w:adjustRightInd w:val="0"/>
              <w:spacing w:after="0" w:line="240" w:lineRule="auto"/>
              <w:ind w:firstLine="176"/>
              <w:jc w:val="both"/>
              <w:rPr>
                <w:rFonts w:cs="Times New Roman"/>
              </w:rPr>
            </w:pPr>
            <w:proofErr w:type="spellStart"/>
            <w:r w:rsidRPr="00242000">
              <w:rPr>
                <w:rFonts w:cs="Times New Roman"/>
                <w:iCs/>
              </w:rPr>
              <w:t>Составлять</w:t>
            </w:r>
            <w:r w:rsidRPr="00242000">
              <w:rPr>
                <w:rFonts w:cs="Times New Roman"/>
              </w:rPr>
              <w:t>рассказ-описание</w:t>
            </w:r>
            <w:proofErr w:type="spellEnd"/>
            <w:r w:rsidRPr="00242000">
              <w:rPr>
                <w:rFonts w:cs="Times New Roman"/>
              </w:rPr>
              <w:t xml:space="preserve"> на тему «Какое произведение живописи нравится мне больше др</w:t>
            </w:r>
            <w:r w:rsidRPr="00242000">
              <w:rPr>
                <w:rFonts w:cs="Times New Roman"/>
              </w:rPr>
              <w:t>у</w:t>
            </w:r>
            <w:r w:rsidRPr="00242000">
              <w:rPr>
                <w:rFonts w:cs="Times New Roman"/>
              </w:rPr>
              <w:t xml:space="preserve">гих?» (на основе иллюстраций, по выбору ученика). </w:t>
            </w:r>
            <w:r w:rsidRPr="00242000">
              <w:rPr>
                <w:rFonts w:cs="Times New Roman"/>
                <w:iCs/>
              </w:rPr>
              <w:t>П</w:t>
            </w:r>
            <w:r w:rsidRPr="00242000">
              <w:rPr>
                <w:rFonts w:cs="Times New Roman"/>
              </w:rPr>
              <w:t xml:space="preserve">ересказывать текст рубрики «Жил на свете человек». Составлять </w:t>
            </w:r>
            <w:r w:rsidRPr="00242000">
              <w:rPr>
                <w:rFonts w:cs="Times New Roman"/>
                <w:iCs/>
              </w:rPr>
              <w:t xml:space="preserve">описание </w:t>
            </w:r>
            <w:r w:rsidRPr="00242000">
              <w:rPr>
                <w:rFonts w:cs="Times New Roman"/>
              </w:rPr>
              <w:t xml:space="preserve">парадного портрета </w:t>
            </w:r>
            <w:proofErr w:type="spellStart"/>
            <w:r w:rsidRPr="00242000">
              <w:rPr>
                <w:rFonts w:cs="Times New Roman"/>
              </w:rPr>
              <w:t>Жемчуговой</w:t>
            </w:r>
            <w:proofErr w:type="spellEnd"/>
            <w:r w:rsidRPr="00242000">
              <w:rPr>
                <w:rFonts w:cs="Times New Roman"/>
              </w:rPr>
              <w:t>.</w:t>
            </w:r>
          </w:p>
        </w:tc>
      </w:tr>
      <w:tr w:rsidR="00A93BDE" w:rsidRPr="00242000" w:rsidTr="00AC3012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BDE" w:rsidRPr="00A93BDE" w:rsidRDefault="00A93BDE" w:rsidP="00E60C52">
            <w:pPr>
              <w:autoSpaceDE w:val="0"/>
              <w:autoSpaceDN w:val="0"/>
              <w:adjustRightInd w:val="0"/>
              <w:spacing w:after="0" w:line="240" w:lineRule="auto"/>
              <w:ind w:firstLine="176"/>
              <w:jc w:val="both"/>
              <w:rPr>
                <w:rFonts w:cs="Times New Roman"/>
                <w:b/>
                <w:iCs/>
              </w:rPr>
            </w:pPr>
            <w:r w:rsidRPr="00A93BDE">
              <w:rPr>
                <w:rFonts w:cs="Times New Roman"/>
                <w:b/>
              </w:rPr>
              <w:t>4 четверть</w:t>
            </w:r>
          </w:p>
        </w:tc>
      </w:tr>
      <w:tr w:rsidR="00A93BDE" w:rsidRPr="00242000" w:rsidTr="00AC3012"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BDE" w:rsidRPr="00242000" w:rsidRDefault="00A93BDE" w:rsidP="00424D06">
            <w:pPr>
              <w:spacing w:after="0" w:line="240" w:lineRule="auto"/>
              <w:jc w:val="both"/>
              <w:rPr>
                <w:rFonts w:cs="Times New Roman"/>
              </w:rPr>
            </w:pP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BDE" w:rsidRPr="00242000" w:rsidRDefault="00A93BDE" w:rsidP="00E60C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</w:rPr>
            </w:pPr>
            <w:r w:rsidRPr="00242000">
              <w:rPr>
                <w:rFonts w:cs="Times New Roman"/>
              </w:rPr>
              <w:t>«Золотой век» русской кул</w:t>
            </w:r>
            <w:r w:rsidRPr="00242000">
              <w:rPr>
                <w:rFonts w:cs="Times New Roman"/>
              </w:rPr>
              <w:t>ь</w:t>
            </w:r>
            <w:r w:rsidRPr="00242000">
              <w:rPr>
                <w:rFonts w:cs="Times New Roman"/>
              </w:rPr>
              <w:t>туры (</w:t>
            </w:r>
            <w:r w:rsidRPr="00242000">
              <w:rPr>
                <w:rFonts w:cs="Times New Roman"/>
                <w:lang w:val="en-US"/>
              </w:rPr>
              <w:t>XIX</w:t>
            </w:r>
            <w:r w:rsidRPr="00242000">
              <w:rPr>
                <w:rFonts w:cs="Times New Roman"/>
              </w:rPr>
              <w:t xml:space="preserve"> век).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BDE" w:rsidRPr="00242000" w:rsidRDefault="00A93BDE" w:rsidP="00424D06">
            <w:pPr>
              <w:spacing w:after="0" w:line="240" w:lineRule="auto"/>
              <w:jc w:val="both"/>
              <w:rPr>
                <w:rFonts w:cs="Times New Roman"/>
                <w:bCs/>
              </w:rPr>
            </w:pPr>
            <w:r w:rsidRPr="00242000">
              <w:rPr>
                <w:rFonts w:cs="Times New Roman"/>
                <w:bCs/>
              </w:rPr>
              <w:t>УОНМ</w:t>
            </w:r>
          </w:p>
        </w:tc>
        <w:tc>
          <w:tcPr>
            <w:tcW w:w="3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BDE" w:rsidRPr="00242000" w:rsidRDefault="00A93BDE" w:rsidP="00E60C52">
            <w:pPr>
              <w:autoSpaceDE w:val="0"/>
              <w:autoSpaceDN w:val="0"/>
              <w:adjustRightInd w:val="0"/>
              <w:spacing w:after="0" w:line="240" w:lineRule="auto"/>
              <w:ind w:firstLine="176"/>
              <w:jc w:val="both"/>
              <w:rPr>
                <w:rFonts w:cs="Times New Roman"/>
              </w:rPr>
            </w:pPr>
            <w:r w:rsidRPr="00242000">
              <w:rPr>
                <w:rFonts w:cs="Times New Roman"/>
                <w:iCs/>
              </w:rPr>
              <w:t xml:space="preserve">Вести учебный диалог: обсуждать </w:t>
            </w:r>
            <w:proofErr w:type="spellStart"/>
            <w:r w:rsidRPr="00242000">
              <w:rPr>
                <w:rFonts w:cs="Times New Roman"/>
                <w:iCs/>
              </w:rPr>
              <w:t>предположение</w:t>
            </w:r>
            <w:proofErr w:type="gramStart"/>
            <w:r w:rsidRPr="00242000">
              <w:rPr>
                <w:rFonts w:cs="Times New Roman"/>
                <w:iCs/>
              </w:rPr>
              <w:t>,</w:t>
            </w:r>
            <w:r w:rsidRPr="00242000">
              <w:rPr>
                <w:rFonts w:cs="Times New Roman"/>
              </w:rPr>
              <w:t>п</w:t>
            </w:r>
            <w:proofErr w:type="gramEnd"/>
            <w:r w:rsidRPr="00242000">
              <w:rPr>
                <w:rFonts w:cs="Times New Roman"/>
              </w:rPr>
              <w:t>очему</w:t>
            </w:r>
            <w:proofErr w:type="spellEnd"/>
            <w:r w:rsidRPr="00242000">
              <w:rPr>
                <w:rFonts w:cs="Times New Roman"/>
              </w:rPr>
              <w:t xml:space="preserve"> XIX век называют «золотым веком ру</w:t>
            </w:r>
            <w:r w:rsidRPr="00242000">
              <w:rPr>
                <w:rFonts w:cs="Times New Roman"/>
              </w:rPr>
              <w:t>с</w:t>
            </w:r>
            <w:r w:rsidRPr="00242000">
              <w:rPr>
                <w:rFonts w:cs="Times New Roman"/>
              </w:rPr>
              <w:t xml:space="preserve">ской культуры». </w:t>
            </w:r>
            <w:r w:rsidRPr="00242000">
              <w:rPr>
                <w:rFonts w:cs="Times New Roman"/>
                <w:iCs/>
              </w:rPr>
              <w:t xml:space="preserve">Читать и </w:t>
            </w:r>
            <w:proofErr w:type="spellStart"/>
            <w:r w:rsidRPr="00242000">
              <w:rPr>
                <w:rFonts w:cs="Times New Roman"/>
                <w:iCs/>
              </w:rPr>
              <w:t>обсуждать</w:t>
            </w:r>
            <w:r w:rsidRPr="00242000">
              <w:rPr>
                <w:rFonts w:cs="Times New Roman"/>
              </w:rPr>
              <w:t>текста</w:t>
            </w:r>
            <w:proofErr w:type="spellEnd"/>
            <w:r w:rsidRPr="00242000">
              <w:rPr>
                <w:rFonts w:cs="Times New Roman"/>
              </w:rPr>
              <w:t xml:space="preserve"> «Поэты и писатели XIX века». </w:t>
            </w:r>
            <w:r w:rsidRPr="00242000">
              <w:rPr>
                <w:rFonts w:cs="Times New Roman"/>
                <w:iCs/>
              </w:rPr>
              <w:t>Обсуждать проблемные вопросы. Работать в группах</w:t>
            </w:r>
            <w:r w:rsidRPr="00242000">
              <w:rPr>
                <w:rFonts w:cs="Times New Roman"/>
                <w:i/>
                <w:iCs/>
              </w:rPr>
              <w:t xml:space="preserve">. </w:t>
            </w:r>
            <w:r w:rsidRPr="00242000">
              <w:rPr>
                <w:rFonts w:cs="Times New Roman"/>
              </w:rPr>
              <w:t>Пересказывать текст, составлять рассказ-рассуждение, рассказ-описание.</w:t>
            </w:r>
          </w:p>
        </w:tc>
      </w:tr>
      <w:tr w:rsidR="00A93BDE" w:rsidRPr="00242000" w:rsidTr="00AC3012"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BDE" w:rsidRPr="00242000" w:rsidRDefault="00A93BDE" w:rsidP="00424D06">
            <w:pPr>
              <w:spacing w:after="0" w:line="240" w:lineRule="auto"/>
              <w:jc w:val="both"/>
              <w:rPr>
                <w:rFonts w:cs="Times New Roman"/>
              </w:rPr>
            </w:pP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BDE" w:rsidRPr="00242000" w:rsidRDefault="00A93BDE" w:rsidP="00424D06">
            <w:pPr>
              <w:spacing w:after="0" w:line="240" w:lineRule="auto"/>
              <w:jc w:val="both"/>
              <w:rPr>
                <w:rFonts w:cs="Times New Roman"/>
                <w:color w:val="000000"/>
              </w:rPr>
            </w:pPr>
            <w:r w:rsidRPr="00242000">
              <w:rPr>
                <w:rFonts w:cs="Times New Roman"/>
              </w:rPr>
              <w:t>«Золотой век» русской кул</w:t>
            </w:r>
            <w:r w:rsidRPr="00242000">
              <w:rPr>
                <w:rFonts w:cs="Times New Roman"/>
              </w:rPr>
              <w:t>ь</w:t>
            </w:r>
            <w:r w:rsidRPr="00242000">
              <w:rPr>
                <w:rFonts w:cs="Times New Roman"/>
              </w:rPr>
              <w:lastRenderedPageBreak/>
              <w:t>туры (</w:t>
            </w:r>
            <w:r w:rsidRPr="00242000">
              <w:rPr>
                <w:rFonts w:cs="Times New Roman"/>
                <w:lang w:val="en-US"/>
              </w:rPr>
              <w:t>XIX</w:t>
            </w:r>
            <w:r w:rsidRPr="00242000">
              <w:rPr>
                <w:rFonts w:cs="Times New Roman"/>
              </w:rPr>
              <w:t xml:space="preserve"> век).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BDE" w:rsidRPr="00242000" w:rsidRDefault="00A93BDE" w:rsidP="00424D06">
            <w:pPr>
              <w:spacing w:after="0" w:line="240" w:lineRule="auto"/>
              <w:jc w:val="both"/>
              <w:rPr>
                <w:rFonts w:cs="Times New Roman"/>
                <w:bCs/>
              </w:rPr>
            </w:pPr>
            <w:r w:rsidRPr="00242000">
              <w:rPr>
                <w:rFonts w:cs="Times New Roman"/>
                <w:bCs/>
              </w:rPr>
              <w:lastRenderedPageBreak/>
              <w:t xml:space="preserve">Комбинированный </w:t>
            </w:r>
          </w:p>
        </w:tc>
        <w:tc>
          <w:tcPr>
            <w:tcW w:w="3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BDE" w:rsidRPr="00242000" w:rsidRDefault="00A93BDE" w:rsidP="00E60C52">
            <w:pPr>
              <w:autoSpaceDE w:val="0"/>
              <w:autoSpaceDN w:val="0"/>
              <w:adjustRightInd w:val="0"/>
              <w:spacing w:after="0" w:line="240" w:lineRule="auto"/>
              <w:ind w:firstLine="176"/>
              <w:jc w:val="both"/>
              <w:rPr>
                <w:rFonts w:cs="Times New Roman"/>
              </w:rPr>
            </w:pPr>
            <w:r w:rsidRPr="00242000">
              <w:rPr>
                <w:rFonts w:cs="Times New Roman"/>
                <w:iCs/>
              </w:rPr>
              <w:t>Слушать рассказ учителя</w:t>
            </w:r>
            <w:proofErr w:type="gramStart"/>
            <w:r w:rsidRPr="00242000">
              <w:rPr>
                <w:rFonts w:cs="Times New Roman"/>
              </w:rPr>
              <w:t>«К</w:t>
            </w:r>
            <w:proofErr w:type="gramEnd"/>
            <w:r w:rsidRPr="00242000">
              <w:rPr>
                <w:rFonts w:cs="Times New Roman"/>
              </w:rPr>
              <w:t xml:space="preserve">омпозиторы XIX века», слушание музыки М. Глинки, П. Чайковского. </w:t>
            </w:r>
            <w:r w:rsidRPr="00242000">
              <w:rPr>
                <w:rFonts w:cs="Times New Roman"/>
                <w:iCs/>
              </w:rPr>
              <w:lastRenderedPageBreak/>
              <w:t>Составлять расска</w:t>
            </w:r>
            <w:proofErr w:type="gramStart"/>
            <w:r w:rsidRPr="00242000">
              <w:rPr>
                <w:rFonts w:cs="Times New Roman"/>
                <w:iCs/>
              </w:rPr>
              <w:t>з-</w:t>
            </w:r>
            <w:proofErr w:type="gramEnd"/>
            <w:r w:rsidRPr="00242000">
              <w:rPr>
                <w:rFonts w:cs="Times New Roman"/>
                <w:iCs/>
              </w:rPr>
              <w:t xml:space="preserve"> рассуждение:</w:t>
            </w:r>
            <w:r w:rsidRPr="00242000">
              <w:rPr>
                <w:rFonts w:cs="Times New Roman"/>
              </w:rPr>
              <w:t xml:space="preserve">«Почему я люблю музыку композитора ...». </w:t>
            </w:r>
            <w:r w:rsidRPr="00242000">
              <w:rPr>
                <w:rFonts w:cs="Times New Roman"/>
                <w:iCs/>
              </w:rPr>
              <w:t xml:space="preserve">Читать и </w:t>
            </w:r>
            <w:proofErr w:type="spellStart"/>
            <w:r w:rsidRPr="00242000">
              <w:rPr>
                <w:rFonts w:cs="Times New Roman"/>
                <w:iCs/>
              </w:rPr>
              <w:t>обсуждат</w:t>
            </w:r>
            <w:r w:rsidRPr="00242000">
              <w:rPr>
                <w:rFonts w:cs="Times New Roman"/>
                <w:iCs/>
              </w:rPr>
              <w:t>ь</w:t>
            </w:r>
            <w:r w:rsidRPr="00242000">
              <w:rPr>
                <w:rFonts w:cs="Times New Roman"/>
              </w:rPr>
              <w:t>текст</w:t>
            </w:r>
            <w:proofErr w:type="spellEnd"/>
            <w:r w:rsidRPr="00242000">
              <w:rPr>
                <w:rFonts w:cs="Times New Roman"/>
              </w:rPr>
              <w:t xml:space="preserve"> «Товарищество передвиж</w:t>
            </w:r>
            <w:r w:rsidRPr="00242000">
              <w:rPr>
                <w:rFonts w:cs="Times New Roman"/>
              </w:rPr>
              <w:softHyphen/>
              <w:t xml:space="preserve">ных выставок». </w:t>
            </w:r>
            <w:r w:rsidRPr="00242000">
              <w:rPr>
                <w:rFonts w:cs="Times New Roman"/>
                <w:iCs/>
              </w:rPr>
              <w:t>П</w:t>
            </w:r>
            <w:r w:rsidRPr="00242000">
              <w:rPr>
                <w:rFonts w:cs="Times New Roman"/>
              </w:rPr>
              <w:t>ересказывать текст рубрики «Жил на свете чел</w:t>
            </w:r>
            <w:r w:rsidRPr="00242000">
              <w:rPr>
                <w:rFonts w:cs="Times New Roman"/>
              </w:rPr>
              <w:t>о</w:t>
            </w:r>
            <w:r w:rsidRPr="00242000">
              <w:rPr>
                <w:rFonts w:cs="Times New Roman"/>
              </w:rPr>
              <w:t xml:space="preserve">век». </w:t>
            </w:r>
          </w:p>
        </w:tc>
      </w:tr>
      <w:tr w:rsidR="00A93BDE" w:rsidRPr="00242000" w:rsidTr="00AC3012"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BDE" w:rsidRPr="00242000" w:rsidRDefault="00A93BDE" w:rsidP="00424D06">
            <w:pPr>
              <w:spacing w:after="0" w:line="240" w:lineRule="auto"/>
              <w:jc w:val="both"/>
              <w:rPr>
                <w:rFonts w:cs="Times New Roman"/>
              </w:rPr>
            </w:pP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BDE" w:rsidRPr="00242000" w:rsidRDefault="00A93BDE" w:rsidP="00424D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</w:rPr>
            </w:pPr>
            <w:r w:rsidRPr="00242000">
              <w:rPr>
                <w:rFonts w:cs="Times New Roman"/>
              </w:rPr>
              <w:t>Искусство России ХХ века.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BDE" w:rsidRPr="00242000" w:rsidRDefault="00A93BDE" w:rsidP="00424D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bCs/>
              </w:rPr>
            </w:pPr>
            <w:r w:rsidRPr="00242000">
              <w:rPr>
                <w:rFonts w:cs="Times New Roman"/>
                <w:bCs/>
              </w:rPr>
              <w:t>Интегрированный урок</w:t>
            </w:r>
          </w:p>
        </w:tc>
        <w:tc>
          <w:tcPr>
            <w:tcW w:w="3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BDE" w:rsidRPr="00242000" w:rsidRDefault="00A93BDE" w:rsidP="00E60C52">
            <w:pPr>
              <w:autoSpaceDE w:val="0"/>
              <w:autoSpaceDN w:val="0"/>
              <w:adjustRightInd w:val="0"/>
              <w:spacing w:after="0" w:line="240" w:lineRule="auto"/>
              <w:ind w:firstLine="176"/>
              <w:jc w:val="both"/>
              <w:rPr>
                <w:rFonts w:cs="Times New Roman"/>
              </w:rPr>
            </w:pPr>
            <w:r w:rsidRPr="00242000">
              <w:rPr>
                <w:rFonts w:cs="Times New Roman"/>
                <w:iCs/>
              </w:rPr>
              <w:t xml:space="preserve">Вести учебный </w:t>
            </w:r>
            <w:proofErr w:type="spellStart"/>
            <w:r w:rsidRPr="00242000">
              <w:rPr>
                <w:rFonts w:cs="Times New Roman"/>
                <w:iCs/>
              </w:rPr>
              <w:t>диалог</w:t>
            </w:r>
            <w:proofErr w:type="gramStart"/>
            <w:r w:rsidRPr="00242000">
              <w:rPr>
                <w:rFonts w:cs="Times New Roman"/>
                <w:iCs/>
              </w:rPr>
              <w:t>:</w:t>
            </w:r>
            <w:r w:rsidRPr="00242000">
              <w:rPr>
                <w:rFonts w:cs="Times New Roman"/>
              </w:rPr>
              <w:t>о</w:t>
            </w:r>
            <w:proofErr w:type="gramEnd"/>
            <w:r w:rsidRPr="00242000">
              <w:rPr>
                <w:rFonts w:cs="Times New Roman"/>
              </w:rPr>
              <w:t>бсуждать</w:t>
            </w:r>
            <w:proofErr w:type="spellEnd"/>
            <w:r w:rsidRPr="00242000">
              <w:rPr>
                <w:rFonts w:cs="Times New Roman"/>
              </w:rPr>
              <w:t xml:space="preserve"> предположения об особен</w:t>
            </w:r>
            <w:r w:rsidRPr="00242000">
              <w:rPr>
                <w:rFonts w:cs="Times New Roman"/>
              </w:rPr>
              <w:softHyphen/>
              <w:t xml:space="preserve">ностях произведений живописи XX века (на основе видеоматериалов и иллюстраций учебника). </w:t>
            </w:r>
            <w:r w:rsidRPr="00242000">
              <w:rPr>
                <w:rFonts w:cs="Times New Roman"/>
                <w:iCs/>
              </w:rPr>
              <w:t xml:space="preserve">Играть в игру </w:t>
            </w:r>
            <w:r w:rsidRPr="00242000">
              <w:rPr>
                <w:rFonts w:cs="Times New Roman"/>
                <w:i/>
                <w:iCs/>
              </w:rPr>
              <w:t>«</w:t>
            </w:r>
            <w:r w:rsidRPr="00242000">
              <w:rPr>
                <w:rFonts w:cs="Times New Roman"/>
              </w:rPr>
              <w:t>Архитектурные памят</w:t>
            </w:r>
            <w:r w:rsidRPr="00242000">
              <w:rPr>
                <w:rFonts w:cs="Times New Roman"/>
              </w:rPr>
              <w:softHyphen/>
              <w:t xml:space="preserve">ники столицы» (на основе видеоматериалов и иллюстраций учебника). </w:t>
            </w:r>
          </w:p>
        </w:tc>
      </w:tr>
      <w:tr w:rsidR="00A93BDE" w:rsidRPr="00242000" w:rsidTr="00AC3012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BDE" w:rsidRPr="00A93BDE" w:rsidRDefault="00A93BDE" w:rsidP="00E60C52">
            <w:pPr>
              <w:autoSpaceDE w:val="0"/>
              <w:autoSpaceDN w:val="0"/>
              <w:adjustRightInd w:val="0"/>
              <w:spacing w:after="0" w:line="240" w:lineRule="auto"/>
              <w:ind w:firstLine="176"/>
              <w:jc w:val="both"/>
              <w:rPr>
                <w:rFonts w:cs="Times New Roman"/>
                <w:b/>
              </w:rPr>
            </w:pPr>
            <w:r w:rsidRPr="00A93BDE">
              <w:rPr>
                <w:rFonts w:cs="Times New Roman"/>
                <w:b/>
                <w:color w:val="000000"/>
              </w:rPr>
              <w:t>Человек – защитник своего Отечества</w:t>
            </w:r>
          </w:p>
        </w:tc>
      </w:tr>
      <w:tr w:rsidR="00A93BDE" w:rsidRPr="00242000" w:rsidTr="00AC3012"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BDE" w:rsidRPr="00242000" w:rsidRDefault="00A93BDE" w:rsidP="00424D06">
            <w:pPr>
              <w:spacing w:after="0" w:line="240" w:lineRule="auto"/>
              <w:jc w:val="both"/>
              <w:rPr>
                <w:rFonts w:cs="Times New Roman"/>
              </w:rPr>
            </w:pP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BDE" w:rsidRPr="00242000" w:rsidRDefault="00A93BDE" w:rsidP="00424D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</w:rPr>
            </w:pPr>
            <w:r w:rsidRPr="00242000">
              <w:rPr>
                <w:rFonts w:cs="Times New Roman"/>
              </w:rPr>
              <w:t>Как Русь боролась с поло</w:t>
            </w:r>
            <w:r w:rsidRPr="00242000">
              <w:rPr>
                <w:rFonts w:cs="Times New Roman"/>
              </w:rPr>
              <w:t>в</w:t>
            </w:r>
            <w:r w:rsidRPr="00242000">
              <w:rPr>
                <w:rFonts w:cs="Times New Roman"/>
              </w:rPr>
              <w:t>цами.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BDE" w:rsidRPr="00242000" w:rsidRDefault="00A93BDE" w:rsidP="00424D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bCs/>
              </w:rPr>
            </w:pPr>
            <w:r w:rsidRPr="00242000">
              <w:rPr>
                <w:rFonts w:cs="Times New Roman"/>
                <w:bCs/>
              </w:rPr>
              <w:t>УОНМ</w:t>
            </w:r>
          </w:p>
        </w:tc>
        <w:tc>
          <w:tcPr>
            <w:tcW w:w="3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BDE" w:rsidRPr="00242000" w:rsidRDefault="00A93BDE" w:rsidP="00E60C52">
            <w:pPr>
              <w:autoSpaceDE w:val="0"/>
              <w:autoSpaceDN w:val="0"/>
              <w:adjustRightInd w:val="0"/>
              <w:spacing w:after="0" w:line="240" w:lineRule="auto"/>
              <w:ind w:firstLine="176"/>
              <w:jc w:val="both"/>
              <w:rPr>
                <w:rFonts w:cs="Times New Roman"/>
              </w:rPr>
            </w:pPr>
            <w:r w:rsidRPr="00242000">
              <w:rPr>
                <w:rFonts w:cs="Times New Roman"/>
              </w:rPr>
              <w:t>Обсуждать проблему «Почему люди воюют». Осуществлять коммуникативную деятельность: п</w:t>
            </w:r>
            <w:r w:rsidRPr="00242000">
              <w:rPr>
                <w:rFonts w:cs="Times New Roman"/>
              </w:rPr>
              <w:t>о</w:t>
            </w:r>
            <w:r w:rsidRPr="00242000">
              <w:rPr>
                <w:rFonts w:cs="Times New Roman"/>
              </w:rPr>
              <w:t>вествовательные рассказы на темы «Войны в Древней Руси», «Великие войны России».</w:t>
            </w:r>
            <w:r w:rsidRPr="00242000">
              <w:rPr>
                <w:rFonts w:cs="Times New Roman"/>
                <w:iCs/>
              </w:rPr>
              <w:t xml:space="preserve"> </w:t>
            </w:r>
            <w:proofErr w:type="spellStart"/>
            <w:r w:rsidRPr="00242000">
              <w:rPr>
                <w:rFonts w:cs="Times New Roman"/>
                <w:iCs/>
              </w:rPr>
              <w:t>Анализир</w:t>
            </w:r>
            <w:r w:rsidRPr="00242000">
              <w:rPr>
                <w:rFonts w:cs="Times New Roman"/>
                <w:iCs/>
              </w:rPr>
              <w:t>о</w:t>
            </w:r>
            <w:r w:rsidRPr="00242000">
              <w:rPr>
                <w:rFonts w:cs="Times New Roman"/>
                <w:iCs/>
              </w:rPr>
              <w:t>вать</w:t>
            </w:r>
            <w:r w:rsidRPr="00242000">
              <w:rPr>
                <w:rFonts w:cs="Times New Roman"/>
              </w:rPr>
              <w:t>текст</w:t>
            </w:r>
            <w:proofErr w:type="spellEnd"/>
            <w:r w:rsidRPr="00242000">
              <w:rPr>
                <w:rFonts w:cs="Times New Roman"/>
              </w:rPr>
              <w:t xml:space="preserve"> «Как Русь боролась с половцами».</w:t>
            </w:r>
          </w:p>
        </w:tc>
      </w:tr>
      <w:tr w:rsidR="00A93BDE" w:rsidRPr="00242000" w:rsidTr="00AC3012"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BDE" w:rsidRPr="00242000" w:rsidRDefault="00A93BDE" w:rsidP="00424D06">
            <w:pPr>
              <w:spacing w:after="0" w:line="240" w:lineRule="auto"/>
              <w:jc w:val="both"/>
              <w:rPr>
                <w:rFonts w:cs="Times New Roman"/>
              </w:rPr>
            </w:pP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BDE" w:rsidRPr="00242000" w:rsidRDefault="00A93BDE" w:rsidP="00424D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</w:rPr>
            </w:pPr>
            <w:r w:rsidRPr="00242000">
              <w:rPr>
                <w:rFonts w:cs="Times New Roman"/>
              </w:rPr>
              <w:t>Битва на Чудском озере. К</w:t>
            </w:r>
            <w:r w:rsidRPr="00242000">
              <w:rPr>
                <w:rFonts w:cs="Times New Roman"/>
              </w:rPr>
              <w:t>у</w:t>
            </w:r>
            <w:r w:rsidRPr="00242000">
              <w:rPr>
                <w:rFonts w:cs="Times New Roman"/>
              </w:rPr>
              <w:t>ликовская битва.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BDE" w:rsidRPr="00242000" w:rsidRDefault="00A93BDE" w:rsidP="00424D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bCs/>
              </w:rPr>
            </w:pPr>
            <w:r w:rsidRPr="00242000">
              <w:rPr>
                <w:rFonts w:cs="Times New Roman"/>
                <w:bCs/>
              </w:rPr>
              <w:t>УОПУЗП</w:t>
            </w:r>
          </w:p>
        </w:tc>
        <w:tc>
          <w:tcPr>
            <w:tcW w:w="3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BDE" w:rsidRPr="00242000" w:rsidRDefault="00A93BDE" w:rsidP="00E60C52">
            <w:pPr>
              <w:autoSpaceDE w:val="0"/>
              <w:autoSpaceDN w:val="0"/>
              <w:adjustRightInd w:val="0"/>
              <w:spacing w:after="0" w:line="240" w:lineRule="auto"/>
              <w:ind w:firstLine="176"/>
              <w:jc w:val="both"/>
              <w:rPr>
                <w:rFonts w:cs="Times New Roman"/>
              </w:rPr>
            </w:pPr>
            <w:r w:rsidRPr="00242000">
              <w:rPr>
                <w:rFonts w:cs="Times New Roman"/>
                <w:iCs/>
              </w:rPr>
              <w:t xml:space="preserve">Работать с </w:t>
            </w:r>
            <w:proofErr w:type="spellStart"/>
            <w:r w:rsidRPr="00242000">
              <w:rPr>
                <w:rFonts w:cs="Times New Roman"/>
                <w:iCs/>
              </w:rPr>
              <w:t>картой</w:t>
            </w:r>
            <w:proofErr w:type="gramStart"/>
            <w:r w:rsidRPr="00242000">
              <w:rPr>
                <w:rFonts w:cs="Times New Roman"/>
                <w:iCs/>
              </w:rPr>
              <w:t>:</w:t>
            </w:r>
            <w:r w:rsidRPr="00242000">
              <w:rPr>
                <w:rFonts w:cs="Times New Roman"/>
              </w:rPr>
              <w:t>о</w:t>
            </w:r>
            <w:proofErr w:type="gramEnd"/>
            <w:r w:rsidRPr="00242000">
              <w:rPr>
                <w:rFonts w:cs="Times New Roman"/>
              </w:rPr>
              <w:t>писание</w:t>
            </w:r>
            <w:proofErr w:type="spellEnd"/>
            <w:r w:rsidRPr="00242000">
              <w:rPr>
                <w:rFonts w:cs="Times New Roman"/>
              </w:rPr>
              <w:t xml:space="preserve"> схемы боя А. Невского со шведскими захватчиками. </w:t>
            </w:r>
            <w:r w:rsidRPr="00242000">
              <w:rPr>
                <w:rFonts w:cs="Times New Roman"/>
                <w:iCs/>
              </w:rPr>
              <w:t>Пересказывать текст</w:t>
            </w:r>
            <w:proofErr w:type="gramStart"/>
            <w:r w:rsidRPr="00242000">
              <w:rPr>
                <w:rFonts w:cs="Times New Roman"/>
              </w:rPr>
              <w:t>«К</w:t>
            </w:r>
            <w:proofErr w:type="gramEnd"/>
            <w:r w:rsidRPr="00242000">
              <w:rPr>
                <w:rFonts w:cs="Times New Roman"/>
              </w:rPr>
              <w:t>уликовская битва» от первого лица (воображаемая ситуация — представь, что ты был уч</w:t>
            </w:r>
            <w:r w:rsidRPr="00242000">
              <w:rPr>
                <w:rFonts w:cs="Times New Roman"/>
              </w:rPr>
              <w:t>а</w:t>
            </w:r>
            <w:r w:rsidRPr="00242000">
              <w:rPr>
                <w:rFonts w:cs="Times New Roman"/>
              </w:rPr>
              <w:t>стником Куликовской битвы).</w:t>
            </w:r>
          </w:p>
        </w:tc>
      </w:tr>
      <w:tr w:rsidR="00A93BDE" w:rsidRPr="00242000" w:rsidTr="00AC3012"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BDE" w:rsidRPr="00242000" w:rsidRDefault="00A93BDE" w:rsidP="00424D06">
            <w:pPr>
              <w:spacing w:after="0" w:line="240" w:lineRule="auto"/>
              <w:jc w:val="both"/>
              <w:rPr>
                <w:rFonts w:cs="Times New Roman"/>
              </w:rPr>
            </w:pP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BDE" w:rsidRPr="00242000" w:rsidRDefault="00A93BDE" w:rsidP="00424D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</w:rPr>
            </w:pPr>
            <w:r w:rsidRPr="00242000">
              <w:rPr>
                <w:rFonts w:cs="Times New Roman"/>
              </w:rPr>
              <w:t xml:space="preserve">Отечественная война 1812 года. 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BDE" w:rsidRPr="00242000" w:rsidRDefault="00A93BDE" w:rsidP="00424D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</w:rPr>
            </w:pPr>
            <w:proofErr w:type="spellStart"/>
            <w:r w:rsidRPr="00242000">
              <w:rPr>
                <w:rFonts w:cs="Times New Roman"/>
                <w:iCs/>
              </w:rPr>
              <w:t>УОиСЗ</w:t>
            </w:r>
            <w:proofErr w:type="spellEnd"/>
          </w:p>
        </w:tc>
        <w:tc>
          <w:tcPr>
            <w:tcW w:w="3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BDE" w:rsidRPr="00242000" w:rsidRDefault="00A93BDE" w:rsidP="00E60C52">
            <w:pPr>
              <w:autoSpaceDE w:val="0"/>
              <w:autoSpaceDN w:val="0"/>
              <w:adjustRightInd w:val="0"/>
              <w:spacing w:after="0" w:line="240" w:lineRule="auto"/>
              <w:ind w:firstLine="176"/>
              <w:jc w:val="both"/>
              <w:rPr>
                <w:rFonts w:cs="Times New Roman"/>
              </w:rPr>
            </w:pPr>
            <w:r w:rsidRPr="00242000">
              <w:rPr>
                <w:rFonts w:cs="Times New Roman"/>
                <w:iCs/>
              </w:rPr>
              <w:t>Готовить рассказ-повествование</w:t>
            </w:r>
            <w:proofErr w:type="gramStart"/>
            <w:r w:rsidRPr="00242000">
              <w:rPr>
                <w:rFonts w:cs="Times New Roman"/>
              </w:rPr>
              <w:t>«О</w:t>
            </w:r>
            <w:proofErr w:type="gramEnd"/>
            <w:r w:rsidRPr="00242000">
              <w:rPr>
                <w:rFonts w:cs="Times New Roman"/>
              </w:rPr>
              <w:t>сновные сражения Отечественной войны 1812 года». Переск</w:t>
            </w:r>
            <w:r w:rsidRPr="00242000">
              <w:rPr>
                <w:rFonts w:cs="Times New Roman"/>
              </w:rPr>
              <w:t>а</w:t>
            </w:r>
            <w:r w:rsidRPr="00242000">
              <w:rPr>
                <w:rFonts w:cs="Times New Roman"/>
              </w:rPr>
              <w:t xml:space="preserve">зывать текст рубрики «Жил на свете человек» (учебник, </w:t>
            </w:r>
            <w:proofErr w:type="gramStart"/>
            <w:r w:rsidRPr="00242000">
              <w:rPr>
                <w:rFonts w:cs="Times New Roman"/>
              </w:rPr>
              <w:t>ч</w:t>
            </w:r>
            <w:proofErr w:type="gramEnd"/>
            <w:r w:rsidRPr="00242000">
              <w:rPr>
                <w:rFonts w:cs="Times New Roman"/>
              </w:rPr>
              <w:t>. 2, с. 128). Составлять рассказ-описание «Василиса Кожина» (по картине А. Смирнова).</w:t>
            </w:r>
          </w:p>
        </w:tc>
      </w:tr>
      <w:tr w:rsidR="00A93BDE" w:rsidRPr="00242000" w:rsidTr="00AC3012"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BDE" w:rsidRPr="00242000" w:rsidRDefault="00A93BDE" w:rsidP="00424D06">
            <w:pPr>
              <w:spacing w:after="0" w:line="240" w:lineRule="auto"/>
              <w:jc w:val="both"/>
              <w:rPr>
                <w:rFonts w:cs="Times New Roman"/>
              </w:rPr>
            </w:pP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BDE" w:rsidRPr="00242000" w:rsidRDefault="00A93BDE" w:rsidP="00424D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</w:rPr>
            </w:pPr>
            <w:r w:rsidRPr="00242000">
              <w:rPr>
                <w:rFonts w:cs="Times New Roman"/>
              </w:rPr>
              <w:t>Великая Отечественная во</w:t>
            </w:r>
            <w:r w:rsidRPr="00242000">
              <w:rPr>
                <w:rFonts w:cs="Times New Roman"/>
              </w:rPr>
              <w:t>й</w:t>
            </w:r>
            <w:r w:rsidRPr="00242000">
              <w:rPr>
                <w:rFonts w:cs="Times New Roman"/>
              </w:rPr>
              <w:t>на 1941– 1945 гг.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BDE" w:rsidRPr="00242000" w:rsidRDefault="00A93BDE" w:rsidP="00424D06">
            <w:pPr>
              <w:spacing w:after="0" w:line="240" w:lineRule="auto"/>
              <w:jc w:val="both"/>
              <w:rPr>
                <w:rFonts w:cs="Times New Roman"/>
              </w:rPr>
            </w:pPr>
            <w:proofErr w:type="spellStart"/>
            <w:r w:rsidRPr="00242000">
              <w:rPr>
                <w:rFonts w:cs="Times New Roman"/>
              </w:rPr>
              <w:t>УПЗиУ</w:t>
            </w:r>
            <w:proofErr w:type="spellEnd"/>
          </w:p>
        </w:tc>
        <w:tc>
          <w:tcPr>
            <w:tcW w:w="3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BDE" w:rsidRPr="00242000" w:rsidRDefault="00A93BDE" w:rsidP="00AC3012">
            <w:pPr>
              <w:autoSpaceDE w:val="0"/>
              <w:autoSpaceDN w:val="0"/>
              <w:adjustRightInd w:val="0"/>
              <w:spacing w:after="0" w:line="240" w:lineRule="auto"/>
              <w:ind w:firstLine="176"/>
              <w:jc w:val="both"/>
              <w:rPr>
                <w:rFonts w:cs="Times New Roman"/>
              </w:rPr>
            </w:pPr>
            <w:r w:rsidRPr="00242000">
              <w:rPr>
                <w:rFonts w:cs="Times New Roman"/>
                <w:iCs/>
              </w:rPr>
              <w:t>Слушать рассказ учителя</w:t>
            </w:r>
            <w:proofErr w:type="gramStart"/>
            <w:r w:rsidRPr="00242000">
              <w:rPr>
                <w:rFonts w:cs="Times New Roman"/>
              </w:rPr>
              <w:t>«С</w:t>
            </w:r>
            <w:proofErr w:type="gramEnd"/>
            <w:r w:rsidRPr="00242000">
              <w:rPr>
                <w:rFonts w:cs="Times New Roman"/>
              </w:rPr>
              <w:t>траницы Великой Отечественной войны» (с и</w:t>
            </w:r>
            <w:r w:rsidR="00AC3012">
              <w:rPr>
                <w:rFonts w:cs="Times New Roman"/>
              </w:rPr>
              <w:t>спользованием видеом</w:t>
            </w:r>
            <w:r w:rsidR="00AC3012">
              <w:rPr>
                <w:rFonts w:cs="Times New Roman"/>
              </w:rPr>
              <w:t>а</w:t>
            </w:r>
            <w:r w:rsidR="00AC3012">
              <w:rPr>
                <w:rFonts w:cs="Times New Roman"/>
              </w:rPr>
              <w:t>териалов).</w:t>
            </w:r>
          </w:p>
        </w:tc>
      </w:tr>
      <w:tr w:rsidR="00A93BDE" w:rsidRPr="00242000" w:rsidTr="00AC3012">
        <w:trPr>
          <w:trHeight w:val="557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BDE" w:rsidRPr="00242000" w:rsidRDefault="00A93BDE" w:rsidP="00424D06">
            <w:pPr>
              <w:spacing w:after="0" w:line="240" w:lineRule="auto"/>
              <w:jc w:val="both"/>
              <w:rPr>
                <w:rFonts w:cs="Times New Roman"/>
              </w:rPr>
            </w:pP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BDE" w:rsidRPr="00242000" w:rsidRDefault="00A93BDE" w:rsidP="00424D06">
            <w:pPr>
              <w:spacing w:after="0" w:line="240" w:lineRule="auto"/>
              <w:jc w:val="both"/>
              <w:rPr>
                <w:rFonts w:cs="Times New Roman"/>
                <w:color w:val="000000"/>
              </w:rPr>
            </w:pPr>
            <w:r w:rsidRPr="00242000">
              <w:rPr>
                <w:rFonts w:cs="Times New Roman"/>
              </w:rPr>
              <w:t>Великая Отечественная во</w:t>
            </w:r>
            <w:r w:rsidRPr="00242000">
              <w:rPr>
                <w:rFonts w:cs="Times New Roman"/>
              </w:rPr>
              <w:t>й</w:t>
            </w:r>
            <w:r w:rsidRPr="00242000">
              <w:rPr>
                <w:rFonts w:cs="Times New Roman"/>
              </w:rPr>
              <w:t>на 1941– 1945 гг.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BDE" w:rsidRPr="00242000" w:rsidRDefault="00A93BDE" w:rsidP="00424D06">
            <w:pPr>
              <w:spacing w:after="0" w:line="240" w:lineRule="auto"/>
              <w:jc w:val="both"/>
              <w:rPr>
                <w:rFonts w:cs="Times New Roman"/>
              </w:rPr>
            </w:pPr>
            <w:proofErr w:type="spellStart"/>
            <w:r w:rsidRPr="00242000">
              <w:rPr>
                <w:rFonts w:cs="Times New Roman"/>
              </w:rPr>
              <w:t>УПЗиУ</w:t>
            </w:r>
            <w:proofErr w:type="spellEnd"/>
          </w:p>
        </w:tc>
        <w:tc>
          <w:tcPr>
            <w:tcW w:w="3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BDE" w:rsidRPr="00242000" w:rsidRDefault="00A93BDE" w:rsidP="00AC3012">
            <w:pPr>
              <w:autoSpaceDE w:val="0"/>
              <w:autoSpaceDN w:val="0"/>
              <w:adjustRightInd w:val="0"/>
              <w:spacing w:after="0" w:line="240" w:lineRule="auto"/>
              <w:ind w:firstLine="176"/>
              <w:jc w:val="both"/>
              <w:rPr>
                <w:rFonts w:cs="Times New Roman"/>
              </w:rPr>
            </w:pPr>
            <w:r w:rsidRPr="00242000">
              <w:rPr>
                <w:rFonts w:cs="Times New Roman"/>
                <w:iCs/>
              </w:rPr>
              <w:t xml:space="preserve">Работать в </w:t>
            </w:r>
            <w:proofErr w:type="spellStart"/>
            <w:r w:rsidRPr="00242000">
              <w:rPr>
                <w:rFonts w:cs="Times New Roman"/>
                <w:iCs/>
              </w:rPr>
              <w:t>группах</w:t>
            </w:r>
            <w:proofErr w:type="gramStart"/>
            <w:r w:rsidRPr="00242000">
              <w:rPr>
                <w:rFonts w:cs="Times New Roman"/>
                <w:iCs/>
              </w:rPr>
              <w:t>:</w:t>
            </w:r>
            <w:r w:rsidRPr="00242000">
              <w:rPr>
                <w:rFonts w:cs="Times New Roman"/>
              </w:rPr>
              <w:t>с</w:t>
            </w:r>
            <w:proofErr w:type="gramEnd"/>
            <w:r w:rsidRPr="00242000">
              <w:rPr>
                <w:rFonts w:cs="Times New Roman"/>
              </w:rPr>
              <w:t>оздание</w:t>
            </w:r>
            <w:proofErr w:type="spellEnd"/>
            <w:r w:rsidRPr="00242000">
              <w:rPr>
                <w:rFonts w:cs="Times New Roman"/>
              </w:rPr>
              <w:t xml:space="preserve"> летописи Великой Отечественной войны с подб</w:t>
            </w:r>
            <w:r w:rsidR="00AC3012">
              <w:rPr>
                <w:rFonts w:cs="Times New Roman"/>
              </w:rPr>
              <w:t>ором иллюстрати</w:t>
            </w:r>
            <w:r w:rsidR="00AC3012">
              <w:rPr>
                <w:rFonts w:cs="Times New Roman"/>
              </w:rPr>
              <w:t>в</w:t>
            </w:r>
            <w:r w:rsidR="00AC3012">
              <w:rPr>
                <w:rFonts w:cs="Times New Roman"/>
              </w:rPr>
              <w:t>ного материала.</w:t>
            </w:r>
          </w:p>
        </w:tc>
      </w:tr>
      <w:tr w:rsidR="00A93BDE" w:rsidRPr="00242000" w:rsidTr="00AC3012">
        <w:trPr>
          <w:trHeight w:val="267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BDE" w:rsidRPr="00242000" w:rsidRDefault="00A93BDE" w:rsidP="00424D06">
            <w:pPr>
              <w:spacing w:after="0" w:line="240" w:lineRule="auto"/>
              <w:jc w:val="both"/>
              <w:rPr>
                <w:rFonts w:cs="Times New Roman"/>
              </w:rPr>
            </w:pP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BDE" w:rsidRPr="00242000" w:rsidRDefault="00A93BDE" w:rsidP="00424D06">
            <w:pPr>
              <w:spacing w:after="0" w:line="240" w:lineRule="auto"/>
              <w:jc w:val="both"/>
              <w:rPr>
                <w:rFonts w:cs="Times New Roman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BDE" w:rsidRPr="00242000" w:rsidRDefault="00A93BDE" w:rsidP="00424D06">
            <w:pPr>
              <w:spacing w:after="0" w:line="240" w:lineRule="auto"/>
              <w:jc w:val="both"/>
              <w:rPr>
                <w:rFonts w:cs="Times New Roman"/>
              </w:rPr>
            </w:pPr>
          </w:p>
        </w:tc>
        <w:tc>
          <w:tcPr>
            <w:tcW w:w="3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BDE" w:rsidRPr="00242000" w:rsidRDefault="00A93BDE" w:rsidP="00E60C52">
            <w:pPr>
              <w:autoSpaceDE w:val="0"/>
              <w:autoSpaceDN w:val="0"/>
              <w:adjustRightInd w:val="0"/>
              <w:spacing w:after="0" w:line="240" w:lineRule="auto"/>
              <w:ind w:firstLine="176"/>
              <w:jc w:val="both"/>
              <w:rPr>
                <w:rFonts w:cs="Times New Roman"/>
                <w:iCs/>
              </w:rPr>
            </w:pPr>
            <w:r w:rsidRPr="00242000">
              <w:rPr>
                <w:rFonts w:cs="Times New Roman"/>
                <w:color w:val="000000"/>
              </w:rPr>
              <w:t>Гражданин и государство</w:t>
            </w:r>
          </w:p>
        </w:tc>
      </w:tr>
      <w:tr w:rsidR="00A93BDE" w:rsidRPr="00242000" w:rsidTr="00AC3012"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BDE" w:rsidRPr="00242000" w:rsidRDefault="00A93BDE" w:rsidP="00424D06">
            <w:pPr>
              <w:spacing w:after="0" w:line="240" w:lineRule="auto"/>
              <w:jc w:val="both"/>
              <w:rPr>
                <w:rFonts w:cs="Times New Roman"/>
              </w:rPr>
            </w:pP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BDE" w:rsidRPr="00242000" w:rsidRDefault="00A93BDE" w:rsidP="00424D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</w:rPr>
            </w:pPr>
            <w:r w:rsidRPr="00242000">
              <w:rPr>
                <w:rFonts w:cs="Times New Roman"/>
              </w:rPr>
              <w:t xml:space="preserve">Гражданин и государство. 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BDE" w:rsidRPr="00242000" w:rsidRDefault="00A93BDE" w:rsidP="00424D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bCs/>
              </w:rPr>
            </w:pPr>
            <w:r w:rsidRPr="00242000">
              <w:rPr>
                <w:rFonts w:cs="Times New Roman"/>
                <w:bCs/>
              </w:rPr>
              <w:t>УОНМ</w:t>
            </w:r>
          </w:p>
        </w:tc>
        <w:tc>
          <w:tcPr>
            <w:tcW w:w="3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BDE" w:rsidRPr="00242000" w:rsidRDefault="00A93BDE" w:rsidP="00E60C52">
            <w:pPr>
              <w:autoSpaceDE w:val="0"/>
              <w:autoSpaceDN w:val="0"/>
              <w:adjustRightInd w:val="0"/>
              <w:spacing w:after="0" w:line="240" w:lineRule="auto"/>
              <w:ind w:firstLine="176"/>
              <w:jc w:val="both"/>
              <w:rPr>
                <w:rFonts w:cs="Times New Roman"/>
              </w:rPr>
            </w:pPr>
            <w:r w:rsidRPr="00242000">
              <w:rPr>
                <w:rFonts w:cs="Times New Roman"/>
                <w:iCs/>
              </w:rPr>
              <w:t>Принимать участие в беседе</w:t>
            </w:r>
            <w:proofErr w:type="gramStart"/>
            <w:r w:rsidRPr="00242000">
              <w:rPr>
                <w:rFonts w:cs="Times New Roman"/>
              </w:rPr>
              <w:t>«М</w:t>
            </w:r>
            <w:proofErr w:type="gramEnd"/>
            <w:r w:rsidRPr="00242000">
              <w:rPr>
                <w:rFonts w:cs="Times New Roman"/>
              </w:rPr>
              <w:t>ы живём в Российском государстве». Играть «Спрашиваем — о</w:t>
            </w:r>
            <w:r w:rsidRPr="00242000">
              <w:rPr>
                <w:rFonts w:cs="Times New Roman"/>
              </w:rPr>
              <w:t>т</w:t>
            </w:r>
            <w:r w:rsidRPr="00242000">
              <w:rPr>
                <w:rFonts w:cs="Times New Roman"/>
              </w:rPr>
              <w:t>вечай» (что ты знаешь о своём народе).</w:t>
            </w:r>
          </w:p>
        </w:tc>
      </w:tr>
      <w:tr w:rsidR="00A93BDE" w:rsidRPr="00242000" w:rsidTr="00AC3012"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BDE" w:rsidRPr="00242000" w:rsidRDefault="00A93BDE" w:rsidP="00E60C52">
            <w:pPr>
              <w:spacing w:after="0" w:line="240" w:lineRule="auto"/>
              <w:jc w:val="both"/>
              <w:rPr>
                <w:rFonts w:cs="Times New Roman"/>
              </w:rPr>
            </w:pPr>
            <w:r w:rsidRPr="00242000">
              <w:rPr>
                <w:rFonts w:cs="Times New Roman"/>
              </w:rPr>
              <w:t>66666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BDE" w:rsidRPr="00242000" w:rsidRDefault="00A93BDE" w:rsidP="00424D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</w:rPr>
            </w:pPr>
            <w:r w:rsidRPr="00242000">
              <w:rPr>
                <w:rFonts w:cs="Times New Roman"/>
              </w:rPr>
              <w:t>Права и обязанности гра</w:t>
            </w:r>
            <w:r w:rsidRPr="00242000">
              <w:rPr>
                <w:rFonts w:cs="Times New Roman"/>
              </w:rPr>
              <w:t>ж</w:t>
            </w:r>
            <w:r w:rsidRPr="00242000">
              <w:rPr>
                <w:rFonts w:cs="Times New Roman"/>
              </w:rPr>
              <w:t>дан.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BDE" w:rsidRPr="00242000" w:rsidRDefault="00A93BDE" w:rsidP="00424D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bCs/>
              </w:rPr>
            </w:pPr>
            <w:r w:rsidRPr="00242000">
              <w:rPr>
                <w:rFonts w:cs="Times New Roman"/>
                <w:bCs/>
              </w:rPr>
              <w:t xml:space="preserve">Комбинированный </w:t>
            </w:r>
          </w:p>
        </w:tc>
        <w:tc>
          <w:tcPr>
            <w:tcW w:w="3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BDE" w:rsidRPr="00242000" w:rsidRDefault="00A93BDE" w:rsidP="00E60C52">
            <w:pPr>
              <w:autoSpaceDE w:val="0"/>
              <w:autoSpaceDN w:val="0"/>
              <w:adjustRightInd w:val="0"/>
              <w:spacing w:after="0" w:line="240" w:lineRule="auto"/>
              <w:ind w:firstLine="176"/>
              <w:jc w:val="both"/>
              <w:rPr>
                <w:rFonts w:cs="Times New Roman"/>
              </w:rPr>
            </w:pPr>
            <w:r w:rsidRPr="00242000">
              <w:rPr>
                <w:rFonts w:cs="Times New Roman"/>
                <w:iCs/>
              </w:rPr>
              <w:t xml:space="preserve">Слушать </w:t>
            </w:r>
            <w:proofErr w:type="spellStart"/>
            <w:r w:rsidRPr="00242000">
              <w:rPr>
                <w:rFonts w:cs="Times New Roman"/>
                <w:iCs/>
              </w:rPr>
              <w:t>рассказ</w:t>
            </w:r>
            <w:r w:rsidRPr="00242000">
              <w:rPr>
                <w:rFonts w:cs="Times New Roman"/>
              </w:rPr>
              <w:t>учителя</w:t>
            </w:r>
            <w:proofErr w:type="spellEnd"/>
            <w:r w:rsidRPr="00242000">
              <w:rPr>
                <w:rFonts w:cs="Times New Roman"/>
              </w:rPr>
              <w:t>: «Права граждан России».</w:t>
            </w:r>
          </w:p>
          <w:p w:rsidR="00A93BDE" w:rsidRPr="00242000" w:rsidRDefault="00A93BDE" w:rsidP="00E60C52">
            <w:pPr>
              <w:autoSpaceDE w:val="0"/>
              <w:autoSpaceDN w:val="0"/>
              <w:adjustRightInd w:val="0"/>
              <w:spacing w:after="0" w:line="240" w:lineRule="auto"/>
              <w:ind w:firstLine="176"/>
              <w:jc w:val="both"/>
              <w:rPr>
                <w:rFonts w:cs="Times New Roman"/>
              </w:rPr>
            </w:pPr>
            <w:r w:rsidRPr="00242000">
              <w:rPr>
                <w:rFonts w:cs="Times New Roman"/>
              </w:rPr>
              <w:t>Строить рассказ-рассуждение «Права гражданина России» (с опорой на иллюстративный матер</w:t>
            </w:r>
            <w:r w:rsidRPr="00242000">
              <w:rPr>
                <w:rFonts w:cs="Times New Roman"/>
              </w:rPr>
              <w:t>и</w:t>
            </w:r>
            <w:r w:rsidRPr="00242000">
              <w:rPr>
                <w:rFonts w:cs="Times New Roman"/>
              </w:rPr>
              <w:t>ал). Оценивать свою деятельность: как я выполнил задание.</w:t>
            </w:r>
          </w:p>
        </w:tc>
      </w:tr>
      <w:tr w:rsidR="00A93BDE" w:rsidRPr="00242000" w:rsidTr="00AC3012"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BDE" w:rsidRPr="00242000" w:rsidRDefault="00A93BDE" w:rsidP="00424D06">
            <w:pPr>
              <w:spacing w:after="0" w:line="240" w:lineRule="auto"/>
              <w:jc w:val="both"/>
              <w:rPr>
                <w:rFonts w:cs="Times New Roman"/>
              </w:rPr>
            </w:pPr>
            <w:r w:rsidRPr="00242000">
              <w:rPr>
                <w:rFonts w:cs="Times New Roman"/>
              </w:rPr>
              <w:t>68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BDE" w:rsidRPr="00242000" w:rsidRDefault="00AC3012" w:rsidP="00424D06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Символика России. </w:t>
            </w:r>
          </w:p>
          <w:p w:rsidR="00A93BDE" w:rsidRPr="00242000" w:rsidRDefault="00A93BDE" w:rsidP="00424D06">
            <w:pPr>
              <w:spacing w:after="0" w:line="240" w:lineRule="auto"/>
              <w:jc w:val="both"/>
              <w:rPr>
                <w:rFonts w:cs="Times New Roman"/>
                <w:color w:val="000000"/>
              </w:rPr>
            </w:pPr>
            <w:r w:rsidRPr="00242000">
              <w:rPr>
                <w:rFonts w:cs="Times New Roman"/>
              </w:rPr>
              <w:t>Проверь себя. Контрольная работа №4.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BDE" w:rsidRPr="00242000" w:rsidRDefault="00A93BDE" w:rsidP="00424D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bCs/>
              </w:rPr>
            </w:pPr>
            <w:r w:rsidRPr="00242000">
              <w:rPr>
                <w:rFonts w:cs="Times New Roman"/>
                <w:bCs/>
              </w:rPr>
              <w:t>Комбинированный</w:t>
            </w:r>
          </w:p>
        </w:tc>
        <w:tc>
          <w:tcPr>
            <w:tcW w:w="3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BDE" w:rsidRPr="00242000" w:rsidRDefault="00A93BDE" w:rsidP="00E60C52">
            <w:pPr>
              <w:autoSpaceDE w:val="0"/>
              <w:autoSpaceDN w:val="0"/>
              <w:adjustRightInd w:val="0"/>
              <w:spacing w:after="0" w:line="240" w:lineRule="auto"/>
              <w:ind w:firstLine="176"/>
              <w:jc w:val="both"/>
              <w:rPr>
                <w:rFonts w:cs="Times New Roman"/>
              </w:rPr>
            </w:pPr>
            <w:r w:rsidRPr="00242000">
              <w:rPr>
                <w:rFonts w:cs="Times New Roman"/>
                <w:iCs/>
              </w:rPr>
              <w:t>Обсуждать проблемы</w:t>
            </w:r>
            <w:proofErr w:type="gramStart"/>
            <w:r w:rsidRPr="00242000">
              <w:rPr>
                <w:rFonts w:cs="Times New Roman"/>
                <w:iCs/>
              </w:rPr>
              <w:t>:</w:t>
            </w:r>
            <w:r w:rsidRPr="00242000">
              <w:rPr>
                <w:rFonts w:cs="Times New Roman"/>
              </w:rPr>
              <w:t>«</w:t>
            </w:r>
            <w:proofErr w:type="gramEnd"/>
            <w:r w:rsidRPr="00242000">
              <w:rPr>
                <w:rFonts w:cs="Times New Roman"/>
              </w:rPr>
              <w:t xml:space="preserve">Кого называют патриотом». </w:t>
            </w:r>
            <w:r w:rsidRPr="00242000">
              <w:rPr>
                <w:rFonts w:cs="Times New Roman"/>
                <w:iCs/>
              </w:rPr>
              <w:t xml:space="preserve">Работать с иллюстративным материалом: </w:t>
            </w:r>
            <w:r w:rsidRPr="00242000">
              <w:rPr>
                <w:rFonts w:cs="Times New Roman"/>
              </w:rPr>
              <w:t xml:space="preserve">сравнивать и описывать символы России. </w:t>
            </w:r>
            <w:r w:rsidRPr="00242000">
              <w:rPr>
                <w:rFonts w:cs="Times New Roman"/>
                <w:iCs/>
              </w:rPr>
              <w:t xml:space="preserve">Слушать </w:t>
            </w:r>
            <w:r w:rsidRPr="00242000">
              <w:rPr>
                <w:rFonts w:cs="Times New Roman"/>
              </w:rPr>
              <w:t>гимн России.</w:t>
            </w:r>
          </w:p>
        </w:tc>
      </w:tr>
    </w:tbl>
    <w:p w:rsidR="006D5116" w:rsidRPr="009E221F" w:rsidRDefault="006D5116" w:rsidP="009E22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D5116" w:rsidRPr="009E221F" w:rsidRDefault="006D5116" w:rsidP="009E22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D5116" w:rsidRPr="009E221F" w:rsidRDefault="006D5116" w:rsidP="009E22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E5A47" w:rsidRPr="009E221F" w:rsidRDefault="00456BBE" w:rsidP="00E60C5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9E221F">
        <w:rPr>
          <w:rFonts w:ascii="Times New Roman" w:hAnsi="Times New Roman" w:cs="Times New Roman"/>
          <w:smallCaps/>
          <w:sz w:val="24"/>
          <w:szCs w:val="24"/>
        </w:rPr>
        <w:br w:type="page"/>
      </w:r>
      <w:r w:rsidR="001E5A47" w:rsidRPr="00E60C52">
        <w:rPr>
          <w:rFonts w:ascii="Times New Roman" w:hAnsi="Times New Roman" w:cs="Times New Roman"/>
          <w:b/>
          <w:sz w:val="24"/>
          <w:szCs w:val="24"/>
        </w:rPr>
        <w:lastRenderedPageBreak/>
        <w:t>Система оценки достижения планируемых результатов. Критерии оценивания</w:t>
      </w:r>
      <w:r w:rsidR="001E5A47" w:rsidRPr="009E221F">
        <w:rPr>
          <w:rFonts w:ascii="Times New Roman" w:hAnsi="Times New Roman" w:cs="Times New Roman"/>
          <w:sz w:val="24"/>
          <w:szCs w:val="24"/>
        </w:rPr>
        <w:t>.</w:t>
      </w:r>
    </w:p>
    <w:p w:rsidR="001E5A47" w:rsidRPr="009E221F" w:rsidRDefault="001E5A47" w:rsidP="009E22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E5A47" w:rsidRPr="009E221F" w:rsidRDefault="001E5A47" w:rsidP="00E60C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21F">
        <w:rPr>
          <w:rFonts w:ascii="Times New Roman" w:hAnsi="Times New Roman" w:cs="Times New Roman"/>
          <w:sz w:val="24"/>
          <w:szCs w:val="24"/>
        </w:rPr>
        <w:t>Объектом оценки предметных результатов служит способность обучающихся решать учебно-познавательные и учебно-практические зад</w:t>
      </w:r>
      <w:r w:rsidRPr="009E221F">
        <w:rPr>
          <w:rFonts w:ascii="Times New Roman" w:hAnsi="Times New Roman" w:cs="Times New Roman"/>
          <w:sz w:val="24"/>
          <w:szCs w:val="24"/>
        </w:rPr>
        <w:t>а</w:t>
      </w:r>
      <w:r w:rsidRPr="009E221F">
        <w:rPr>
          <w:rFonts w:ascii="Times New Roman" w:hAnsi="Times New Roman" w:cs="Times New Roman"/>
          <w:sz w:val="24"/>
          <w:szCs w:val="24"/>
        </w:rPr>
        <w:t xml:space="preserve">чи. Оценка достижения предметных результатов ведётся как в ходе текущего и промежуточного оценивания, так и в ходе выполнения итоговых проверочных работ. При этом итоговая оценка ограничивается контролем успешности освоения действий, выполняемых </w:t>
      </w:r>
      <w:proofErr w:type="gramStart"/>
      <w:r w:rsidRPr="009E221F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9E221F">
        <w:rPr>
          <w:rFonts w:ascii="Times New Roman" w:hAnsi="Times New Roman" w:cs="Times New Roman"/>
          <w:sz w:val="24"/>
          <w:szCs w:val="24"/>
        </w:rPr>
        <w:t xml:space="preserve"> с пре</w:t>
      </w:r>
      <w:r w:rsidRPr="009E221F">
        <w:rPr>
          <w:rFonts w:ascii="Times New Roman" w:hAnsi="Times New Roman" w:cs="Times New Roman"/>
          <w:sz w:val="24"/>
          <w:szCs w:val="24"/>
        </w:rPr>
        <w:t>д</w:t>
      </w:r>
      <w:r w:rsidRPr="009E221F">
        <w:rPr>
          <w:rFonts w:ascii="Times New Roman" w:hAnsi="Times New Roman" w:cs="Times New Roman"/>
          <w:sz w:val="24"/>
          <w:szCs w:val="24"/>
        </w:rPr>
        <w:t xml:space="preserve">метным содержанием, отражающим опорную систему знаний данного учебного курса. Оценка </w:t>
      </w:r>
      <w:proofErr w:type="spellStart"/>
      <w:r w:rsidRPr="009E221F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9E221F">
        <w:rPr>
          <w:rFonts w:ascii="Times New Roman" w:hAnsi="Times New Roman" w:cs="Times New Roman"/>
          <w:sz w:val="24"/>
          <w:szCs w:val="24"/>
        </w:rPr>
        <w:t xml:space="preserve"> результатов проводится в ходе итоговых проверочных работ по окружающему миру и в ходе комплексной работы на </w:t>
      </w:r>
      <w:proofErr w:type="spellStart"/>
      <w:r w:rsidRPr="009E221F">
        <w:rPr>
          <w:rFonts w:ascii="Times New Roman" w:hAnsi="Times New Roman" w:cs="Times New Roman"/>
          <w:sz w:val="24"/>
          <w:szCs w:val="24"/>
        </w:rPr>
        <w:t>межпредметной</w:t>
      </w:r>
      <w:proofErr w:type="spellEnd"/>
      <w:r w:rsidRPr="009E221F">
        <w:rPr>
          <w:rFonts w:ascii="Times New Roman" w:hAnsi="Times New Roman" w:cs="Times New Roman"/>
          <w:sz w:val="24"/>
          <w:szCs w:val="24"/>
        </w:rPr>
        <w:t xml:space="preserve"> основе. В этом случае выносится оценка </w:t>
      </w:r>
      <w:proofErr w:type="spellStart"/>
      <w:r w:rsidRPr="009E221F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9E221F">
        <w:rPr>
          <w:rFonts w:ascii="Times New Roman" w:hAnsi="Times New Roman" w:cs="Times New Roman"/>
          <w:sz w:val="24"/>
          <w:szCs w:val="24"/>
        </w:rPr>
        <w:t xml:space="preserve"> большинства познавательных учебных действий и навыков работы с информацией, а также опосредованная оценка </w:t>
      </w:r>
      <w:proofErr w:type="spellStart"/>
      <w:r w:rsidRPr="009E221F">
        <w:rPr>
          <w:rFonts w:ascii="Times New Roman" w:hAnsi="Times New Roman" w:cs="Times New Roman"/>
          <w:sz w:val="24"/>
          <w:szCs w:val="24"/>
        </w:rPr>
        <w:t>сформир</w:t>
      </w:r>
      <w:r w:rsidRPr="009E221F">
        <w:rPr>
          <w:rFonts w:ascii="Times New Roman" w:hAnsi="Times New Roman" w:cs="Times New Roman"/>
          <w:sz w:val="24"/>
          <w:szCs w:val="24"/>
        </w:rPr>
        <w:t>о</w:t>
      </w:r>
      <w:r w:rsidRPr="009E221F">
        <w:rPr>
          <w:rFonts w:ascii="Times New Roman" w:hAnsi="Times New Roman" w:cs="Times New Roman"/>
          <w:sz w:val="24"/>
          <w:szCs w:val="24"/>
        </w:rPr>
        <w:t>ванности</w:t>
      </w:r>
      <w:proofErr w:type="spellEnd"/>
      <w:r w:rsidRPr="009E221F">
        <w:rPr>
          <w:rFonts w:ascii="Times New Roman" w:hAnsi="Times New Roman" w:cs="Times New Roman"/>
          <w:sz w:val="24"/>
          <w:szCs w:val="24"/>
        </w:rPr>
        <w:t xml:space="preserve"> некоторых коммуникативных и регулятивных действий. В ходе текущей, тематической, промежуточной оценки опосредованно оценив</w:t>
      </w:r>
      <w:r w:rsidRPr="009E221F">
        <w:rPr>
          <w:rFonts w:ascii="Times New Roman" w:hAnsi="Times New Roman" w:cs="Times New Roman"/>
          <w:sz w:val="24"/>
          <w:szCs w:val="24"/>
        </w:rPr>
        <w:t>а</w:t>
      </w:r>
      <w:r w:rsidRPr="009E221F">
        <w:rPr>
          <w:rFonts w:ascii="Times New Roman" w:hAnsi="Times New Roman" w:cs="Times New Roman"/>
          <w:sz w:val="24"/>
          <w:szCs w:val="24"/>
        </w:rPr>
        <w:t xml:space="preserve">ется уровень </w:t>
      </w:r>
      <w:proofErr w:type="spellStart"/>
      <w:r w:rsidRPr="009E221F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9E221F">
        <w:rPr>
          <w:rFonts w:ascii="Times New Roman" w:hAnsi="Times New Roman" w:cs="Times New Roman"/>
          <w:sz w:val="24"/>
          <w:szCs w:val="24"/>
        </w:rPr>
        <w:t xml:space="preserve"> такого умения, как «взаимодействие с партнёром»: ориентация на партнёра, умение слушать и слышать собесе</w:t>
      </w:r>
      <w:r w:rsidRPr="009E221F">
        <w:rPr>
          <w:rFonts w:ascii="Times New Roman" w:hAnsi="Times New Roman" w:cs="Times New Roman"/>
          <w:sz w:val="24"/>
          <w:szCs w:val="24"/>
        </w:rPr>
        <w:t>д</w:t>
      </w:r>
      <w:r w:rsidRPr="009E221F">
        <w:rPr>
          <w:rFonts w:ascii="Times New Roman" w:hAnsi="Times New Roman" w:cs="Times New Roman"/>
          <w:sz w:val="24"/>
          <w:szCs w:val="24"/>
        </w:rPr>
        <w:t>ника; стремление учитывать и координировать различные мнения и позиции в отношении объекта, действия, события и др.</w:t>
      </w:r>
    </w:p>
    <w:p w:rsidR="001E5A47" w:rsidRPr="009E221F" w:rsidRDefault="001E5A47" w:rsidP="00E60C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21F">
        <w:rPr>
          <w:rFonts w:ascii="Times New Roman" w:hAnsi="Times New Roman" w:cs="Times New Roman"/>
          <w:sz w:val="24"/>
          <w:szCs w:val="24"/>
        </w:rPr>
        <w:t>В</w:t>
      </w:r>
      <w:r w:rsidR="00C21BEE" w:rsidRPr="009E221F">
        <w:rPr>
          <w:rFonts w:ascii="Times New Roman" w:hAnsi="Times New Roman" w:cs="Times New Roman"/>
          <w:sz w:val="24"/>
          <w:szCs w:val="24"/>
        </w:rPr>
        <w:t xml:space="preserve"> 1-4</w:t>
      </w:r>
      <w:r w:rsidRPr="009E221F">
        <w:rPr>
          <w:rFonts w:ascii="Times New Roman" w:hAnsi="Times New Roman" w:cs="Times New Roman"/>
          <w:sz w:val="24"/>
          <w:szCs w:val="24"/>
        </w:rPr>
        <w:t xml:space="preserve"> класс</w:t>
      </w:r>
      <w:r w:rsidR="00C21BEE" w:rsidRPr="009E221F">
        <w:rPr>
          <w:rFonts w:ascii="Times New Roman" w:hAnsi="Times New Roman" w:cs="Times New Roman"/>
          <w:sz w:val="24"/>
          <w:szCs w:val="24"/>
        </w:rPr>
        <w:t>ах про</w:t>
      </w:r>
      <w:r w:rsidRPr="009E221F">
        <w:rPr>
          <w:rFonts w:ascii="Times New Roman" w:hAnsi="Times New Roman" w:cs="Times New Roman"/>
          <w:sz w:val="24"/>
          <w:szCs w:val="24"/>
        </w:rPr>
        <w:t>водятся все виды контроля: текущий, тематический, итоговый.</w:t>
      </w:r>
    </w:p>
    <w:p w:rsidR="00C21BEE" w:rsidRPr="009E221F" w:rsidRDefault="001E5A47" w:rsidP="00E60C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E221F">
        <w:rPr>
          <w:rFonts w:ascii="Times New Roman" w:hAnsi="Times New Roman" w:cs="Times New Roman"/>
          <w:sz w:val="24"/>
          <w:szCs w:val="24"/>
        </w:rPr>
        <w:t>Основная цель текущего опроса – проверка того, как идёт процесс формирования знаний, умений, связанных с изучением природы, общ</w:t>
      </w:r>
      <w:r w:rsidRPr="009E221F">
        <w:rPr>
          <w:rFonts w:ascii="Times New Roman" w:hAnsi="Times New Roman" w:cs="Times New Roman"/>
          <w:sz w:val="24"/>
          <w:szCs w:val="24"/>
        </w:rPr>
        <w:t>е</w:t>
      </w:r>
      <w:r w:rsidRPr="009E221F">
        <w:rPr>
          <w:rFonts w:ascii="Times New Roman" w:hAnsi="Times New Roman" w:cs="Times New Roman"/>
          <w:sz w:val="24"/>
          <w:szCs w:val="24"/>
        </w:rPr>
        <w:t>ственных явлений (наблюдать, сравнивать, классифицировать, устанавливать причину, определять свойства и т.п.)</w:t>
      </w:r>
      <w:proofErr w:type="gramEnd"/>
    </w:p>
    <w:p w:rsidR="00C21BEE" w:rsidRPr="009E221F" w:rsidRDefault="001E5A47" w:rsidP="00E60C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21F">
        <w:rPr>
          <w:rFonts w:ascii="Times New Roman" w:hAnsi="Times New Roman" w:cs="Times New Roman"/>
          <w:sz w:val="24"/>
          <w:szCs w:val="24"/>
        </w:rPr>
        <w:t xml:space="preserve">. Тематический контроль способствует введению формирующего оценивания освоения программы учеником. Тематическая проверочная работа используется при проверке достижения учащимися запланированных результатов изучения достаточно крупной темы курса. </w:t>
      </w:r>
    </w:p>
    <w:p w:rsidR="00C21BEE" w:rsidRPr="009E221F" w:rsidRDefault="001E5A47" w:rsidP="00E60C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21F">
        <w:rPr>
          <w:rFonts w:ascii="Times New Roman" w:hAnsi="Times New Roman" w:cs="Times New Roman"/>
          <w:sz w:val="24"/>
          <w:szCs w:val="24"/>
        </w:rPr>
        <w:t xml:space="preserve">Проверочные работы могут быть предназначены в форме тестовых, графических заданий. </w:t>
      </w:r>
    </w:p>
    <w:p w:rsidR="001E5A47" w:rsidRPr="009E221F" w:rsidRDefault="001E5A47" w:rsidP="00E60C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21F">
        <w:rPr>
          <w:rFonts w:ascii="Times New Roman" w:hAnsi="Times New Roman" w:cs="Times New Roman"/>
          <w:sz w:val="24"/>
          <w:szCs w:val="24"/>
        </w:rPr>
        <w:t>Своеобразной формой контроля являются различные соревновательные игры, вопросы для которых могут подбирать и сами учащиеся, опираясь на полученные знания.</w:t>
      </w:r>
    </w:p>
    <w:p w:rsidR="001E5A47" w:rsidRPr="009E221F" w:rsidRDefault="001E5A47" w:rsidP="00E60C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21F">
        <w:rPr>
          <w:rFonts w:ascii="Times New Roman" w:hAnsi="Times New Roman" w:cs="Times New Roman"/>
          <w:sz w:val="24"/>
          <w:szCs w:val="24"/>
        </w:rPr>
        <w:t>В ходе проверки проверяются:</w:t>
      </w:r>
    </w:p>
    <w:p w:rsidR="001E5A47" w:rsidRPr="009E221F" w:rsidRDefault="00E60C52" w:rsidP="00E60C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E5A47" w:rsidRPr="009E221F">
        <w:rPr>
          <w:rFonts w:ascii="Times New Roman" w:hAnsi="Times New Roman" w:cs="Times New Roman"/>
          <w:sz w:val="24"/>
          <w:szCs w:val="24"/>
        </w:rPr>
        <w:t>качество восприятия и память ученика;</w:t>
      </w:r>
    </w:p>
    <w:p w:rsidR="001E5A47" w:rsidRPr="009E221F" w:rsidRDefault="00E60C52" w:rsidP="00E60C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E5A47" w:rsidRPr="009E221F">
        <w:rPr>
          <w:rFonts w:ascii="Times New Roman" w:hAnsi="Times New Roman" w:cs="Times New Roman"/>
          <w:sz w:val="24"/>
          <w:szCs w:val="24"/>
        </w:rPr>
        <w:t>его умение воспринимать и воспроизводить изученные факты, явления, события окружающего мира;</w:t>
      </w:r>
    </w:p>
    <w:p w:rsidR="001E5A47" w:rsidRPr="009E221F" w:rsidRDefault="00E60C52" w:rsidP="00E60C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E5A47" w:rsidRPr="009E221F">
        <w:rPr>
          <w:rFonts w:ascii="Times New Roman" w:hAnsi="Times New Roman" w:cs="Times New Roman"/>
          <w:sz w:val="24"/>
          <w:szCs w:val="24"/>
        </w:rPr>
        <w:t xml:space="preserve">владение адекватным использованием терминов, </w:t>
      </w:r>
      <w:proofErr w:type="spellStart"/>
      <w:r w:rsidR="001E5A47" w:rsidRPr="009E221F">
        <w:rPr>
          <w:rFonts w:ascii="Times New Roman" w:hAnsi="Times New Roman" w:cs="Times New Roman"/>
          <w:sz w:val="24"/>
          <w:szCs w:val="24"/>
        </w:rPr>
        <w:t>предпонятий</w:t>
      </w:r>
      <w:proofErr w:type="spellEnd"/>
      <w:r w:rsidR="001E5A47" w:rsidRPr="009E221F">
        <w:rPr>
          <w:rFonts w:ascii="Times New Roman" w:hAnsi="Times New Roman" w:cs="Times New Roman"/>
          <w:sz w:val="24"/>
          <w:szCs w:val="24"/>
        </w:rPr>
        <w:t>, понятий;</w:t>
      </w:r>
    </w:p>
    <w:p w:rsidR="001E5A47" w:rsidRPr="009E221F" w:rsidRDefault="00E60C52" w:rsidP="00E60C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E5A47" w:rsidRPr="009E221F">
        <w:rPr>
          <w:rFonts w:ascii="Times New Roman" w:hAnsi="Times New Roman" w:cs="Times New Roman"/>
          <w:sz w:val="24"/>
          <w:szCs w:val="24"/>
        </w:rPr>
        <w:t>проведение элементарного сравнения, анализа полученных сведений (о природе, обществе);</w:t>
      </w:r>
    </w:p>
    <w:p w:rsidR="001E5A47" w:rsidRPr="009E221F" w:rsidRDefault="00E60C52" w:rsidP="00E60C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E5A47" w:rsidRPr="009E221F">
        <w:rPr>
          <w:rFonts w:ascii="Times New Roman" w:hAnsi="Times New Roman" w:cs="Times New Roman"/>
          <w:sz w:val="24"/>
          <w:szCs w:val="24"/>
        </w:rPr>
        <w:t>объяснение некоторых зависимостей и за</w:t>
      </w:r>
      <w:r>
        <w:rPr>
          <w:rFonts w:ascii="Times New Roman" w:hAnsi="Times New Roman" w:cs="Times New Roman"/>
          <w:sz w:val="24"/>
          <w:szCs w:val="24"/>
        </w:rPr>
        <w:t>кономерностей явлений природы (</w:t>
      </w:r>
      <w:proofErr w:type="spellStart"/>
      <w:proofErr w:type="gramStart"/>
      <w:r w:rsidR="001E5A47" w:rsidRPr="009E221F">
        <w:rPr>
          <w:rFonts w:ascii="Times New Roman" w:hAnsi="Times New Roman" w:cs="Times New Roman"/>
          <w:sz w:val="24"/>
          <w:szCs w:val="24"/>
        </w:rPr>
        <w:t>похожи-непохожи</w:t>
      </w:r>
      <w:proofErr w:type="spellEnd"/>
      <w:proofErr w:type="gramEnd"/>
      <w:r w:rsidR="001E5A47" w:rsidRPr="009E221F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1E5A47" w:rsidRPr="009E221F">
        <w:rPr>
          <w:rFonts w:ascii="Times New Roman" w:hAnsi="Times New Roman" w:cs="Times New Roman"/>
          <w:sz w:val="24"/>
          <w:szCs w:val="24"/>
        </w:rPr>
        <w:t>одинаковые-разные</w:t>
      </w:r>
      <w:proofErr w:type="spellEnd"/>
      <w:r w:rsidR="001E5A47" w:rsidRPr="009E221F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1E5A47" w:rsidRPr="009E221F">
        <w:rPr>
          <w:rFonts w:ascii="Times New Roman" w:hAnsi="Times New Roman" w:cs="Times New Roman"/>
          <w:sz w:val="24"/>
          <w:szCs w:val="24"/>
        </w:rPr>
        <w:t>существенное-несущественное</w:t>
      </w:r>
      <w:proofErr w:type="spellEnd"/>
      <w:r w:rsidR="001E5A47" w:rsidRPr="009E221F">
        <w:rPr>
          <w:rFonts w:ascii="Times New Roman" w:hAnsi="Times New Roman" w:cs="Times New Roman"/>
          <w:sz w:val="24"/>
          <w:szCs w:val="24"/>
        </w:rPr>
        <w:t>).</w:t>
      </w:r>
    </w:p>
    <w:p w:rsidR="001E5A47" w:rsidRPr="009E221F" w:rsidRDefault="001E5A47" w:rsidP="00E60C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21F">
        <w:rPr>
          <w:rFonts w:ascii="Times New Roman" w:hAnsi="Times New Roman" w:cs="Times New Roman"/>
          <w:sz w:val="24"/>
          <w:szCs w:val="24"/>
        </w:rPr>
        <w:t>Используя различные виды и формы оценивания, учитель не только констатирует уровень успешности ученика в усвоении окружающего мира, но и учит школьника самостоятельно оценивать результаты своего учебного труда.</w:t>
      </w:r>
    </w:p>
    <w:p w:rsidR="001E5A47" w:rsidRDefault="001E5A47" w:rsidP="00E60C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21F">
        <w:rPr>
          <w:rFonts w:ascii="Times New Roman" w:hAnsi="Times New Roman" w:cs="Times New Roman"/>
          <w:sz w:val="24"/>
          <w:szCs w:val="24"/>
        </w:rPr>
        <w:t>Достигнутые результаты в изучении курса выявляются по результатам устного опроса, наблюдений, практических и тестовых работ. Те</w:t>
      </w:r>
      <w:r w:rsidRPr="009E221F">
        <w:rPr>
          <w:rFonts w:ascii="Times New Roman" w:hAnsi="Times New Roman" w:cs="Times New Roman"/>
          <w:sz w:val="24"/>
          <w:szCs w:val="24"/>
        </w:rPr>
        <w:t>с</w:t>
      </w:r>
      <w:r w:rsidRPr="009E221F">
        <w:rPr>
          <w:rFonts w:ascii="Times New Roman" w:hAnsi="Times New Roman" w:cs="Times New Roman"/>
          <w:sz w:val="24"/>
          <w:szCs w:val="24"/>
        </w:rPr>
        <w:t>товая форма проверки позволяет существенно увеличить объём контролируемого материала по сравнению с традиционной проверочной работой и тем самым создаёт предпосылки для повышения информативности и объективности результатов. Те</w:t>
      </w:r>
      <w:proofErr w:type="gramStart"/>
      <w:r w:rsidRPr="009E221F">
        <w:rPr>
          <w:rFonts w:ascii="Times New Roman" w:hAnsi="Times New Roman" w:cs="Times New Roman"/>
          <w:sz w:val="24"/>
          <w:szCs w:val="24"/>
        </w:rPr>
        <w:t>ст вкл</w:t>
      </w:r>
      <w:proofErr w:type="gramEnd"/>
      <w:r w:rsidRPr="009E221F">
        <w:rPr>
          <w:rFonts w:ascii="Times New Roman" w:hAnsi="Times New Roman" w:cs="Times New Roman"/>
          <w:sz w:val="24"/>
          <w:szCs w:val="24"/>
        </w:rPr>
        <w:t>ючает задания средней трудности. Ученик обнаруживает достаточную базовую подготовку, ели даёт не менее 75 % правильных ответов.</w:t>
      </w:r>
    </w:p>
    <w:p w:rsidR="00AC3012" w:rsidRPr="009E221F" w:rsidRDefault="00AC3012" w:rsidP="00E60C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E5A47" w:rsidRPr="009E221F" w:rsidRDefault="001E5A47" w:rsidP="00E60C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38"/>
        <w:gridCol w:w="3838"/>
        <w:gridCol w:w="3838"/>
        <w:gridCol w:w="3838"/>
      </w:tblGrid>
      <w:tr w:rsidR="001E5A47" w:rsidRPr="009E221F" w:rsidTr="00E60C52">
        <w:tc>
          <w:tcPr>
            <w:tcW w:w="1250" w:type="pct"/>
          </w:tcPr>
          <w:p w:rsidR="001E5A47" w:rsidRPr="00E60C52" w:rsidRDefault="001E5A47" w:rsidP="00E60C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0C5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Выполнение задания</w:t>
            </w:r>
          </w:p>
        </w:tc>
        <w:tc>
          <w:tcPr>
            <w:tcW w:w="1250" w:type="pct"/>
          </w:tcPr>
          <w:p w:rsidR="001E5A47" w:rsidRPr="00E60C52" w:rsidRDefault="001E5A47" w:rsidP="00E60C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0C52">
              <w:rPr>
                <w:rFonts w:ascii="Times New Roman" w:hAnsi="Times New Roman" w:cs="Times New Roman"/>
                <w:b/>
                <w:sz w:val="24"/>
                <w:szCs w:val="24"/>
              </w:rPr>
              <w:t>Балльная шкала</w:t>
            </w:r>
          </w:p>
        </w:tc>
        <w:tc>
          <w:tcPr>
            <w:tcW w:w="1250" w:type="pct"/>
          </w:tcPr>
          <w:p w:rsidR="001E5A47" w:rsidRPr="00E60C52" w:rsidRDefault="001E5A47" w:rsidP="00E60C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0C52">
              <w:rPr>
                <w:rFonts w:ascii="Times New Roman" w:hAnsi="Times New Roman" w:cs="Times New Roman"/>
                <w:b/>
                <w:sz w:val="24"/>
                <w:szCs w:val="24"/>
              </w:rPr>
              <w:t>Процентная шкала</w:t>
            </w:r>
          </w:p>
        </w:tc>
        <w:tc>
          <w:tcPr>
            <w:tcW w:w="1250" w:type="pct"/>
          </w:tcPr>
          <w:p w:rsidR="001E5A47" w:rsidRPr="00E60C52" w:rsidRDefault="001E5A47" w:rsidP="00E60C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0C52">
              <w:rPr>
                <w:rFonts w:ascii="Times New Roman" w:hAnsi="Times New Roman" w:cs="Times New Roman"/>
                <w:b/>
                <w:sz w:val="24"/>
                <w:szCs w:val="24"/>
              </w:rPr>
              <w:t>Уровневая шкала</w:t>
            </w:r>
          </w:p>
        </w:tc>
      </w:tr>
      <w:tr w:rsidR="001E5A47" w:rsidRPr="009E221F" w:rsidTr="00E60C52">
        <w:trPr>
          <w:trHeight w:val="562"/>
        </w:trPr>
        <w:tc>
          <w:tcPr>
            <w:tcW w:w="1250" w:type="pct"/>
          </w:tcPr>
          <w:p w:rsidR="001E5A47" w:rsidRPr="009E221F" w:rsidRDefault="001E5A47" w:rsidP="00E60C52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221F">
              <w:rPr>
                <w:rFonts w:ascii="Times New Roman" w:hAnsi="Times New Roman" w:cs="Times New Roman"/>
                <w:sz w:val="24"/>
                <w:szCs w:val="24"/>
              </w:rPr>
              <w:t>Выполнены отдельные задания</w:t>
            </w:r>
          </w:p>
        </w:tc>
        <w:tc>
          <w:tcPr>
            <w:tcW w:w="1250" w:type="pct"/>
          </w:tcPr>
          <w:p w:rsidR="001E5A47" w:rsidRPr="009E221F" w:rsidRDefault="001E5A47" w:rsidP="00E6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21F">
              <w:rPr>
                <w:rFonts w:ascii="Times New Roman" w:hAnsi="Times New Roman" w:cs="Times New Roman"/>
                <w:sz w:val="24"/>
                <w:szCs w:val="24"/>
              </w:rPr>
              <w:t>менее 17 баллов</w:t>
            </w:r>
          </w:p>
        </w:tc>
        <w:tc>
          <w:tcPr>
            <w:tcW w:w="1250" w:type="pct"/>
          </w:tcPr>
          <w:p w:rsidR="001E5A47" w:rsidRPr="009E221F" w:rsidRDefault="001E5A47" w:rsidP="00E6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21F">
              <w:rPr>
                <w:rFonts w:ascii="Times New Roman" w:hAnsi="Times New Roman" w:cs="Times New Roman"/>
                <w:sz w:val="24"/>
                <w:szCs w:val="24"/>
              </w:rPr>
              <w:t>0 – 60 %</w:t>
            </w:r>
          </w:p>
        </w:tc>
        <w:tc>
          <w:tcPr>
            <w:tcW w:w="1250" w:type="pct"/>
          </w:tcPr>
          <w:p w:rsidR="001E5A47" w:rsidRPr="009E221F" w:rsidRDefault="001E5A47" w:rsidP="00E6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21F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</w:tr>
      <w:tr w:rsidR="001E5A47" w:rsidRPr="009E221F" w:rsidTr="00E60C52">
        <w:trPr>
          <w:trHeight w:val="562"/>
        </w:trPr>
        <w:tc>
          <w:tcPr>
            <w:tcW w:w="1250" w:type="pct"/>
          </w:tcPr>
          <w:p w:rsidR="001E5A47" w:rsidRPr="009E221F" w:rsidRDefault="001E5A47" w:rsidP="00E60C52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221F">
              <w:rPr>
                <w:rFonts w:ascii="Times New Roman" w:hAnsi="Times New Roman" w:cs="Times New Roman"/>
                <w:sz w:val="24"/>
                <w:szCs w:val="24"/>
              </w:rPr>
              <w:t>Выполнены все задания, с н</w:t>
            </w:r>
            <w:r w:rsidRPr="009E221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E221F">
              <w:rPr>
                <w:rFonts w:ascii="Times New Roman" w:hAnsi="Times New Roman" w:cs="Times New Roman"/>
                <w:sz w:val="24"/>
                <w:szCs w:val="24"/>
              </w:rPr>
              <w:t>значительными погрешностями</w:t>
            </w:r>
          </w:p>
        </w:tc>
        <w:tc>
          <w:tcPr>
            <w:tcW w:w="1250" w:type="pct"/>
          </w:tcPr>
          <w:p w:rsidR="001E5A47" w:rsidRPr="009E221F" w:rsidRDefault="001E5A47" w:rsidP="00E6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21F">
              <w:rPr>
                <w:rFonts w:ascii="Times New Roman" w:hAnsi="Times New Roman" w:cs="Times New Roman"/>
                <w:sz w:val="24"/>
                <w:szCs w:val="24"/>
              </w:rPr>
              <w:t>18 – 26 баллов</w:t>
            </w:r>
          </w:p>
        </w:tc>
        <w:tc>
          <w:tcPr>
            <w:tcW w:w="1250" w:type="pct"/>
          </w:tcPr>
          <w:p w:rsidR="001E5A47" w:rsidRPr="009E221F" w:rsidRDefault="001E5A47" w:rsidP="00E6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21F">
              <w:rPr>
                <w:rFonts w:ascii="Times New Roman" w:hAnsi="Times New Roman" w:cs="Times New Roman"/>
                <w:sz w:val="24"/>
                <w:szCs w:val="24"/>
              </w:rPr>
              <w:t>60 – 90 %</w:t>
            </w:r>
          </w:p>
        </w:tc>
        <w:tc>
          <w:tcPr>
            <w:tcW w:w="1250" w:type="pct"/>
          </w:tcPr>
          <w:p w:rsidR="001E5A47" w:rsidRPr="009E221F" w:rsidRDefault="001E5A47" w:rsidP="00E6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21F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</w:tr>
      <w:tr w:rsidR="001E5A47" w:rsidRPr="009E221F" w:rsidTr="00E60C52">
        <w:trPr>
          <w:trHeight w:val="401"/>
        </w:trPr>
        <w:tc>
          <w:tcPr>
            <w:tcW w:w="1250" w:type="pct"/>
          </w:tcPr>
          <w:p w:rsidR="001E5A47" w:rsidRPr="009E221F" w:rsidRDefault="001E5A47" w:rsidP="00E60C52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221F">
              <w:rPr>
                <w:rFonts w:ascii="Times New Roman" w:hAnsi="Times New Roman" w:cs="Times New Roman"/>
                <w:sz w:val="24"/>
                <w:szCs w:val="24"/>
              </w:rPr>
              <w:t>Все предложенные задания в</w:t>
            </w:r>
            <w:r w:rsidRPr="009E221F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9E221F">
              <w:rPr>
                <w:rFonts w:ascii="Times New Roman" w:hAnsi="Times New Roman" w:cs="Times New Roman"/>
                <w:sz w:val="24"/>
                <w:szCs w:val="24"/>
              </w:rPr>
              <w:t>полнены правильно</w:t>
            </w:r>
          </w:p>
        </w:tc>
        <w:tc>
          <w:tcPr>
            <w:tcW w:w="1250" w:type="pct"/>
          </w:tcPr>
          <w:p w:rsidR="001E5A47" w:rsidRPr="009E221F" w:rsidRDefault="001E5A47" w:rsidP="00E6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21F">
              <w:rPr>
                <w:rFonts w:ascii="Times New Roman" w:hAnsi="Times New Roman" w:cs="Times New Roman"/>
                <w:sz w:val="24"/>
                <w:szCs w:val="24"/>
              </w:rPr>
              <w:t>27 – 30 баллов</w:t>
            </w:r>
          </w:p>
        </w:tc>
        <w:tc>
          <w:tcPr>
            <w:tcW w:w="1250" w:type="pct"/>
          </w:tcPr>
          <w:p w:rsidR="001E5A47" w:rsidRPr="009E221F" w:rsidRDefault="001E5A47" w:rsidP="00E6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21F">
              <w:rPr>
                <w:rFonts w:ascii="Times New Roman" w:hAnsi="Times New Roman" w:cs="Times New Roman"/>
                <w:sz w:val="24"/>
                <w:szCs w:val="24"/>
              </w:rPr>
              <w:t>90 – 100 %</w:t>
            </w:r>
          </w:p>
        </w:tc>
        <w:tc>
          <w:tcPr>
            <w:tcW w:w="1250" w:type="pct"/>
          </w:tcPr>
          <w:p w:rsidR="001E5A47" w:rsidRPr="009E221F" w:rsidRDefault="001E5A47" w:rsidP="00E6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21F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</w:tr>
    </w:tbl>
    <w:p w:rsidR="001E5A47" w:rsidRPr="009E221F" w:rsidRDefault="001E5A47" w:rsidP="009E22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E5A47" w:rsidRPr="009E221F" w:rsidRDefault="001E5A47" w:rsidP="009E22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21F">
        <w:rPr>
          <w:rFonts w:ascii="Times New Roman" w:hAnsi="Times New Roman" w:cs="Times New Roman"/>
          <w:sz w:val="24"/>
          <w:szCs w:val="24"/>
        </w:rPr>
        <w:t>В соответствии с методом сложения первокласснику предоставляется возможность, тщательнее подготовившись, переделать, дополнить работу, исправить недочёты, улучшить результат.</w:t>
      </w:r>
    </w:p>
    <w:p w:rsidR="001E5A47" w:rsidRPr="009E221F" w:rsidRDefault="001E5A47" w:rsidP="009E22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21F">
        <w:rPr>
          <w:rFonts w:ascii="Times New Roman" w:hAnsi="Times New Roman" w:cs="Times New Roman"/>
          <w:sz w:val="24"/>
          <w:szCs w:val="24"/>
        </w:rPr>
        <w:t xml:space="preserve">В условиях </w:t>
      </w:r>
      <w:proofErr w:type="spellStart"/>
      <w:r w:rsidRPr="009E221F">
        <w:rPr>
          <w:rFonts w:ascii="Times New Roman" w:hAnsi="Times New Roman" w:cs="Times New Roman"/>
          <w:sz w:val="24"/>
          <w:szCs w:val="24"/>
        </w:rPr>
        <w:t>безотметочного</w:t>
      </w:r>
      <w:proofErr w:type="spellEnd"/>
      <w:r w:rsidRPr="009E221F">
        <w:rPr>
          <w:rFonts w:ascii="Times New Roman" w:hAnsi="Times New Roman" w:cs="Times New Roman"/>
          <w:sz w:val="24"/>
          <w:szCs w:val="24"/>
        </w:rPr>
        <w:t xml:space="preserve"> обучения учитель определяет уровень овладения предметными результатами, заполняя сводную таблицу. Та</w:t>
      </w:r>
      <w:r w:rsidRPr="009E221F">
        <w:rPr>
          <w:rFonts w:ascii="Times New Roman" w:hAnsi="Times New Roman" w:cs="Times New Roman"/>
          <w:sz w:val="24"/>
          <w:szCs w:val="24"/>
        </w:rPr>
        <w:t>б</w:t>
      </w:r>
      <w:r w:rsidRPr="009E221F">
        <w:rPr>
          <w:rFonts w:ascii="Times New Roman" w:hAnsi="Times New Roman" w:cs="Times New Roman"/>
          <w:sz w:val="24"/>
          <w:szCs w:val="24"/>
        </w:rPr>
        <w:t>лица заполняется по мере прохождения разделов программы. Учитель может либо вписать фамилии учеников, либо закодировать их. Условные обозначения: «+» («</w:t>
      </w:r>
      <w:proofErr w:type="gramStart"/>
      <w:r w:rsidRPr="009E221F">
        <w:rPr>
          <w:rFonts w:ascii="Times New Roman" w:hAnsi="Times New Roman" w:cs="Times New Roman"/>
          <w:sz w:val="24"/>
          <w:szCs w:val="24"/>
        </w:rPr>
        <w:t>уровень</w:t>
      </w:r>
      <w:proofErr w:type="gramEnd"/>
      <w:r w:rsidRPr="009E221F">
        <w:rPr>
          <w:rFonts w:ascii="Times New Roman" w:hAnsi="Times New Roman" w:cs="Times New Roman"/>
          <w:sz w:val="24"/>
          <w:szCs w:val="24"/>
        </w:rPr>
        <w:t xml:space="preserve"> достигнут»), «</w:t>
      </w:r>
      <w:r w:rsidR="000F7098">
        <w:rPr>
          <w:rFonts w:ascii="Times New Roman" w:hAnsi="Times New Roman" w:cs="Times New Roman"/>
          <w:sz w:val="24"/>
          <w:szCs w:val="24"/>
        </w:rPr>
        <w:t xml:space="preserve">-» </w:t>
      </w:r>
      <w:r w:rsidRPr="009E221F">
        <w:rPr>
          <w:rFonts w:ascii="Times New Roman" w:hAnsi="Times New Roman" w:cs="Times New Roman"/>
          <w:sz w:val="24"/>
          <w:szCs w:val="24"/>
        </w:rPr>
        <w:t>(«требует дополнительной работы»).</w:t>
      </w:r>
    </w:p>
    <w:p w:rsidR="001E5A47" w:rsidRPr="009E221F" w:rsidRDefault="001E5A47" w:rsidP="009E22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E5A47" w:rsidRPr="009E221F" w:rsidRDefault="001E5A47" w:rsidP="000F709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9E221F">
        <w:rPr>
          <w:rFonts w:ascii="Times New Roman" w:hAnsi="Times New Roman" w:cs="Times New Roman"/>
          <w:sz w:val="24"/>
          <w:szCs w:val="24"/>
        </w:rPr>
        <w:t xml:space="preserve">Сводная ведомость оценивания достигнутых результатов </w:t>
      </w:r>
      <w:r w:rsidR="007C6F8E" w:rsidRPr="009E221F">
        <w:rPr>
          <w:rFonts w:ascii="Times New Roman" w:hAnsi="Times New Roman" w:cs="Times New Roman"/>
          <w:sz w:val="24"/>
          <w:szCs w:val="24"/>
        </w:rPr>
        <w:t>в</w:t>
      </w:r>
      <w:proofErr w:type="gramStart"/>
      <w:r w:rsidR="007C6F8E" w:rsidRPr="009E221F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="007C6F8E" w:rsidRPr="009E221F">
        <w:rPr>
          <w:rFonts w:ascii="Times New Roman" w:hAnsi="Times New Roman" w:cs="Times New Roman"/>
          <w:sz w:val="24"/>
          <w:szCs w:val="24"/>
        </w:rPr>
        <w:t xml:space="preserve"> классе.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60"/>
        <w:gridCol w:w="403"/>
        <w:gridCol w:w="403"/>
        <w:gridCol w:w="403"/>
        <w:gridCol w:w="403"/>
        <w:gridCol w:w="403"/>
        <w:gridCol w:w="403"/>
        <w:gridCol w:w="402"/>
        <w:gridCol w:w="402"/>
        <w:gridCol w:w="402"/>
        <w:gridCol w:w="402"/>
        <w:gridCol w:w="402"/>
        <w:gridCol w:w="402"/>
        <w:gridCol w:w="402"/>
        <w:gridCol w:w="405"/>
        <w:gridCol w:w="405"/>
        <w:gridCol w:w="405"/>
        <w:gridCol w:w="405"/>
        <w:gridCol w:w="405"/>
        <w:gridCol w:w="405"/>
        <w:gridCol w:w="405"/>
        <w:gridCol w:w="405"/>
        <w:gridCol w:w="405"/>
        <w:gridCol w:w="405"/>
        <w:gridCol w:w="405"/>
        <w:gridCol w:w="405"/>
        <w:gridCol w:w="405"/>
        <w:gridCol w:w="405"/>
        <w:gridCol w:w="390"/>
      </w:tblGrid>
      <w:tr w:rsidR="00743D47" w:rsidRPr="000F7098" w:rsidTr="000F7098">
        <w:trPr>
          <w:trHeight w:val="225"/>
          <w:tblHeader/>
        </w:trPr>
        <w:tc>
          <w:tcPr>
            <w:tcW w:w="1322" w:type="pct"/>
            <w:vMerge w:val="restart"/>
          </w:tcPr>
          <w:p w:rsidR="00743D47" w:rsidRPr="000F7098" w:rsidRDefault="00743D47" w:rsidP="000F70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7098">
              <w:rPr>
                <w:rFonts w:ascii="Times New Roman" w:hAnsi="Times New Roman" w:cs="Times New Roman"/>
                <w:b/>
              </w:rPr>
              <w:t>Предметные результаты</w:t>
            </w:r>
          </w:p>
        </w:tc>
        <w:tc>
          <w:tcPr>
            <w:tcW w:w="3678" w:type="pct"/>
            <w:gridSpan w:val="28"/>
            <w:tcBorders>
              <w:bottom w:val="nil"/>
            </w:tcBorders>
          </w:tcPr>
          <w:p w:rsidR="00743D47" w:rsidRPr="000F7098" w:rsidRDefault="00743D47" w:rsidP="000F70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7098">
              <w:rPr>
                <w:rFonts w:ascii="Times New Roman" w:hAnsi="Times New Roman" w:cs="Times New Roman"/>
                <w:b/>
              </w:rPr>
              <w:t>Фамилия, имя ученика (код)</w:t>
            </w:r>
          </w:p>
        </w:tc>
      </w:tr>
      <w:tr w:rsidR="00743D47" w:rsidRPr="000F7098" w:rsidTr="000F7098">
        <w:trPr>
          <w:trHeight w:val="330"/>
          <w:tblHeader/>
        </w:trPr>
        <w:tc>
          <w:tcPr>
            <w:tcW w:w="1322" w:type="pct"/>
            <w:vMerge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top w:val="single" w:sz="4" w:space="0" w:color="auto"/>
            </w:tcBorders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top w:val="single" w:sz="4" w:space="0" w:color="auto"/>
            </w:tcBorders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top w:val="single" w:sz="4" w:space="0" w:color="auto"/>
            </w:tcBorders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top w:val="single" w:sz="4" w:space="0" w:color="auto"/>
            </w:tcBorders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top w:val="single" w:sz="4" w:space="0" w:color="auto"/>
            </w:tcBorders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top w:val="single" w:sz="4" w:space="0" w:color="auto"/>
            </w:tcBorders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top w:val="single" w:sz="4" w:space="0" w:color="auto"/>
            </w:tcBorders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top w:val="single" w:sz="4" w:space="0" w:color="auto"/>
            </w:tcBorders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top w:val="single" w:sz="4" w:space="0" w:color="auto"/>
            </w:tcBorders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  <w:tcBorders>
              <w:top w:val="single" w:sz="4" w:space="0" w:color="auto"/>
            </w:tcBorders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  <w:tcBorders>
              <w:top w:val="single" w:sz="4" w:space="0" w:color="auto"/>
            </w:tcBorders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  <w:tcBorders>
              <w:top w:val="single" w:sz="4" w:space="0" w:color="auto"/>
            </w:tcBorders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  <w:tcBorders>
              <w:top w:val="single" w:sz="4" w:space="0" w:color="auto"/>
            </w:tcBorders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  <w:tcBorders>
              <w:top w:val="single" w:sz="4" w:space="0" w:color="auto"/>
            </w:tcBorders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  <w:tcBorders>
              <w:top w:val="single" w:sz="4" w:space="0" w:color="auto"/>
            </w:tcBorders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  <w:tcBorders>
              <w:top w:val="single" w:sz="4" w:space="0" w:color="auto"/>
            </w:tcBorders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  <w:tcBorders>
              <w:top w:val="single" w:sz="4" w:space="0" w:color="auto"/>
            </w:tcBorders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  <w:tcBorders>
              <w:top w:val="single" w:sz="4" w:space="0" w:color="auto"/>
            </w:tcBorders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  <w:tcBorders>
              <w:top w:val="single" w:sz="4" w:space="0" w:color="auto"/>
            </w:tcBorders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  <w:tcBorders>
              <w:top w:val="single" w:sz="4" w:space="0" w:color="auto"/>
            </w:tcBorders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  <w:tcBorders>
              <w:top w:val="single" w:sz="4" w:space="0" w:color="auto"/>
            </w:tcBorders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  <w:tcBorders>
              <w:top w:val="single" w:sz="4" w:space="0" w:color="auto"/>
            </w:tcBorders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  <w:tcBorders>
              <w:top w:val="single" w:sz="4" w:space="0" w:color="auto"/>
            </w:tcBorders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  <w:tcBorders>
              <w:top w:val="single" w:sz="4" w:space="0" w:color="auto"/>
            </w:tcBorders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43D47" w:rsidRPr="000F7098" w:rsidTr="000F7098">
        <w:trPr>
          <w:trHeight w:val="434"/>
        </w:trPr>
        <w:tc>
          <w:tcPr>
            <w:tcW w:w="1322" w:type="pct"/>
          </w:tcPr>
          <w:p w:rsidR="00743D47" w:rsidRPr="000F7098" w:rsidRDefault="00743D47" w:rsidP="000F7098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0F7098">
              <w:rPr>
                <w:rFonts w:ascii="Times New Roman" w:hAnsi="Times New Roman" w:cs="Times New Roman"/>
              </w:rPr>
              <w:t>Воспроизводит своё полное имя</w:t>
            </w:r>
          </w:p>
        </w:tc>
        <w:tc>
          <w:tcPr>
            <w:tcW w:w="131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43D47" w:rsidRPr="000F7098" w:rsidTr="000F7098">
        <w:trPr>
          <w:trHeight w:val="333"/>
        </w:trPr>
        <w:tc>
          <w:tcPr>
            <w:tcW w:w="1322" w:type="pct"/>
          </w:tcPr>
          <w:p w:rsidR="00743D47" w:rsidRPr="000F7098" w:rsidRDefault="00743D47" w:rsidP="000F7098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0F7098">
              <w:rPr>
                <w:rFonts w:ascii="Times New Roman" w:hAnsi="Times New Roman" w:cs="Times New Roman"/>
              </w:rPr>
              <w:t>Воспроизводит домашний адрес</w:t>
            </w:r>
          </w:p>
        </w:tc>
        <w:tc>
          <w:tcPr>
            <w:tcW w:w="131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43D47" w:rsidRPr="000F7098" w:rsidTr="000F7098">
        <w:trPr>
          <w:trHeight w:val="419"/>
        </w:trPr>
        <w:tc>
          <w:tcPr>
            <w:tcW w:w="1322" w:type="pct"/>
          </w:tcPr>
          <w:p w:rsidR="00743D47" w:rsidRPr="000F7098" w:rsidRDefault="00743D47" w:rsidP="000F7098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0F7098">
              <w:rPr>
                <w:rFonts w:ascii="Times New Roman" w:hAnsi="Times New Roman" w:cs="Times New Roman"/>
              </w:rPr>
              <w:t>Воспроизводит название города, страны</w:t>
            </w:r>
          </w:p>
        </w:tc>
        <w:tc>
          <w:tcPr>
            <w:tcW w:w="131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43D47" w:rsidRPr="000F7098" w:rsidTr="000F7098">
        <w:tc>
          <w:tcPr>
            <w:tcW w:w="1322" w:type="pct"/>
          </w:tcPr>
          <w:p w:rsidR="00743D47" w:rsidRPr="000F7098" w:rsidRDefault="00743D47" w:rsidP="000F7098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0F7098">
              <w:rPr>
                <w:rFonts w:ascii="Times New Roman" w:hAnsi="Times New Roman" w:cs="Times New Roman"/>
              </w:rPr>
              <w:t>Воспроизводит достопримечательн</w:t>
            </w:r>
            <w:r w:rsidRPr="000F7098">
              <w:rPr>
                <w:rFonts w:ascii="Times New Roman" w:hAnsi="Times New Roman" w:cs="Times New Roman"/>
              </w:rPr>
              <w:t>о</w:t>
            </w:r>
            <w:r w:rsidRPr="000F7098">
              <w:rPr>
                <w:rFonts w:ascii="Times New Roman" w:hAnsi="Times New Roman" w:cs="Times New Roman"/>
              </w:rPr>
              <w:t>сти столицы России</w:t>
            </w:r>
          </w:p>
        </w:tc>
        <w:tc>
          <w:tcPr>
            <w:tcW w:w="131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43D47" w:rsidRPr="000F7098" w:rsidTr="000F7098">
        <w:tc>
          <w:tcPr>
            <w:tcW w:w="1322" w:type="pct"/>
          </w:tcPr>
          <w:p w:rsidR="00743D47" w:rsidRPr="000F7098" w:rsidRDefault="00743D47" w:rsidP="000F7098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0F7098">
              <w:rPr>
                <w:rFonts w:ascii="Times New Roman" w:hAnsi="Times New Roman" w:cs="Times New Roman"/>
              </w:rPr>
              <w:t>Различает дорожные знаки, необх</w:t>
            </w:r>
            <w:r w:rsidRPr="000F7098">
              <w:rPr>
                <w:rFonts w:ascii="Times New Roman" w:hAnsi="Times New Roman" w:cs="Times New Roman"/>
              </w:rPr>
              <w:t>о</w:t>
            </w:r>
            <w:r w:rsidRPr="000F7098">
              <w:rPr>
                <w:rFonts w:ascii="Times New Roman" w:hAnsi="Times New Roman" w:cs="Times New Roman"/>
              </w:rPr>
              <w:t>димые для безопасного пребывания на улице</w:t>
            </w:r>
          </w:p>
        </w:tc>
        <w:tc>
          <w:tcPr>
            <w:tcW w:w="131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43D47" w:rsidRPr="000F7098" w:rsidTr="000F7098">
        <w:tc>
          <w:tcPr>
            <w:tcW w:w="1322" w:type="pct"/>
          </w:tcPr>
          <w:p w:rsidR="00743D47" w:rsidRPr="000F7098" w:rsidRDefault="00743D47" w:rsidP="000F7098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0F7098">
              <w:rPr>
                <w:rFonts w:ascii="Times New Roman" w:hAnsi="Times New Roman" w:cs="Times New Roman"/>
              </w:rPr>
              <w:t>Применяет знания о безопасном пр</w:t>
            </w:r>
            <w:r w:rsidRPr="000F7098">
              <w:rPr>
                <w:rFonts w:ascii="Times New Roman" w:hAnsi="Times New Roman" w:cs="Times New Roman"/>
              </w:rPr>
              <w:t>е</w:t>
            </w:r>
            <w:r w:rsidRPr="000F7098">
              <w:rPr>
                <w:rFonts w:ascii="Times New Roman" w:hAnsi="Times New Roman" w:cs="Times New Roman"/>
              </w:rPr>
              <w:t>бывании на улицах</w:t>
            </w:r>
          </w:p>
        </w:tc>
        <w:tc>
          <w:tcPr>
            <w:tcW w:w="131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43D47" w:rsidRPr="000F7098" w:rsidTr="000F7098">
        <w:tc>
          <w:tcPr>
            <w:tcW w:w="1322" w:type="pct"/>
          </w:tcPr>
          <w:p w:rsidR="00743D47" w:rsidRPr="000F7098" w:rsidRDefault="00743D47" w:rsidP="000F7098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0F7098">
              <w:rPr>
                <w:rFonts w:ascii="Times New Roman" w:hAnsi="Times New Roman" w:cs="Times New Roman"/>
              </w:rPr>
              <w:t>Ориентируется в основных помещ</w:t>
            </w:r>
            <w:r w:rsidRPr="000F7098">
              <w:rPr>
                <w:rFonts w:ascii="Times New Roman" w:hAnsi="Times New Roman" w:cs="Times New Roman"/>
              </w:rPr>
              <w:t>е</w:t>
            </w:r>
            <w:r w:rsidRPr="000F7098">
              <w:rPr>
                <w:rFonts w:ascii="Times New Roman" w:hAnsi="Times New Roman" w:cs="Times New Roman"/>
              </w:rPr>
              <w:t>ниях школы, их местоположении</w:t>
            </w:r>
          </w:p>
        </w:tc>
        <w:tc>
          <w:tcPr>
            <w:tcW w:w="131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43D47" w:rsidRPr="000F7098" w:rsidTr="000F7098">
        <w:tc>
          <w:tcPr>
            <w:tcW w:w="1322" w:type="pct"/>
          </w:tcPr>
          <w:p w:rsidR="00743D47" w:rsidRPr="000F7098" w:rsidRDefault="00743D47" w:rsidP="000F7098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0F7098">
              <w:rPr>
                <w:rFonts w:ascii="Times New Roman" w:hAnsi="Times New Roman" w:cs="Times New Roman"/>
              </w:rPr>
              <w:t>Различает особенности деятельности людей в разных учреждениях культуры и быта</w:t>
            </w:r>
          </w:p>
        </w:tc>
        <w:tc>
          <w:tcPr>
            <w:tcW w:w="131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43D47" w:rsidRPr="000F7098" w:rsidTr="000F7098">
        <w:tc>
          <w:tcPr>
            <w:tcW w:w="1322" w:type="pct"/>
          </w:tcPr>
          <w:p w:rsidR="00743D47" w:rsidRPr="000F7098" w:rsidRDefault="00743D47" w:rsidP="000F7098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0F7098">
              <w:rPr>
                <w:rFonts w:ascii="Times New Roman" w:hAnsi="Times New Roman" w:cs="Times New Roman"/>
              </w:rPr>
              <w:t>Приводит примеры различных пр</w:t>
            </w:r>
            <w:r w:rsidRPr="000F7098">
              <w:rPr>
                <w:rFonts w:ascii="Times New Roman" w:hAnsi="Times New Roman" w:cs="Times New Roman"/>
              </w:rPr>
              <w:t>о</w:t>
            </w:r>
            <w:r w:rsidRPr="000F7098">
              <w:rPr>
                <w:rFonts w:ascii="Times New Roman" w:hAnsi="Times New Roman" w:cs="Times New Roman"/>
              </w:rPr>
              <w:lastRenderedPageBreak/>
              <w:t>фессий</w:t>
            </w:r>
          </w:p>
        </w:tc>
        <w:tc>
          <w:tcPr>
            <w:tcW w:w="131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43D47" w:rsidRPr="000F7098" w:rsidTr="000F7098">
        <w:tc>
          <w:tcPr>
            <w:tcW w:w="1322" w:type="pct"/>
          </w:tcPr>
          <w:p w:rsidR="00743D47" w:rsidRPr="000F7098" w:rsidRDefault="00743D47" w:rsidP="000F7098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0F7098">
              <w:rPr>
                <w:rFonts w:ascii="Times New Roman" w:hAnsi="Times New Roman" w:cs="Times New Roman"/>
              </w:rPr>
              <w:lastRenderedPageBreak/>
              <w:t>Различает понятия: «живая природа», «неживая природа», «изделия»</w:t>
            </w:r>
          </w:p>
        </w:tc>
        <w:tc>
          <w:tcPr>
            <w:tcW w:w="131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43D47" w:rsidRPr="000F7098" w:rsidTr="000F7098">
        <w:tc>
          <w:tcPr>
            <w:tcW w:w="1322" w:type="pct"/>
          </w:tcPr>
          <w:p w:rsidR="00743D47" w:rsidRPr="000F7098" w:rsidRDefault="00743D47" w:rsidP="000F7098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0F7098">
              <w:rPr>
                <w:rFonts w:ascii="Times New Roman" w:hAnsi="Times New Roman" w:cs="Times New Roman"/>
              </w:rPr>
              <w:t>Определяет последовательность вр</w:t>
            </w:r>
            <w:r w:rsidRPr="000F7098">
              <w:rPr>
                <w:rFonts w:ascii="Times New Roman" w:hAnsi="Times New Roman" w:cs="Times New Roman"/>
              </w:rPr>
              <w:t>е</w:t>
            </w:r>
            <w:r w:rsidRPr="000F7098">
              <w:rPr>
                <w:rFonts w:ascii="Times New Roman" w:hAnsi="Times New Roman" w:cs="Times New Roman"/>
              </w:rPr>
              <w:t>мён года (начиная с любого)</w:t>
            </w:r>
          </w:p>
        </w:tc>
        <w:tc>
          <w:tcPr>
            <w:tcW w:w="131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43D47" w:rsidRPr="000F7098" w:rsidTr="000F7098">
        <w:tc>
          <w:tcPr>
            <w:tcW w:w="1322" w:type="pct"/>
          </w:tcPr>
          <w:p w:rsidR="00743D47" w:rsidRPr="000F7098" w:rsidRDefault="00743D47" w:rsidP="000F7098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0F7098">
              <w:rPr>
                <w:rFonts w:ascii="Times New Roman" w:hAnsi="Times New Roman" w:cs="Times New Roman"/>
              </w:rPr>
              <w:t>Находит ошибки в предъявленной последовательности</w:t>
            </w:r>
          </w:p>
        </w:tc>
        <w:tc>
          <w:tcPr>
            <w:tcW w:w="131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43D47" w:rsidRPr="000F7098" w:rsidTr="000F7098">
        <w:tc>
          <w:tcPr>
            <w:tcW w:w="1322" w:type="pct"/>
          </w:tcPr>
          <w:p w:rsidR="00743D47" w:rsidRPr="000F7098" w:rsidRDefault="00743D47" w:rsidP="000F7098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0F7098">
              <w:rPr>
                <w:rFonts w:ascii="Times New Roman" w:hAnsi="Times New Roman" w:cs="Times New Roman"/>
              </w:rPr>
              <w:t>Кратко характеризует сезонные и</w:t>
            </w:r>
            <w:r w:rsidRPr="000F7098">
              <w:rPr>
                <w:rFonts w:ascii="Times New Roman" w:hAnsi="Times New Roman" w:cs="Times New Roman"/>
              </w:rPr>
              <w:t>з</w:t>
            </w:r>
            <w:r w:rsidRPr="000F7098">
              <w:rPr>
                <w:rFonts w:ascii="Times New Roman" w:hAnsi="Times New Roman" w:cs="Times New Roman"/>
              </w:rPr>
              <w:t>менения</w:t>
            </w:r>
          </w:p>
        </w:tc>
        <w:tc>
          <w:tcPr>
            <w:tcW w:w="131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43D47" w:rsidRPr="000F7098" w:rsidTr="000F7098">
        <w:tc>
          <w:tcPr>
            <w:tcW w:w="1322" w:type="pct"/>
          </w:tcPr>
          <w:p w:rsidR="00743D47" w:rsidRPr="000F7098" w:rsidRDefault="00743D47" w:rsidP="000F7098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0F7098">
              <w:rPr>
                <w:rFonts w:ascii="Times New Roman" w:hAnsi="Times New Roman" w:cs="Times New Roman"/>
              </w:rPr>
              <w:t>Устанавливает зависимости между явлениями неживой и живой природы</w:t>
            </w:r>
          </w:p>
        </w:tc>
        <w:tc>
          <w:tcPr>
            <w:tcW w:w="131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43D47" w:rsidRPr="000F7098" w:rsidTr="000F7098">
        <w:tc>
          <w:tcPr>
            <w:tcW w:w="1322" w:type="pct"/>
          </w:tcPr>
          <w:p w:rsidR="00743D47" w:rsidRPr="000F7098" w:rsidRDefault="00743D47" w:rsidP="000F7098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0F7098">
              <w:rPr>
                <w:rFonts w:ascii="Times New Roman" w:hAnsi="Times New Roman" w:cs="Times New Roman"/>
              </w:rPr>
              <w:t>Описывает (характеризует) отдел</w:t>
            </w:r>
            <w:r w:rsidRPr="000F7098">
              <w:rPr>
                <w:rFonts w:ascii="Times New Roman" w:hAnsi="Times New Roman" w:cs="Times New Roman"/>
              </w:rPr>
              <w:t>ь</w:t>
            </w:r>
            <w:r w:rsidRPr="000F7098">
              <w:rPr>
                <w:rFonts w:ascii="Times New Roman" w:hAnsi="Times New Roman" w:cs="Times New Roman"/>
              </w:rPr>
              <w:t>ных представителей растительного и животного мира</w:t>
            </w:r>
          </w:p>
        </w:tc>
        <w:tc>
          <w:tcPr>
            <w:tcW w:w="131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43D47" w:rsidRPr="000F7098" w:rsidTr="000F7098">
        <w:tc>
          <w:tcPr>
            <w:tcW w:w="1322" w:type="pct"/>
          </w:tcPr>
          <w:p w:rsidR="00743D47" w:rsidRPr="000F7098" w:rsidRDefault="00743D47" w:rsidP="000F7098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0F7098">
              <w:rPr>
                <w:rFonts w:ascii="Times New Roman" w:hAnsi="Times New Roman" w:cs="Times New Roman"/>
              </w:rPr>
              <w:t>Сравнивает домашних и диких ж</w:t>
            </w:r>
            <w:r w:rsidRPr="000F7098">
              <w:rPr>
                <w:rFonts w:ascii="Times New Roman" w:hAnsi="Times New Roman" w:cs="Times New Roman"/>
              </w:rPr>
              <w:t>и</w:t>
            </w:r>
            <w:r w:rsidRPr="000F7098">
              <w:rPr>
                <w:rFonts w:ascii="Times New Roman" w:hAnsi="Times New Roman" w:cs="Times New Roman"/>
              </w:rPr>
              <w:t>вотных</w:t>
            </w:r>
          </w:p>
        </w:tc>
        <w:tc>
          <w:tcPr>
            <w:tcW w:w="131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43D47" w:rsidRPr="000F7098" w:rsidTr="000F7098">
        <w:tc>
          <w:tcPr>
            <w:tcW w:w="1322" w:type="pct"/>
          </w:tcPr>
          <w:p w:rsidR="00743D47" w:rsidRPr="000F7098" w:rsidRDefault="00743D47" w:rsidP="000F7098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43D47" w:rsidRPr="000F7098" w:rsidTr="000F7098">
        <w:tc>
          <w:tcPr>
            <w:tcW w:w="1322" w:type="pct"/>
          </w:tcPr>
          <w:p w:rsidR="00743D47" w:rsidRPr="000F7098" w:rsidRDefault="00743D47" w:rsidP="000F7098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F7098">
              <w:rPr>
                <w:rFonts w:ascii="Times New Roman" w:hAnsi="Times New Roman" w:cs="Times New Roman"/>
              </w:rPr>
              <w:t>Надпредметные</w:t>
            </w:r>
            <w:proofErr w:type="spellEnd"/>
            <w:r w:rsidRPr="000F7098">
              <w:rPr>
                <w:rFonts w:ascii="Times New Roman" w:hAnsi="Times New Roman" w:cs="Times New Roman"/>
              </w:rPr>
              <w:t xml:space="preserve"> результаты</w:t>
            </w:r>
          </w:p>
        </w:tc>
        <w:tc>
          <w:tcPr>
            <w:tcW w:w="131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43D47" w:rsidRPr="000F7098" w:rsidTr="000F7098">
        <w:trPr>
          <w:trHeight w:val="480"/>
        </w:trPr>
        <w:tc>
          <w:tcPr>
            <w:tcW w:w="1322" w:type="pct"/>
          </w:tcPr>
          <w:p w:rsidR="00743D47" w:rsidRPr="000F7098" w:rsidRDefault="00743D47" w:rsidP="000F7098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0F7098">
              <w:rPr>
                <w:rFonts w:ascii="Times New Roman" w:hAnsi="Times New Roman" w:cs="Times New Roman"/>
              </w:rPr>
              <w:t>Анализирует дорогу от дома до шк</w:t>
            </w:r>
            <w:r w:rsidRPr="000F7098">
              <w:rPr>
                <w:rFonts w:ascii="Times New Roman" w:hAnsi="Times New Roman" w:cs="Times New Roman"/>
              </w:rPr>
              <w:t>о</w:t>
            </w:r>
            <w:r w:rsidRPr="000F7098">
              <w:rPr>
                <w:rFonts w:ascii="Times New Roman" w:hAnsi="Times New Roman" w:cs="Times New Roman"/>
              </w:rPr>
              <w:t>лы</w:t>
            </w:r>
          </w:p>
        </w:tc>
        <w:tc>
          <w:tcPr>
            <w:tcW w:w="131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43D47" w:rsidRPr="000F7098" w:rsidTr="000F7098">
        <w:trPr>
          <w:trHeight w:val="342"/>
        </w:trPr>
        <w:tc>
          <w:tcPr>
            <w:tcW w:w="1322" w:type="pct"/>
          </w:tcPr>
          <w:p w:rsidR="00743D47" w:rsidRPr="000F7098" w:rsidRDefault="00743D47" w:rsidP="000F7098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0F7098">
              <w:rPr>
                <w:rFonts w:ascii="Times New Roman" w:hAnsi="Times New Roman" w:cs="Times New Roman"/>
              </w:rPr>
              <w:t>Избегает в житейских ситуациях опасных участков</w:t>
            </w:r>
          </w:p>
        </w:tc>
        <w:tc>
          <w:tcPr>
            <w:tcW w:w="131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43D47" w:rsidRPr="000F7098" w:rsidTr="000F7098">
        <w:trPr>
          <w:trHeight w:val="426"/>
        </w:trPr>
        <w:tc>
          <w:tcPr>
            <w:tcW w:w="1322" w:type="pct"/>
          </w:tcPr>
          <w:p w:rsidR="00743D47" w:rsidRPr="000F7098" w:rsidRDefault="00743D47" w:rsidP="000F7098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0F7098">
              <w:rPr>
                <w:rFonts w:ascii="Times New Roman" w:hAnsi="Times New Roman" w:cs="Times New Roman"/>
              </w:rPr>
              <w:t>Ориентируется на знаки дорожного движения</w:t>
            </w:r>
          </w:p>
        </w:tc>
        <w:tc>
          <w:tcPr>
            <w:tcW w:w="131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43D47" w:rsidRPr="000F7098" w:rsidTr="000F7098">
        <w:trPr>
          <w:trHeight w:val="435"/>
        </w:trPr>
        <w:tc>
          <w:tcPr>
            <w:tcW w:w="1322" w:type="pct"/>
          </w:tcPr>
          <w:p w:rsidR="00743D47" w:rsidRPr="000F7098" w:rsidRDefault="00743D47" w:rsidP="000F7098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0F7098">
              <w:rPr>
                <w:rFonts w:ascii="Times New Roman" w:hAnsi="Times New Roman" w:cs="Times New Roman"/>
              </w:rPr>
              <w:t>Различает основные нравственно-этические понятия</w:t>
            </w:r>
          </w:p>
        </w:tc>
        <w:tc>
          <w:tcPr>
            <w:tcW w:w="131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43D47" w:rsidRPr="000F7098" w:rsidTr="000F7098">
        <w:trPr>
          <w:trHeight w:val="300"/>
        </w:trPr>
        <w:tc>
          <w:tcPr>
            <w:tcW w:w="1322" w:type="pct"/>
          </w:tcPr>
          <w:p w:rsidR="00743D47" w:rsidRPr="000F7098" w:rsidRDefault="00743D47" w:rsidP="000F7098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0F7098">
              <w:rPr>
                <w:rFonts w:ascii="Times New Roman" w:hAnsi="Times New Roman" w:cs="Times New Roman"/>
              </w:rPr>
              <w:t>Рассказывает о семье, своих люб</w:t>
            </w:r>
            <w:r w:rsidRPr="000F7098">
              <w:rPr>
                <w:rFonts w:ascii="Times New Roman" w:hAnsi="Times New Roman" w:cs="Times New Roman"/>
              </w:rPr>
              <w:t>и</w:t>
            </w:r>
            <w:r w:rsidRPr="000F7098">
              <w:rPr>
                <w:rFonts w:ascii="Times New Roman" w:hAnsi="Times New Roman" w:cs="Times New Roman"/>
              </w:rPr>
              <w:t>мых занятиях</w:t>
            </w:r>
          </w:p>
        </w:tc>
        <w:tc>
          <w:tcPr>
            <w:tcW w:w="131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43D47" w:rsidRPr="000F7098" w:rsidTr="000F7098">
        <w:trPr>
          <w:trHeight w:val="255"/>
        </w:trPr>
        <w:tc>
          <w:tcPr>
            <w:tcW w:w="1322" w:type="pct"/>
          </w:tcPr>
          <w:p w:rsidR="00743D47" w:rsidRPr="000F7098" w:rsidRDefault="00743D47" w:rsidP="000F7098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0F7098">
              <w:rPr>
                <w:rFonts w:ascii="Times New Roman" w:hAnsi="Times New Roman" w:cs="Times New Roman"/>
              </w:rPr>
              <w:t>Составляет словесный портрет чл</w:t>
            </w:r>
            <w:r w:rsidRPr="000F7098">
              <w:rPr>
                <w:rFonts w:ascii="Times New Roman" w:hAnsi="Times New Roman" w:cs="Times New Roman"/>
              </w:rPr>
              <w:t>е</w:t>
            </w:r>
            <w:r w:rsidRPr="000F7098">
              <w:rPr>
                <w:rFonts w:ascii="Times New Roman" w:hAnsi="Times New Roman" w:cs="Times New Roman"/>
              </w:rPr>
              <w:t>нов семьи, друзей</w:t>
            </w:r>
          </w:p>
        </w:tc>
        <w:tc>
          <w:tcPr>
            <w:tcW w:w="131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43D47" w:rsidRPr="000F7098" w:rsidTr="000F7098">
        <w:trPr>
          <w:trHeight w:val="180"/>
        </w:trPr>
        <w:tc>
          <w:tcPr>
            <w:tcW w:w="1322" w:type="pct"/>
          </w:tcPr>
          <w:p w:rsidR="00743D47" w:rsidRPr="000F7098" w:rsidRDefault="00743D47" w:rsidP="000F7098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0F7098">
              <w:rPr>
                <w:rFonts w:ascii="Times New Roman" w:hAnsi="Times New Roman" w:cs="Times New Roman"/>
              </w:rPr>
              <w:t>Участвует в труде по уходу за раст</w:t>
            </w:r>
            <w:r w:rsidRPr="000F7098">
              <w:rPr>
                <w:rFonts w:ascii="Times New Roman" w:hAnsi="Times New Roman" w:cs="Times New Roman"/>
              </w:rPr>
              <w:t>е</w:t>
            </w:r>
            <w:r w:rsidRPr="000F7098">
              <w:rPr>
                <w:rFonts w:ascii="Times New Roman" w:hAnsi="Times New Roman" w:cs="Times New Roman"/>
              </w:rPr>
              <w:t>ниями и животными уголка природы</w:t>
            </w:r>
          </w:p>
        </w:tc>
        <w:tc>
          <w:tcPr>
            <w:tcW w:w="131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743D47" w:rsidRPr="000F7098" w:rsidRDefault="00743D47" w:rsidP="000F7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C21BEE" w:rsidRDefault="00C21BEE" w:rsidP="009E22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C3012" w:rsidRPr="009E221F" w:rsidRDefault="00AC3012" w:rsidP="009E22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21BEE" w:rsidRPr="009E221F" w:rsidRDefault="00C21BEE" w:rsidP="009E22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21F">
        <w:rPr>
          <w:rFonts w:ascii="Times New Roman" w:hAnsi="Times New Roman" w:cs="Times New Roman"/>
          <w:sz w:val="24"/>
          <w:szCs w:val="24"/>
        </w:rPr>
        <w:lastRenderedPageBreak/>
        <w:t xml:space="preserve">График </w:t>
      </w:r>
      <w:r w:rsidR="000F7098" w:rsidRPr="009E221F">
        <w:rPr>
          <w:rFonts w:ascii="Times New Roman" w:hAnsi="Times New Roman" w:cs="Times New Roman"/>
          <w:sz w:val="24"/>
          <w:szCs w:val="24"/>
        </w:rPr>
        <w:t>проведения контрольных</w:t>
      </w:r>
      <w:r w:rsidRPr="009E221F">
        <w:rPr>
          <w:rFonts w:ascii="Times New Roman" w:hAnsi="Times New Roman" w:cs="Times New Roman"/>
          <w:sz w:val="24"/>
          <w:szCs w:val="24"/>
        </w:rPr>
        <w:t xml:space="preserve"> рабо</w:t>
      </w:r>
      <w:r w:rsidR="00B53ECD" w:rsidRPr="009E221F">
        <w:rPr>
          <w:rFonts w:ascii="Times New Roman" w:hAnsi="Times New Roman" w:cs="Times New Roman"/>
          <w:sz w:val="24"/>
          <w:szCs w:val="24"/>
        </w:rPr>
        <w:t xml:space="preserve">т </w:t>
      </w:r>
      <w:r w:rsidR="0025713C" w:rsidRPr="009E221F">
        <w:rPr>
          <w:rFonts w:ascii="Times New Roman" w:hAnsi="Times New Roman" w:cs="Times New Roman"/>
          <w:sz w:val="24"/>
          <w:szCs w:val="24"/>
        </w:rPr>
        <w:t>по окружающему</w:t>
      </w:r>
      <w:r w:rsidR="00B53ECD" w:rsidRPr="009E221F">
        <w:rPr>
          <w:rFonts w:ascii="Times New Roman" w:hAnsi="Times New Roman" w:cs="Times New Roman"/>
          <w:sz w:val="24"/>
          <w:szCs w:val="24"/>
        </w:rPr>
        <w:t xml:space="preserve"> миру</w:t>
      </w:r>
      <w:r w:rsidRPr="009E221F">
        <w:rPr>
          <w:rFonts w:ascii="Times New Roman" w:hAnsi="Times New Roman" w:cs="Times New Roman"/>
          <w:sz w:val="24"/>
          <w:szCs w:val="24"/>
        </w:rPr>
        <w:t xml:space="preserve"> во 2 классе:</w:t>
      </w:r>
    </w:p>
    <w:p w:rsidR="00C21BEE" w:rsidRPr="009E221F" w:rsidRDefault="00C21BEE" w:rsidP="009E22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21F">
        <w:rPr>
          <w:rFonts w:ascii="Times New Roman" w:hAnsi="Times New Roman" w:cs="Times New Roman"/>
          <w:kern w:val="2"/>
          <w:sz w:val="24"/>
          <w:szCs w:val="24"/>
          <w:lang w:eastAsia="hi-IN" w:bidi="hi-IN"/>
        </w:rPr>
        <w:t xml:space="preserve"> 1.Контрольная работа по теме</w:t>
      </w:r>
      <w:r w:rsidRPr="009E221F">
        <w:rPr>
          <w:rFonts w:ascii="Times New Roman" w:hAnsi="Times New Roman" w:cs="Times New Roman"/>
          <w:sz w:val="24"/>
          <w:szCs w:val="24"/>
        </w:rPr>
        <w:t>:</w:t>
      </w:r>
      <w:r w:rsidR="00B53ECD" w:rsidRPr="009E221F">
        <w:rPr>
          <w:rFonts w:ascii="Times New Roman" w:hAnsi="Times New Roman" w:cs="Times New Roman"/>
          <w:sz w:val="24"/>
          <w:szCs w:val="24"/>
        </w:rPr>
        <w:t xml:space="preserve"> Что окружает человека»</w:t>
      </w:r>
    </w:p>
    <w:p w:rsidR="00C21BEE" w:rsidRPr="009E221F" w:rsidRDefault="00C21BEE" w:rsidP="009E22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21F">
        <w:rPr>
          <w:rFonts w:ascii="Times New Roman" w:hAnsi="Times New Roman" w:cs="Times New Roman"/>
          <w:sz w:val="24"/>
          <w:szCs w:val="24"/>
        </w:rPr>
        <w:t xml:space="preserve">2. Контрольная работа по теме: </w:t>
      </w:r>
      <w:r w:rsidR="00B53ECD" w:rsidRPr="009E221F">
        <w:rPr>
          <w:rFonts w:ascii="Times New Roman" w:hAnsi="Times New Roman" w:cs="Times New Roman"/>
          <w:sz w:val="24"/>
          <w:szCs w:val="24"/>
        </w:rPr>
        <w:t>Кто ты такой»</w:t>
      </w:r>
    </w:p>
    <w:p w:rsidR="00C21BEE" w:rsidRPr="009E221F" w:rsidRDefault="00C21BEE" w:rsidP="009E22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21F">
        <w:rPr>
          <w:rFonts w:ascii="Times New Roman" w:hAnsi="Times New Roman" w:cs="Times New Roman"/>
          <w:sz w:val="24"/>
          <w:szCs w:val="24"/>
        </w:rPr>
        <w:t>3. Контрольная работа по теме:</w:t>
      </w:r>
      <w:r w:rsidR="00B53ECD" w:rsidRPr="009E221F">
        <w:rPr>
          <w:rFonts w:ascii="Times New Roman" w:hAnsi="Times New Roman" w:cs="Times New Roman"/>
          <w:sz w:val="24"/>
          <w:szCs w:val="24"/>
        </w:rPr>
        <w:t xml:space="preserve"> «Кто живёт рядом с тобой»</w:t>
      </w:r>
    </w:p>
    <w:p w:rsidR="00C21BEE" w:rsidRPr="009E221F" w:rsidRDefault="00C21BEE" w:rsidP="009E22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21F">
        <w:rPr>
          <w:rFonts w:ascii="Times New Roman" w:hAnsi="Times New Roman" w:cs="Times New Roman"/>
          <w:sz w:val="24"/>
          <w:szCs w:val="24"/>
        </w:rPr>
        <w:t>4. Контрольная работа по теме</w:t>
      </w:r>
      <w:r w:rsidR="00B53ECD" w:rsidRPr="009E221F">
        <w:rPr>
          <w:rFonts w:ascii="Times New Roman" w:hAnsi="Times New Roman" w:cs="Times New Roman"/>
          <w:sz w:val="24"/>
          <w:szCs w:val="24"/>
        </w:rPr>
        <w:t xml:space="preserve"> «М</w:t>
      </w:r>
      <w:proofErr w:type="gramStart"/>
      <w:r w:rsidR="00B53ECD" w:rsidRPr="009E221F">
        <w:rPr>
          <w:rFonts w:ascii="Times New Roman" w:hAnsi="Times New Roman" w:cs="Times New Roman"/>
          <w:sz w:val="24"/>
          <w:szCs w:val="24"/>
        </w:rPr>
        <w:t>ы-</w:t>
      </w:r>
      <w:proofErr w:type="gramEnd"/>
      <w:r w:rsidR="00B53ECD" w:rsidRPr="009E221F">
        <w:rPr>
          <w:rFonts w:ascii="Times New Roman" w:hAnsi="Times New Roman" w:cs="Times New Roman"/>
          <w:sz w:val="24"/>
          <w:szCs w:val="24"/>
        </w:rPr>
        <w:t xml:space="preserve"> жители Земли»</w:t>
      </w:r>
    </w:p>
    <w:p w:rsidR="00743D47" w:rsidRPr="009E221F" w:rsidRDefault="00743D47" w:rsidP="00AC30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3D47" w:rsidRPr="009E221F" w:rsidRDefault="00743D47" w:rsidP="009E221F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4"/>
          <w:szCs w:val="24"/>
          <w:lang w:eastAsia="hi-IN" w:bidi="hi-IN"/>
        </w:rPr>
      </w:pPr>
      <w:r w:rsidRPr="009E221F">
        <w:rPr>
          <w:rFonts w:ascii="Times New Roman" w:hAnsi="Times New Roman" w:cs="Times New Roman"/>
          <w:kern w:val="2"/>
          <w:sz w:val="24"/>
          <w:szCs w:val="24"/>
          <w:lang w:eastAsia="hi-IN" w:bidi="hi-IN"/>
        </w:rPr>
        <w:t>График проведения контрольных работ по окружающему миру 3 класс.</w:t>
      </w:r>
    </w:p>
    <w:p w:rsidR="00743D47" w:rsidRPr="009E221F" w:rsidRDefault="00743D47" w:rsidP="009E221F">
      <w:pPr>
        <w:widowControl w:val="0"/>
        <w:numPr>
          <w:ilvl w:val="0"/>
          <w:numId w:val="8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kern w:val="2"/>
          <w:sz w:val="24"/>
          <w:szCs w:val="24"/>
          <w:lang w:eastAsia="hi-IN" w:bidi="hi-IN"/>
        </w:rPr>
      </w:pPr>
      <w:r w:rsidRPr="009E221F">
        <w:rPr>
          <w:rFonts w:ascii="Times New Roman" w:hAnsi="Times New Roman" w:cs="Times New Roman"/>
          <w:kern w:val="2"/>
          <w:sz w:val="24"/>
          <w:szCs w:val="24"/>
          <w:lang w:eastAsia="hi-IN" w:bidi="hi-IN"/>
        </w:rPr>
        <w:t>Контрольная работа по теме: Земл</w:t>
      </w:r>
      <w:proofErr w:type="gramStart"/>
      <w:r w:rsidRPr="009E221F">
        <w:rPr>
          <w:rFonts w:ascii="Times New Roman" w:hAnsi="Times New Roman" w:cs="Times New Roman"/>
          <w:kern w:val="2"/>
          <w:sz w:val="24"/>
          <w:szCs w:val="24"/>
          <w:lang w:eastAsia="hi-IN" w:bidi="hi-IN"/>
        </w:rPr>
        <w:t>я-</w:t>
      </w:r>
      <w:proofErr w:type="gramEnd"/>
      <w:r w:rsidRPr="009E221F">
        <w:rPr>
          <w:rFonts w:ascii="Times New Roman" w:hAnsi="Times New Roman" w:cs="Times New Roman"/>
          <w:kern w:val="2"/>
          <w:sz w:val="24"/>
          <w:szCs w:val="24"/>
          <w:lang w:eastAsia="hi-IN" w:bidi="hi-IN"/>
        </w:rPr>
        <w:t xml:space="preserve"> наш общий дом.</w:t>
      </w:r>
    </w:p>
    <w:p w:rsidR="00743D47" w:rsidRPr="009E221F" w:rsidRDefault="00743D47" w:rsidP="009E221F">
      <w:pPr>
        <w:widowControl w:val="0"/>
        <w:numPr>
          <w:ilvl w:val="0"/>
          <w:numId w:val="8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kern w:val="2"/>
          <w:sz w:val="24"/>
          <w:szCs w:val="24"/>
          <w:lang w:eastAsia="hi-IN" w:bidi="hi-IN"/>
        </w:rPr>
      </w:pPr>
      <w:r w:rsidRPr="009E221F">
        <w:rPr>
          <w:rFonts w:ascii="Times New Roman" w:hAnsi="Times New Roman" w:cs="Times New Roman"/>
          <w:kern w:val="2"/>
          <w:sz w:val="24"/>
          <w:szCs w:val="24"/>
          <w:lang w:eastAsia="hi-IN" w:bidi="hi-IN"/>
        </w:rPr>
        <w:t>Контрольная работа по теме: Растительный мир Земли.</w:t>
      </w:r>
    </w:p>
    <w:p w:rsidR="00743D47" w:rsidRPr="009E221F" w:rsidRDefault="00743D47" w:rsidP="009E221F">
      <w:pPr>
        <w:widowControl w:val="0"/>
        <w:numPr>
          <w:ilvl w:val="0"/>
          <w:numId w:val="8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kern w:val="2"/>
          <w:sz w:val="24"/>
          <w:szCs w:val="24"/>
          <w:lang w:eastAsia="hi-IN" w:bidi="hi-IN"/>
        </w:rPr>
      </w:pPr>
      <w:r w:rsidRPr="009E221F">
        <w:rPr>
          <w:rFonts w:ascii="Times New Roman" w:hAnsi="Times New Roman" w:cs="Times New Roman"/>
          <w:kern w:val="2"/>
          <w:sz w:val="24"/>
          <w:szCs w:val="24"/>
          <w:lang w:eastAsia="hi-IN" w:bidi="hi-IN"/>
        </w:rPr>
        <w:t>Контрольная работа по теме: Животный мир земли.</w:t>
      </w:r>
    </w:p>
    <w:p w:rsidR="00743D47" w:rsidRPr="009E221F" w:rsidRDefault="00743D47" w:rsidP="009E221F">
      <w:pPr>
        <w:widowControl w:val="0"/>
        <w:numPr>
          <w:ilvl w:val="0"/>
          <w:numId w:val="8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kern w:val="2"/>
          <w:sz w:val="24"/>
          <w:szCs w:val="24"/>
          <w:lang w:eastAsia="hi-IN" w:bidi="hi-IN"/>
        </w:rPr>
      </w:pPr>
      <w:r w:rsidRPr="009E221F">
        <w:rPr>
          <w:rFonts w:ascii="Times New Roman" w:hAnsi="Times New Roman" w:cs="Times New Roman"/>
          <w:kern w:val="2"/>
          <w:sz w:val="24"/>
          <w:szCs w:val="24"/>
          <w:lang w:eastAsia="hi-IN" w:bidi="hi-IN"/>
        </w:rPr>
        <w:t>Контрольная работа по теме: Каким был человек в разные исторические времена.</w:t>
      </w:r>
    </w:p>
    <w:p w:rsidR="00743D47" w:rsidRPr="009E221F" w:rsidRDefault="00743D47" w:rsidP="009E221F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4"/>
          <w:szCs w:val="24"/>
          <w:lang w:eastAsia="hi-IN" w:bidi="hi-IN"/>
        </w:rPr>
      </w:pPr>
    </w:p>
    <w:p w:rsidR="00743D47" w:rsidRPr="009E221F" w:rsidRDefault="00743D47" w:rsidP="009E22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43D47" w:rsidRPr="009E221F" w:rsidRDefault="00743D47" w:rsidP="009E221F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4"/>
          <w:szCs w:val="24"/>
          <w:lang w:eastAsia="hi-IN" w:bidi="hi-IN"/>
        </w:rPr>
      </w:pPr>
      <w:r w:rsidRPr="009E221F">
        <w:rPr>
          <w:rFonts w:ascii="Times New Roman" w:hAnsi="Times New Roman" w:cs="Times New Roman"/>
          <w:kern w:val="2"/>
          <w:sz w:val="24"/>
          <w:szCs w:val="24"/>
          <w:lang w:eastAsia="hi-IN" w:bidi="hi-IN"/>
        </w:rPr>
        <w:t xml:space="preserve">График проведения контрольных работ по окружающему </w:t>
      </w:r>
      <w:r w:rsidR="0025713C" w:rsidRPr="009E221F">
        <w:rPr>
          <w:rFonts w:ascii="Times New Roman" w:hAnsi="Times New Roman" w:cs="Times New Roman"/>
          <w:kern w:val="2"/>
          <w:sz w:val="24"/>
          <w:szCs w:val="24"/>
          <w:lang w:eastAsia="hi-IN" w:bidi="hi-IN"/>
        </w:rPr>
        <w:t>миру 4 класс</w:t>
      </w:r>
      <w:r w:rsidRPr="009E221F">
        <w:rPr>
          <w:rFonts w:ascii="Times New Roman" w:hAnsi="Times New Roman" w:cs="Times New Roman"/>
          <w:kern w:val="2"/>
          <w:sz w:val="24"/>
          <w:szCs w:val="24"/>
          <w:lang w:eastAsia="hi-IN" w:bidi="hi-IN"/>
        </w:rPr>
        <w:t>.</w:t>
      </w:r>
    </w:p>
    <w:p w:rsidR="00743D47" w:rsidRPr="009E221F" w:rsidRDefault="0025713C" w:rsidP="009E221F">
      <w:pPr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21F">
        <w:rPr>
          <w:rFonts w:ascii="Times New Roman" w:hAnsi="Times New Roman" w:cs="Times New Roman"/>
          <w:kern w:val="2"/>
          <w:sz w:val="24"/>
          <w:szCs w:val="24"/>
          <w:lang w:eastAsia="hi-IN" w:bidi="hi-IN"/>
        </w:rPr>
        <w:t>Контрольная работа по</w:t>
      </w:r>
      <w:r w:rsidR="00743D47" w:rsidRPr="009E221F">
        <w:rPr>
          <w:rFonts w:ascii="Times New Roman" w:hAnsi="Times New Roman" w:cs="Times New Roman"/>
          <w:kern w:val="2"/>
          <w:sz w:val="24"/>
          <w:szCs w:val="24"/>
          <w:lang w:eastAsia="hi-IN" w:bidi="hi-IN"/>
        </w:rPr>
        <w:t xml:space="preserve"> теме: </w:t>
      </w:r>
      <w:r w:rsidRPr="009E221F">
        <w:rPr>
          <w:rFonts w:ascii="Times New Roman" w:hAnsi="Times New Roman" w:cs="Times New Roman"/>
          <w:kern w:val="2"/>
          <w:sz w:val="24"/>
          <w:szCs w:val="24"/>
          <w:lang w:eastAsia="hi-IN" w:bidi="hi-IN"/>
        </w:rPr>
        <w:t>«Человек</w:t>
      </w:r>
      <w:r w:rsidR="00743D47" w:rsidRPr="009E221F">
        <w:rPr>
          <w:rFonts w:ascii="Times New Roman" w:hAnsi="Times New Roman" w:cs="Times New Roman"/>
          <w:kern w:val="2"/>
          <w:sz w:val="24"/>
          <w:szCs w:val="24"/>
          <w:lang w:eastAsia="hi-IN" w:bidi="hi-IN"/>
        </w:rPr>
        <w:t xml:space="preserve"> – живое существо»</w:t>
      </w:r>
    </w:p>
    <w:p w:rsidR="00743D47" w:rsidRPr="009E221F" w:rsidRDefault="0025713C" w:rsidP="009E221F">
      <w:pPr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21F">
        <w:rPr>
          <w:rFonts w:ascii="Times New Roman" w:hAnsi="Times New Roman" w:cs="Times New Roman"/>
          <w:kern w:val="2"/>
          <w:sz w:val="24"/>
          <w:szCs w:val="24"/>
          <w:lang w:eastAsia="hi-IN" w:bidi="hi-IN"/>
        </w:rPr>
        <w:t>Контрольная работа</w:t>
      </w:r>
      <w:r w:rsidR="00743D47" w:rsidRPr="009E221F">
        <w:rPr>
          <w:rFonts w:ascii="Times New Roman" w:hAnsi="Times New Roman" w:cs="Times New Roman"/>
          <w:kern w:val="2"/>
          <w:sz w:val="24"/>
          <w:szCs w:val="24"/>
          <w:lang w:eastAsia="hi-IN" w:bidi="hi-IN"/>
        </w:rPr>
        <w:t xml:space="preserve"> по теме: </w:t>
      </w:r>
      <w:r w:rsidRPr="009E221F">
        <w:rPr>
          <w:rFonts w:ascii="Times New Roman" w:hAnsi="Times New Roman" w:cs="Times New Roman"/>
          <w:kern w:val="2"/>
          <w:sz w:val="24"/>
          <w:szCs w:val="24"/>
          <w:lang w:eastAsia="hi-IN" w:bidi="hi-IN"/>
        </w:rPr>
        <w:t>«Ты и</w:t>
      </w:r>
      <w:r w:rsidR="00743D47" w:rsidRPr="009E221F">
        <w:rPr>
          <w:rFonts w:ascii="Times New Roman" w:hAnsi="Times New Roman" w:cs="Times New Roman"/>
          <w:kern w:val="2"/>
          <w:sz w:val="24"/>
          <w:szCs w:val="24"/>
          <w:lang w:eastAsia="hi-IN" w:bidi="hi-IN"/>
        </w:rPr>
        <w:t xml:space="preserve"> твое здоровье»</w:t>
      </w:r>
    </w:p>
    <w:p w:rsidR="00743D47" w:rsidRPr="009E221F" w:rsidRDefault="00C21BEE" w:rsidP="009E221F">
      <w:pPr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21F">
        <w:rPr>
          <w:rFonts w:ascii="Times New Roman" w:hAnsi="Times New Roman" w:cs="Times New Roman"/>
          <w:kern w:val="2"/>
          <w:sz w:val="24"/>
          <w:szCs w:val="24"/>
          <w:lang w:eastAsia="hi-IN" w:bidi="hi-IN"/>
        </w:rPr>
        <w:t xml:space="preserve">Контрольная работа по теме: </w:t>
      </w:r>
      <w:r w:rsidR="0025713C" w:rsidRPr="009E221F">
        <w:rPr>
          <w:rFonts w:ascii="Times New Roman" w:hAnsi="Times New Roman" w:cs="Times New Roman"/>
          <w:kern w:val="2"/>
          <w:sz w:val="24"/>
          <w:szCs w:val="24"/>
          <w:lang w:eastAsia="hi-IN" w:bidi="hi-IN"/>
        </w:rPr>
        <w:t>«</w:t>
      </w:r>
      <w:proofErr w:type="spellStart"/>
      <w:r w:rsidR="0025713C" w:rsidRPr="009E221F">
        <w:rPr>
          <w:rFonts w:ascii="Times New Roman" w:hAnsi="Times New Roman" w:cs="Times New Roman"/>
          <w:kern w:val="2"/>
          <w:sz w:val="24"/>
          <w:szCs w:val="24"/>
          <w:lang w:eastAsia="hi-IN" w:bidi="hi-IN"/>
        </w:rPr>
        <w:t>Человексреди</w:t>
      </w:r>
      <w:proofErr w:type="spellEnd"/>
      <w:r w:rsidR="0025713C" w:rsidRPr="009E221F">
        <w:rPr>
          <w:rFonts w:ascii="Times New Roman" w:hAnsi="Times New Roman" w:cs="Times New Roman"/>
          <w:kern w:val="2"/>
          <w:sz w:val="24"/>
          <w:szCs w:val="24"/>
          <w:lang w:eastAsia="hi-IN" w:bidi="hi-IN"/>
        </w:rPr>
        <w:t xml:space="preserve"> людей</w:t>
      </w:r>
      <w:r w:rsidRPr="009E221F">
        <w:rPr>
          <w:rFonts w:ascii="Times New Roman" w:hAnsi="Times New Roman" w:cs="Times New Roman"/>
          <w:kern w:val="2"/>
          <w:sz w:val="24"/>
          <w:szCs w:val="24"/>
          <w:lang w:eastAsia="hi-IN" w:bidi="hi-IN"/>
        </w:rPr>
        <w:t>».</w:t>
      </w:r>
    </w:p>
    <w:p w:rsidR="00C21BEE" w:rsidRPr="009E221F" w:rsidRDefault="0025713C" w:rsidP="009E221F">
      <w:pPr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21F">
        <w:rPr>
          <w:rFonts w:ascii="Times New Roman" w:hAnsi="Times New Roman" w:cs="Times New Roman"/>
          <w:kern w:val="2"/>
          <w:sz w:val="24"/>
          <w:szCs w:val="24"/>
          <w:lang w:eastAsia="hi-IN" w:bidi="hi-IN"/>
        </w:rPr>
        <w:t>Контрольная работа</w:t>
      </w:r>
      <w:r w:rsidR="00C21BEE" w:rsidRPr="009E221F">
        <w:rPr>
          <w:rFonts w:ascii="Times New Roman" w:hAnsi="Times New Roman" w:cs="Times New Roman"/>
          <w:kern w:val="2"/>
          <w:sz w:val="24"/>
          <w:szCs w:val="24"/>
          <w:lang w:eastAsia="hi-IN" w:bidi="hi-IN"/>
        </w:rPr>
        <w:t xml:space="preserve"> по </w:t>
      </w:r>
      <w:r w:rsidRPr="009E221F">
        <w:rPr>
          <w:rFonts w:ascii="Times New Roman" w:hAnsi="Times New Roman" w:cs="Times New Roman"/>
          <w:kern w:val="2"/>
          <w:sz w:val="24"/>
          <w:szCs w:val="24"/>
          <w:lang w:eastAsia="hi-IN" w:bidi="hi-IN"/>
        </w:rPr>
        <w:t>теме: «Родная</w:t>
      </w:r>
      <w:r w:rsidR="00C21BEE" w:rsidRPr="009E221F">
        <w:rPr>
          <w:rFonts w:ascii="Times New Roman" w:hAnsi="Times New Roman" w:cs="Times New Roman"/>
          <w:kern w:val="2"/>
          <w:sz w:val="24"/>
          <w:szCs w:val="24"/>
          <w:lang w:eastAsia="hi-IN" w:bidi="hi-IN"/>
        </w:rPr>
        <w:t xml:space="preserve"> страна».</w:t>
      </w:r>
    </w:p>
    <w:p w:rsidR="00743D47" w:rsidRPr="009E221F" w:rsidRDefault="00743D47" w:rsidP="009E22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43D47" w:rsidRPr="009E221F" w:rsidRDefault="00743D47" w:rsidP="009E22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743D47" w:rsidRPr="009E221F" w:rsidSect="00B54BA1">
      <w:footerReference w:type="default" r:id="rId93"/>
      <w:pgSz w:w="16838" w:h="11906" w:orient="landscape"/>
      <w:pgMar w:top="141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5603" w:rsidRDefault="00275603" w:rsidP="008908F1">
      <w:pPr>
        <w:spacing w:after="0" w:line="240" w:lineRule="auto"/>
      </w:pPr>
      <w:r>
        <w:separator/>
      </w:r>
    </w:p>
  </w:endnote>
  <w:endnote w:type="continuationSeparator" w:id="0">
    <w:p w:rsidR="00275603" w:rsidRDefault="00275603" w:rsidP="008908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eeSetC-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FreeSet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DF1" w:rsidRPr="00FD3ACD" w:rsidRDefault="00276DF1" w:rsidP="00FD3ACD">
    <w:pPr>
      <w:pStyle w:val="a6"/>
      <w:rPr>
        <w:rStyle w:val="FontStyle36"/>
        <w:rFonts w:ascii="Calibri" w:hAnsi="Calibri" w:cs="Calibri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DF1" w:rsidRDefault="00276DF1">
    <w:pPr>
      <w:pStyle w:val="Style5"/>
      <w:framePr w:h="254" w:hRule="exact" w:hSpace="38" w:wrap="auto" w:vAnchor="text" w:hAnchor="text" w:x="9486" w:y="-9"/>
      <w:widowControl/>
      <w:rPr>
        <w:rStyle w:val="FontStyle36"/>
      </w:rPr>
    </w:pPr>
    <w:r>
      <w:rPr>
        <w:rStyle w:val="FontStyle36"/>
      </w:rPr>
      <w:fldChar w:fldCharType="begin"/>
    </w:r>
    <w:r>
      <w:rPr>
        <w:rStyle w:val="FontStyle36"/>
      </w:rPr>
      <w:instrText>PAGE</w:instrText>
    </w:r>
    <w:r>
      <w:rPr>
        <w:rStyle w:val="FontStyle36"/>
      </w:rPr>
      <w:fldChar w:fldCharType="separate"/>
    </w:r>
    <w:r>
      <w:rPr>
        <w:rStyle w:val="FontStyle36"/>
        <w:noProof/>
      </w:rPr>
      <w:t>1</w:t>
    </w:r>
    <w:r>
      <w:rPr>
        <w:rStyle w:val="FontStyle36"/>
      </w:rPr>
      <w:fldChar w:fldCharType="end"/>
    </w:r>
  </w:p>
  <w:p w:rsidR="00276DF1" w:rsidRDefault="00276DF1">
    <w:pPr>
      <w:pStyle w:val="Style5"/>
      <w:widowControl/>
      <w:ind w:left="1718"/>
      <w:rPr>
        <w:rStyle w:val="FontStyle36"/>
      </w:rPr>
    </w:pPr>
    <w:r>
      <w:rPr>
        <w:rStyle w:val="FontStyle36"/>
      </w:rPr>
      <w:t>14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DF1" w:rsidRPr="0035715D" w:rsidRDefault="00276DF1" w:rsidP="0035715D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5603" w:rsidRDefault="00275603" w:rsidP="008908F1">
      <w:pPr>
        <w:spacing w:after="0" w:line="240" w:lineRule="auto"/>
      </w:pPr>
      <w:r>
        <w:separator/>
      </w:r>
    </w:p>
  </w:footnote>
  <w:footnote w:type="continuationSeparator" w:id="0">
    <w:p w:rsidR="00275603" w:rsidRDefault="00275603" w:rsidP="008908F1">
      <w:pPr>
        <w:spacing w:after="0" w:line="240" w:lineRule="auto"/>
      </w:pPr>
      <w:r>
        <w:continuationSeparator/>
      </w:r>
    </w:p>
  </w:footnote>
  <w:footnote w:id="1">
    <w:p w:rsidR="00276DF1" w:rsidRPr="00A93BDE" w:rsidRDefault="00276DF1" w:rsidP="00A93BDE">
      <w:pPr>
        <w:pStyle w:val="af1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Wingdings 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Wingdings 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Wingdings 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Wingdings 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Wingdings 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Wingdings 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Wingdings 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Wingdings 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Wingdings 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>
    <w:nsid w:val="00000006"/>
    <w:multiLevelType w:val="multilevel"/>
    <w:tmpl w:val="00000006"/>
    <w:name w:val="WW8Num6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Wingdings 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Wingdings 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Wingdings 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>
    <w:nsid w:val="00000009"/>
    <w:multiLevelType w:val="multilevel"/>
    <w:tmpl w:val="00000009"/>
    <w:name w:val="WW8Num9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Wingdings 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Wingdings 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Wingdings 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>
    <w:nsid w:val="0000000A"/>
    <w:multiLevelType w:val="multilevel"/>
    <w:tmpl w:val="0000000A"/>
    <w:name w:val="WW8Num10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Wingdings 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Wingdings 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Wingdings 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7">
    <w:nsid w:val="0000000B"/>
    <w:multiLevelType w:val="multilevel"/>
    <w:tmpl w:val="0000000B"/>
    <w:name w:val="WW8Num11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Wingdings 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Wingdings 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Wingdings 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8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0D"/>
    <w:multiLevelType w:val="multilevel"/>
    <w:tmpl w:val="0000000D"/>
    <w:name w:val="WW8Num13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Wingdings 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Wingdings 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Wingdings 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0">
    <w:nsid w:val="0000000E"/>
    <w:multiLevelType w:val="multilevel"/>
    <w:tmpl w:val="0000000E"/>
    <w:name w:val="WW8Num14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Wingdings 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Wingdings 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Wingdings 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1">
    <w:nsid w:val="0000000F"/>
    <w:multiLevelType w:val="multilevel"/>
    <w:tmpl w:val="0000000F"/>
    <w:name w:val="WW8Num15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Wingdings 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Wingdings 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Wingdings 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2">
    <w:nsid w:val="00000010"/>
    <w:multiLevelType w:val="multilevel"/>
    <w:tmpl w:val="00000010"/>
    <w:name w:val="WW8Num16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Wingdings 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Wingdings 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Wingdings 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3">
    <w:nsid w:val="05F35D02"/>
    <w:multiLevelType w:val="hybridMultilevel"/>
    <w:tmpl w:val="BCB8907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4">
    <w:nsid w:val="093D1773"/>
    <w:multiLevelType w:val="hybridMultilevel"/>
    <w:tmpl w:val="AFE809B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20563D07"/>
    <w:multiLevelType w:val="hybridMultilevel"/>
    <w:tmpl w:val="04162692"/>
    <w:lvl w:ilvl="0" w:tplc="FE2C7E46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6C207FB"/>
    <w:multiLevelType w:val="hybridMultilevel"/>
    <w:tmpl w:val="C7B0615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7">
    <w:nsid w:val="2B1B6B22"/>
    <w:multiLevelType w:val="hybridMultilevel"/>
    <w:tmpl w:val="A0AC7332"/>
    <w:lvl w:ilvl="0" w:tplc="778CCEF6"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>
    <w:nsid w:val="2E4259DE"/>
    <w:multiLevelType w:val="hybridMultilevel"/>
    <w:tmpl w:val="A80A1B1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2E7C7CDC"/>
    <w:multiLevelType w:val="hybridMultilevel"/>
    <w:tmpl w:val="CCC64CAC"/>
    <w:lvl w:ilvl="0" w:tplc="778CCEF6">
      <w:numFmt w:val="bullet"/>
      <w:lvlText w:val="•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>
    <w:nsid w:val="300B6469"/>
    <w:multiLevelType w:val="hybridMultilevel"/>
    <w:tmpl w:val="D34ED59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1">
    <w:nsid w:val="328424E1"/>
    <w:multiLevelType w:val="hybridMultilevel"/>
    <w:tmpl w:val="B2FCE13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>
    <w:nsid w:val="32EF2876"/>
    <w:multiLevelType w:val="hybridMultilevel"/>
    <w:tmpl w:val="C9AC5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48B740E"/>
    <w:multiLevelType w:val="hybridMultilevel"/>
    <w:tmpl w:val="170C75D8"/>
    <w:lvl w:ilvl="0" w:tplc="778CCEF6"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>
    <w:nsid w:val="3D2B6B53"/>
    <w:multiLevelType w:val="hybridMultilevel"/>
    <w:tmpl w:val="3ECC9EAC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DC90BF0"/>
    <w:multiLevelType w:val="multilevel"/>
    <w:tmpl w:val="98685692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3FC07931"/>
    <w:multiLevelType w:val="hybridMultilevel"/>
    <w:tmpl w:val="4EA6ADDA"/>
    <w:lvl w:ilvl="0" w:tplc="236E7F76">
      <w:start w:val="4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2FF7166"/>
    <w:multiLevelType w:val="hybridMultilevel"/>
    <w:tmpl w:val="55F29E2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49E81339"/>
    <w:multiLevelType w:val="hybridMultilevel"/>
    <w:tmpl w:val="E87440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A67187D"/>
    <w:multiLevelType w:val="hybridMultilevel"/>
    <w:tmpl w:val="BA04CF0C"/>
    <w:lvl w:ilvl="0" w:tplc="EF3EDC2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0A62781"/>
    <w:multiLevelType w:val="multilevel"/>
    <w:tmpl w:val="8D5EEE7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5508625C"/>
    <w:multiLevelType w:val="hybridMultilevel"/>
    <w:tmpl w:val="7A4EA56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575E70D6"/>
    <w:multiLevelType w:val="hybridMultilevel"/>
    <w:tmpl w:val="433E09F6"/>
    <w:lvl w:ilvl="0" w:tplc="778CCEF6">
      <w:numFmt w:val="bullet"/>
      <w:lvlText w:val="•"/>
      <w:lvlJc w:val="left"/>
      <w:pPr>
        <w:ind w:left="798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51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3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5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7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9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1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3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58" w:hanging="360"/>
      </w:pPr>
      <w:rPr>
        <w:rFonts w:ascii="Wingdings" w:hAnsi="Wingdings" w:cs="Wingdings" w:hint="default"/>
      </w:rPr>
    </w:lvl>
  </w:abstractNum>
  <w:abstractNum w:abstractNumId="33">
    <w:nsid w:val="58B44150"/>
    <w:multiLevelType w:val="hybridMultilevel"/>
    <w:tmpl w:val="F75298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A8729BF"/>
    <w:multiLevelType w:val="hybridMultilevel"/>
    <w:tmpl w:val="63B6C66A"/>
    <w:lvl w:ilvl="0" w:tplc="778CCEF6"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5">
    <w:nsid w:val="5D4E3085"/>
    <w:multiLevelType w:val="hybridMultilevel"/>
    <w:tmpl w:val="1082A3D4"/>
    <w:lvl w:ilvl="0" w:tplc="778CCEF6"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6C024A8B"/>
    <w:multiLevelType w:val="hybridMultilevel"/>
    <w:tmpl w:val="02D289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3D20C7E"/>
    <w:multiLevelType w:val="hybridMultilevel"/>
    <w:tmpl w:val="C406CE8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7AA26480"/>
    <w:multiLevelType w:val="hybridMultilevel"/>
    <w:tmpl w:val="4FBEBE60"/>
    <w:lvl w:ilvl="0" w:tplc="879022CE">
      <w:start w:val="1"/>
      <w:numFmt w:val="decimal"/>
      <w:lvlText w:val="%1."/>
      <w:lvlJc w:val="left"/>
      <w:pPr>
        <w:tabs>
          <w:tab w:val="num" w:pos="2200"/>
        </w:tabs>
        <w:ind w:left="2200" w:hanging="360"/>
      </w:pPr>
      <w:rPr>
        <w:rFonts w:hint="default"/>
        <w:b w:val="0"/>
      </w:rPr>
    </w:lvl>
    <w:lvl w:ilvl="1" w:tplc="DDC68CA6">
      <w:start w:val="1"/>
      <w:numFmt w:val="decimal"/>
      <w:lvlText w:val="%2."/>
      <w:lvlJc w:val="left"/>
      <w:pPr>
        <w:tabs>
          <w:tab w:val="num" w:pos="2000"/>
        </w:tabs>
        <w:ind w:left="2000" w:hanging="360"/>
      </w:pPr>
      <w:rPr>
        <w:rFonts w:ascii="Arial" w:eastAsia="Times New Roman" w:hAnsi="Arial" w:cs="Arial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0"/>
        </w:tabs>
        <w:ind w:left="27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0"/>
        </w:tabs>
        <w:ind w:left="34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0"/>
        </w:tabs>
        <w:ind w:left="41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0"/>
        </w:tabs>
        <w:ind w:left="48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0"/>
        </w:tabs>
        <w:ind w:left="56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0"/>
        </w:tabs>
        <w:ind w:left="63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0"/>
        </w:tabs>
        <w:ind w:left="7040" w:hanging="180"/>
      </w:pPr>
    </w:lvl>
  </w:abstractNum>
  <w:abstractNum w:abstractNumId="39">
    <w:nsid w:val="7CF04949"/>
    <w:multiLevelType w:val="hybridMultilevel"/>
    <w:tmpl w:val="8572E0A8"/>
    <w:lvl w:ilvl="0" w:tplc="778CCEF6"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1"/>
  </w:num>
  <w:num w:numId="2">
    <w:abstractNumId w:val="32"/>
  </w:num>
  <w:num w:numId="3">
    <w:abstractNumId w:val="23"/>
  </w:num>
  <w:num w:numId="4">
    <w:abstractNumId w:val="17"/>
  </w:num>
  <w:num w:numId="5">
    <w:abstractNumId w:val="39"/>
  </w:num>
  <w:num w:numId="6">
    <w:abstractNumId w:val="34"/>
  </w:num>
  <w:num w:numId="7">
    <w:abstractNumId w:val="19"/>
  </w:num>
  <w:num w:numId="8">
    <w:abstractNumId w:val="28"/>
  </w:num>
  <w:num w:numId="9">
    <w:abstractNumId w:val="31"/>
  </w:num>
  <w:num w:numId="10">
    <w:abstractNumId w:val="22"/>
  </w:num>
  <w:num w:numId="11">
    <w:abstractNumId w:val="14"/>
  </w:num>
  <w:num w:numId="12">
    <w:abstractNumId w:val="37"/>
  </w:num>
  <w:num w:numId="13">
    <w:abstractNumId w:val="27"/>
  </w:num>
  <w:num w:numId="14">
    <w:abstractNumId w:val="36"/>
  </w:num>
  <w:num w:numId="15">
    <w:abstractNumId w:val="25"/>
  </w:num>
  <w:num w:numId="16">
    <w:abstractNumId w:val="30"/>
  </w:num>
  <w:num w:numId="17">
    <w:abstractNumId w:val="20"/>
  </w:num>
  <w:num w:numId="18">
    <w:abstractNumId w:val="13"/>
  </w:num>
  <w:num w:numId="19">
    <w:abstractNumId w:val="16"/>
  </w:num>
  <w:num w:numId="20">
    <w:abstractNumId w:val="38"/>
  </w:num>
  <w:num w:numId="21">
    <w:abstractNumId w:val="24"/>
  </w:num>
  <w:num w:numId="22">
    <w:abstractNumId w:val="15"/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6"/>
  </w:num>
  <w:num w:numId="25">
    <w:abstractNumId w:val="18"/>
  </w:num>
  <w:num w:numId="26">
    <w:abstractNumId w:val="29"/>
  </w:num>
  <w:num w:numId="27">
    <w:abstractNumId w:val="33"/>
  </w:num>
  <w:num w:numId="28">
    <w:abstractNumId w:val="35"/>
  </w:num>
  <w:numIdMacAtCleanup w:val="2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embedSystemFonts/>
  <w:proofState w:spelling="clean" w:grammar="clean"/>
  <w:doNotTrackMoves/>
  <w:defaultTabStop w:val="708"/>
  <w:autoHyphenation/>
  <w:hyphenationZone w:val="357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B4E5A"/>
    <w:rsid w:val="0000304E"/>
    <w:rsid w:val="00017DCF"/>
    <w:rsid w:val="0002715C"/>
    <w:rsid w:val="0003382D"/>
    <w:rsid w:val="00034C65"/>
    <w:rsid w:val="00034EB5"/>
    <w:rsid w:val="00037DD0"/>
    <w:rsid w:val="000405E0"/>
    <w:rsid w:val="00051423"/>
    <w:rsid w:val="00056840"/>
    <w:rsid w:val="00062FAB"/>
    <w:rsid w:val="00063657"/>
    <w:rsid w:val="00067F22"/>
    <w:rsid w:val="000A5941"/>
    <w:rsid w:val="000D06DA"/>
    <w:rsid w:val="000D333B"/>
    <w:rsid w:val="000D516D"/>
    <w:rsid w:val="000E12C0"/>
    <w:rsid w:val="000E2D3F"/>
    <w:rsid w:val="000E42F2"/>
    <w:rsid w:val="000F2989"/>
    <w:rsid w:val="000F3B60"/>
    <w:rsid w:val="000F638D"/>
    <w:rsid w:val="000F7098"/>
    <w:rsid w:val="001032B1"/>
    <w:rsid w:val="00103408"/>
    <w:rsid w:val="00120531"/>
    <w:rsid w:val="001238E1"/>
    <w:rsid w:val="0012781A"/>
    <w:rsid w:val="00133054"/>
    <w:rsid w:val="0013729B"/>
    <w:rsid w:val="00145290"/>
    <w:rsid w:val="00155CB6"/>
    <w:rsid w:val="0018016D"/>
    <w:rsid w:val="001A07D6"/>
    <w:rsid w:val="001A4263"/>
    <w:rsid w:val="001B0C55"/>
    <w:rsid w:val="001C6688"/>
    <w:rsid w:val="001D5733"/>
    <w:rsid w:val="001E2C53"/>
    <w:rsid w:val="001E5A47"/>
    <w:rsid w:val="001F037D"/>
    <w:rsid w:val="00204219"/>
    <w:rsid w:val="0020698B"/>
    <w:rsid w:val="00210377"/>
    <w:rsid w:val="00242000"/>
    <w:rsid w:val="0025713C"/>
    <w:rsid w:val="002635D6"/>
    <w:rsid w:val="00275603"/>
    <w:rsid w:val="00276DF1"/>
    <w:rsid w:val="002845EA"/>
    <w:rsid w:val="00292944"/>
    <w:rsid w:val="002930EB"/>
    <w:rsid w:val="002A1068"/>
    <w:rsid w:val="002A4732"/>
    <w:rsid w:val="002B1209"/>
    <w:rsid w:val="002B33E5"/>
    <w:rsid w:val="002C57D6"/>
    <w:rsid w:val="002C6EE0"/>
    <w:rsid w:val="002D1A36"/>
    <w:rsid w:val="002E1953"/>
    <w:rsid w:val="002F09D4"/>
    <w:rsid w:val="002F41AC"/>
    <w:rsid w:val="0030001A"/>
    <w:rsid w:val="003006B5"/>
    <w:rsid w:val="00312275"/>
    <w:rsid w:val="00312AAD"/>
    <w:rsid w:val="00317CBE"/>
    <w:rsid w:val="003220F4"/>
    <w:rsid w:val="00345282"/>
    <w:rsid w:val="0035715D"/>
    <w:rsid w:val="0036119D"/>
    <w:rsid w:val="003658BD"/>
    <w:rsid w:val="00374600"/>
    <w:rsid w:val="003758DB"/>
    <w:rsid w:val="00376A50"/>
    <w:rsid w:val="003772C2"/>
    <w:rsid w:val="00377DD9"/>
    <w:rsid w:val="00384B27"/>
    <w:rsid w:val="003859D1"/>
    <w:rsid w:val="003924B3"/>
    <w:rsid w:val="00392AAD"/>
    <w:rsid w:val="003B4BCB"/>
    <w:rsid w:val="003C1160"/>
    <w:rsid w:val="003C32F1"/>
    <w:rsid w:val="003C345F"/>
    <w:rsid w:val="003C3830"/>
    <w:rsid w:val="003D1139"/>
    <w:rsid w:val="003D6E0D"/>
    <w:rsid w:val="003F00CB"/>
    <w:rsid w:val="003F3302"/>
    <w:rsid w:val="003F5AB1"/>
    <w:rsid w:val="0040106D"/>
    <w:rsid w:val="004108FF"/>
    <w:rsid w:val="00412BC1"/>
    <w:rsid w:val="0042295F"/>
    <w:rsid w:val="0042414F"/>
    <w:rsid w:val="00424D06"/>
    <w:rsid w:val="00427059"/>
    <w:rsid w:val="00433E9D"/>
    <w:rsid w:val="004403E9"/>
    <w:rsid w:val="00442ADB"/>
    <w:rsid w:val="004441E2"/>
    <w:rsid w:val="004445DB"/>
    <w:rsid w:val="00456B44"/>
    <w:rsid w:val="00456BBE"/>
    <w:rsid w:val="00461385"/>
    <w:rsid w:val="004742EB"/>
    <w:rsid w:val="00475EA5"/>
    <w:rsid w:val="00493EF3"/>
    <w:rsid w:val="004B4E5A"/>
    <w:rsid w:val="004D1567"/>
    <w:rsid w:val="004E0058"/>
    <w:rsid w:val="004E3DB6"/>
    <w:rsid w:val="004E4E19"/>
    <w:rsid w:val="004F51CB"/>
    <w:rsid w:val="004F6F80"/>
    <w:rsid w:val="0053512B"/>
    <w:rsid w:val="00536E43"/>
    <w:rsid w:val="0053706F"/>
    <w:rsid w:val="00537826"/>
    <w:rsid w:val="00542087"/>
    <w:rsid w:val="0054290B"/>
    <w:rsid w:val="005621CB"/>
    <w:rsid w:val="0057069D"/>
    <w:rsid w:val="005732AA"/>
    <w:rsid w:val="00592E0F"/>
    <w:rsid w:val="00596629"/>
    <w:rsid w:val="005A6DD7"/>
    <w:rsid w:val="005B0761"/>
    <w:rsid w:val="005B1C57"/>
    <w:rsid w:val="005B3E12"/>
    <w:rsid w:val="005B3E84"/>
    <w:rsid w:val="005C2766"/>
    <w:rsid w:val="005C6E42"/>
    <w:rsid w:val="005D1B8A"/>
    <w:rsid w:val="005E3E90"/>
    <w:rsid w:val="005F2142"/>
    <w:rsid w:val="005F2B6B"/>
    <w:rsid w:val="005F4A99"/>
    <w:rsid w:val="00601B82"/>
    <w:rsid w:val="00601F9B"/>
    <w:rsid w:val="00614478"/>
    <w:rsid w:val="00614DBC"/>
    <w:rsid w:val="006233D1"/>
    <w:rsid w:val="00640D6C"/>
    <w:rsid w:val="00645F45"/>
    <w:rsid w:val="00662CC4"/>
    <w:rsid w:val="006661E3"/>
    <w:rsid w:val="006748A2"/>
    <w:rsid w:val="00681C65"/>
    <w:rsid w:val="00682DA1"/>
    <w:rsid w:val="00683B0D"/>
    <w:rsid w:val="006A7A07"/>
    <w:rsid w:val="006D1D13"/>
    <w:rsid w:val="006D5116"/>
    <w:rsid w:val="006E0029"/>
    <w:rsid w:val="006E1015"/>
    <w:rsid w:val="007067F6"/>
    <w:rsid w:val="00706FEE"/>
    <w:rsid w:val="007113B9"/>
    <w:rsid w:val="00712D4D"/>
    <w:rsid w:val="00715871"/>
    <w:rsid w:val="00736C4B"/>
    <w:rsid w:val="00743D47"/>
    <w:rsid w:val="00745C6F"/>
    <w:rsid w:val="00753003"/>
    <w:rsid w:val="00761437"/>
    <w:rsid w:val="00761582"/>
    <w:rsid w:val="00761746"/>
    <w:rsid w:val="00761FF6"/>
    <w:rsid w:val="007635CB"/>
    <w:rsid w:val="00770272"/>
    <w:rsid w:val="00784139"/>
    <w:rsid w:val="00787ECB"/>
    <w:rsid w:val="00790CF9"/>
    <w:rsid w:val="007A5FDE"/>
    <w:rsid w:val="007B3773"/>
    <w:rsid w:val="007B6357"/>
    <w:rsid w:val="007C6F8E"/>
    <w:rsid w:val="007C7CF8"/>
    <w:rsid w:val="007E25F7"/>
    <w:rsid w:val="007E3DD7"/>
    <w:rsid w:val="007E41E7"/>
    <w:rsid w:val="007E5B13"/>
    <w:rsid w:val="007F1877"/>
    <w:rsid w:val="007F697C"/>
    <w:rsid w:val="00801452"/>
    <w:rsid w:val="0081551E"/>
    <w:rsid w:val="00815958"/>
    <w:rsid w:val="00837C48"/>
    <w:rsid w:val="00843A80"/>
    <w:rsid w:val="008601B5"/>
    <w:rsid w:val="00866D3E"/>
    <w:rsid w:val="00872956"/>
    <w:rsid w:val="00881B2D"/>
    <w:rsid w:val="008908F1"/>
    <w:rsid w:val="00891199"/>
    <w:rsid w:val="008A2745"/>
    <w:rsid w:val="008B3F50"/>
    <w:rsid w:val="008C0E46"/>
    <w:rsid w:val="008D6B3D"/>
    <w:rsid w:val="008E76C8"/>
    <w:rsid w:val="008F320D"/>
    <w:rsid w:val="008F3527"/>
    <w:rsid w:val="008F38E1"/>
    <w:rsid w:val="0090045B"/>
    <w:rsid w:val="009025F8"/>
    <w:rsid w:val="00906308"/>
    <w:rsid w:val="00913DCF"/>
    <w:rsid w:val="0093073C"/>
    <w:rsid w:val="00931AE5"/>
    <w:rsid w:val="0093476C"/>
    <w:rsid w:val="009378A5"/>
    <w:rsid w:val="00937FBF"/>
    <w:rsid w:val="00942BA1"/>
    <w:rsid w:val="0095774C"/>
    <w:rsid w:val="00960C63"/>
    <w:rsid w:val="00987F33"/>
    <w:rsid w:val="009B2D00"/>
    <w:rsid w:val="009B3E4E"/>
    <w:rsid w:val="009B5D44"/>
    <w:rsid w:val="009C5C95"/>
    <w:rsid w:val="009D2000"/>
    <w:rsid w:val="009E221F"/>
    <w:rsid w:val="009E7832"/>
    <w:rsid w:val="009F4DB4"/>
    <w:rsid w:val="009F51B5"/>
    <w:rsid w:val="00A02115"/>
    <w:rsid w:val="00A06302"/>
    <w:rsid w:val="00A4286B"/>
    <w:rsid w:val="00A46626"/>
    <w:rsid w:val="00A52CE3"/>
    <w:rsid w:val="00A657E5"/>
    <w:rsid w:val="00A6775B"/>
    <w:rsid w:val="00A67AAF"/>
    <w:rsid w:val="00A767D2"/>
    <w:rsid w:val="00A812C8"/>
    <w:rsid w:val="00A875A1"/>
    <w:rsid w:val="00A93BDE"/>
    <w:rsid w:val="00A974B2"/>
    <w:rsid w:val="00AA5D9F"/>
    <w:rsid w:val="00AA7E21"/>
    <w:rsid w:val="00AB010B"/>
    <w:rsid w:val="00AC1E44"/>
    <w:rsid w:val="00AC3012"/>
    <w:rsid w:val="00AD15CD"/>
    <w:rsid w:val="00AF0600"/>
    <w:rsid w:val="00AF29EE"/>
    <w:rsid w:val="00AF615C"/>
    <w:rsid w:val="00AF7963"/>
    <w:rsid w:val="00B11BAF"/>
    <w:rsid w:val="00B40714"/>
    <w:rsid w:val="00B439CA"/>
    <w:rsid w:val="00B4649C"/>
    <w:rsid w:val="00B53ECD"/>
    <w:rsid w:val="00B54BA1"/>
    <w:rsid w:val="00B77415"/>
    <w:rsid w:val="00B778B8"/>
    <w:rsid w:val="00B85E91"/>
    <w:rsid w:val="00B966EB"/>
    <w:rsid w:val="00B968FB"/>
    <w:rsid w:val="00BA47A0"/>
    <w:rsid w:val="00BA56CA"/>
    <w:rsid w:val="00BC230C"/>
    <w:rsid w:val="00BC57B0"/>
    <w:rsid w:val="00BD6F12"/>
    <w:rsid w:val="00BE503C"/>
    <w:rsid w:val="00BE64C2"/>
    <w:rsid w:val="00BF2224"/>
    <w:rsid w:val="00BF3181"/>
    <w:rsid w:val="00BF3466"/>
    <w:rsid w:val="00BF34F2"/>
    <w:rsid w:val="00BF735D"/>
    <w:rsid w:val="00C01596"/>
    <w:rsid w:val="00C11451"/>
    <w:rsid w:val="00C13538"/>
    <w:rsid w:val="00C147A9"/>
    <w:rsid w:val="00C170C3"/>
    <w:rsid w:val="00C21BEE"/>
    <w:rsid w:val="00C223B7"/>
    <w:rsid w:val="00C3509A"/>
    <w:rsid w:val="00C41D7A"/>
    <w:rsid w:val="00C420FB"/>
    <w:rsid w:val="00C63B32"/>
    <w:rsid w:val="00C66515"/>
    <w:rsid w:val="00C90011"/>
    <w:rsid w:val="00C94727"/>
    <w:rsid w:val="00C95D97"/>
    <w:rsid w:val="00C95EC7"/>
    <w:rsid w:val="00CA0C28"/>
    <w:rsid w:val="00CA0F3F"/>
    <w:rsid w:val="00CA4D83"/>
    <w:rsid w:val="00CA75CC"/>
    <w:rsid w:val="00CB5778"/>
    <w:rsid w:val="00CC26A8"/>
    <w:rsid w:val="00CC657F"/>
    <w:rsid w:val="00CC76D4"/>
    <w:rsid w:val="00CD5270"/>
    <w:rsid w:val="00CE5AA0"/>
    <w:rsid w:val="00CF32D2"/>
    <w:rsid w:val="00CF352F"/>
    <w:rsid w:val="00D01654"/>
    <w:rsid w:val="00D04EC1"/>
    <w:rsid w:val="00D154AA"/>
    <w:rsid w:val="00D21F0A"/>
    <w:rsid w:val="00D34DA3"/>
    <w:rsid w:val="00D37BC4"/>
    <w:rsid w:val="00D40DD7"/>
    <w:rsid w:val="00D467F0"/>
    <w:rsid w:val="00D604EC"/>
    <w:rsid w:val="00D6086B"/>
    <w:rsid w:val="00D612B5"/>
    <w:rsid w:val="00D70358"/>
    <w:rsid w:val="00D8605E"/>
    <w:rsid w:val="00D93ED5"/>
    <w:rsid w:val="00D95AF3"/>
    <w:rsid w:val="00D95C92"/>
    <w:rsid w:val="00DA25CA"/>
    <w:rsid w:val="00DB0422"/>
    <w:rsid w:val="00DB15CF"/>
    <w:rsid w:val="00DB77C0"/>
    <w:rsid w:val="00DC6B65"/>
    <w:rsid w:val="00DD1170"/>
    <w:rsid w:val="00DF33A0"/>
    <w:rsid w:val="00E10C68"/>
    <w:rsid w:val="00E2023A"/>
    <w:rsid w:val="00E32247"/>
    <w:rsid w:val="00E33866"/>
    <w:rsid w:val="00E60C52"/>
    <w:rsid w:val="00E65947"/>
    <w:rsid w:val="00E65CAF"/>
    <w:rsid w:val="00E772A8"/>
    <w:rsid w:val="00E92CCC"/>
    <w:rsid w:val="00EA4095"/>
    <w:rsid w:val="00EB1B1A"/>
    <w:rsid w:val="00EB2560"/>
    <w:rsid w:val="00EC21FF"/>
    <w:rsid w:val="00EC449F"/>
    <w:rsid w:val="00EC60A7"/>
    <w:rsid w:val="00ED6E4A"/>
    <w:rsid w:val="00EE4CBE"/>
    <w:rsid w:val="00EE53DE"/>
    <w:rsid w:val="00EE5784"/>
    <w:rsid w:val="00EE7D2D"/>
    <w:rsid w:val="00F02ACF"/>
    <w:rsid w:val="00F103E7"/>
    <w:rsid w:val="00F14879"/>
    <w:rsid w:val="00F25BB6"/>
    <w:rsid w:val="00F32820"/>
    <w:rsid w:val="00F3688F"/>
    <w:rsid w:val="00F50E03"/>
    <w:rsid w:val="00F7464F"/>
    <w:rsid w:val="00F87F59"/>
    <w:rsid w:val="00FA0B68"/>
    <w:rsid w:val="00FA433E"/>
    <w:rsid w:val="00FB19A7"/>
    <w:rsid w:val="00FB19C4"/>
    <w:rsid w:val="00FB3FBE"/>
    <w:rsid w:val="00FB6388"/>
    <w:rsid w:val="00FC022F"/>
    <w:rsid w:val="00FC3929"/>
    <w:rsid w:val="00FD34D8"/>
    <w:rsid w:val="00FD3ACD"/>
    <w:rsid w:val="00FE0221"/>
    <w:rsid w:val="00FE6EFC"/>
    <w:rsid w:val="00FF44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header" w:uiPriority="0"/>
    <w:lsdException w:name="footer" w:uiPriority="0"/>
    <w:lsdException w:name="caption" w:locked="1" w:uiPriority="0" w:qFormat="1"/>
    <w:lsdException w:name="footnote reference" w:uiPriority="0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No List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282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link w:val="10"/>
    <w:qFormat/>
    <w:locked/>
    <w:rsid w:val="00456B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qFormat/>
    <w:locked/>
    <w:rsid w:val="00456BB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qFormat/>
    <w:locked/>
    <w:rsid w:val="00456BBE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link w:val="40"/>
    <w:qFormat/>
    <w:locked/>
    <w:rsid w:val="00456BB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locked/>
    <w:rsid w:val="00456BBE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locked/>
    <w:rsid w:val="000F3B60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C32F1"/>
    <w:pPr>
      <w:ind w:left="720"/>
    </w:pPr>
  </w:style>
  <w:style w:type="paragraph" w:customStyle="1" w:styleId="Style2">
    <w:name w:val="Style2"/>
    <w:basedOn w:val="a"/>
    <w:rsid w:val="00BE503C"/>
    <w:pPr>
      <w:widowControl w:val="0"/>
      <w:autoSpaceDE w:val="0"/>
      <w:autoSpaceDN w:val="0"/>
      <w:adjustRightInd w:val="0"/>
      <w:spacing w:after="0" w:line="286" w:lineRule="exact"/>
      <w:ind w:firstLine="394"/>
      <w:jc w:val="both"/>
    </w:pPr>
    <w:rPr>
      <w:rFonts w:ascii="Georgia" w:eastAsia="Times New Roman" w:hAnsi="Georgia" w:cs="Georgia"/>
      <w:sz w:val="24"/>
      <w:szCs w:val="24"/>
      <w:lang w:eastAsia="ru-RU"/>
    </w:rPr>
  </w:style>
  <w:style w:type="paragraph" w:customStyle="1" w:styleId="Style5">
    <w:name w:val="Style5"/>
    <w:basedOn w:val="a"/>
    <w:rsid w:val="00BE503C"/>
    <w:pPr>
      <w:widowControl w:val="0"/>
      <w:autoSpaceDE w:val="0"/>
      <w:autoSpaceDN w:val="0"/>
      <w:adjustRightInd w:val="0"/>
      <w:spacing w:after="0" w:line="240" w:lineRule="auto"/>
    </w:pPr>
    <w:rPr>
      <w:rFonts w:ascii="Georgia" w:eastAsia="Times New Roman" w:hAnsi="Georgia" w:cs="Georgia"/>
      <w:sz w:val="24"/>
      <w:szCs w:val="24"/>
      <w:lang w:eastAsia="ru-RU"/>
    </w:rPr>
  </w:style>
  <w:style w:type="character" w:customStyle="1" w:styleId="FontStyle13">
    <w:name w:val="Font Style13"/>
    <w:rsid w:val="00BE503C"/>
    <w:rPr>
      <w:rFonts w:ascii="Georgia" w:hAnsi="Georgia" w:cs="Georgia"/>
      <w:i/>
      <w:iCs/>
      <w:sz w:val="20"/>
      <w:szCs w:val="20"/>
    </w:rPr>
  </w:style>
  <w:style w:type="character" w:customStyle="1" w:styleId="FontStyle14">
    <w:name w:val="Font Style14"/>
    <w:rsid w:val="00BE503C"/>
    <w:rPr>
      <w:rFonts w:ascii="Georgia" w:hAnsi="Georgia" w:cs="Georgia"/>
      <w:sz w:val="20"/>
      <w:szCs w:val="20"/>
    </w:rPr>
  </w:style>
  <w:style w:type="paragraph" w:customStyle="1" w:styleId="Style4">
    <w:name w:val="Style4"/>
    <w:basedOn w:val="a"/>
    <w:rsid w:val="00BE503C"/>
    <w:pPr>
      <w:widowControl w:val="0"/>
      <w:autoSpaceDE w:val="0"/>
      <w:autoSpaceDN w:val="0"/>
      <w:adjustRightInd w:val="0"/>
      <w:spacing w:after="0" w:line="258" w:lineRule="exact"/>
      <w:jc w:val="both"/>
    </w:pPr>
    <w:rPr>
      <w:rFonts w:ascii="Georgia" w:eastAsia="Times New Roman" w:hAnsi="Georgia" w:cs="Georgia"/>
      <w:sz w:val="24"/>
      <w:szCs w:val="24"/>
      <w:lang w:eastAsia="ru-RU"/>
    </w:rPr>
  </w:style>
  <w:style w:type="paragraph" w:customStyle="1" w:styleId="Style7">
    <w:name w:val="Style7"/>
    <w:basedOn w:val="a"/>
    <w:rsid w:val="00BE503C"/>
    <w:pPr>
      <w:widowControl w:val="0"/>
      <w:autoSpaceDE w:val="0"/>
      <w:autoSpaceDN w:val="0"/>
      <w:adjustRightInd w:val="0"/>
      <w:spacing w:after="0" w:line="240" w:lineRule="auto"/>
    </w:pPr>
    <w:rPr>
      <w:rFonts w:ascii="Georgia" w:eastAsia="Times New Roman" w:hAnsi="Georgia" w:cs="Georgia"/>
      <w:sz w:val="24"/>
      <w:szCs w:val="24"/>
      <w:lang w:eastAsia="ru-RU"/>
    </w:rPr>
  </w:style>
  <w:style w:type="paragraph" w:customStyle="1" w:styleId="Style10">
    <w:name w:val="Style10"/>
    <w:basedOn w:val="a"/>
    <w:rsid w:val="00BE503C"/>
    <w:pPr>
      <w:widowControl w:val="0"/>
      <w:autoSpaceDE w:val="0"/>
      <w:autoSpaceDN w:val="0"/>
      <w:adjustRightInd w:val="0"/>
      <w:spacing w:after="0" w:line="253" w:lineRule="exact"/>
      <w:ind w:firstLine="398"/>
      <w:jc w:val="both"/>
    </w:pPr>
    <w:rPr>
      <w:rFonts w:ascii="Georgia" w:eastAsia="Times New Roman" w:hAnsi="Georgia" w:cs="Georgia"/>
      <w:sz w:val="24"/>
      <w:szCs w:val="24"/>
      <w:lang w:eastAsia="ru-RU"/>
    </w:rPr>
  </w:style>
  <w:style w:type="character" w:customStyle="1" w:styleId="FontStyle15">
    <w:name w:val="Font Style15"/>
    <w:rsid w:val="00BE503C"/>
    <w:rPr>
      <w:rFonts w:ascii="Georgia" w:hAnsi="Georgia" w:cs="Georgia"/>
      <w:sz w:val="14"/>
      <w:szCs w:val="14"/>
    </w:rPr>
  </w:style>
  <w:style w:type="character" w:customStyle="1" w:styleId="FontStyle16">
    <w:name w:val="Font Style16"/>
    <w:rsid w:val="00BE503C"/>
    <w:rPr>
      <w:rFonts w:ascii="Georgia" w:hAnsi="Georgia" w:cs="Georgia"/>
      <w:spacing w:val="-10"/>
      <w:sz w:val="22"/>
      <w:szCs w:val="22"/>
    </w:rPr>
  </w:style>
  <w:style w:type="character" w:customStyle="1" w:styleId="FontStyle17">
    <w:name w:val="Font Style17"/>
    <w:rsid w:val="00BE503C"/>
    <w:rPr>
      <w:rFonts w:ascii="Arial" w:hAnsi="Arial" w:cs="Arial"/>
      <w:sz w:val="16"/>
      <w:szCs w:val="16"/>
    </w:rPr>
  </w:style>
  <w:style w:type="character" w:customStyle="1" w:styleId="FontStyle12">
    <w:name w:val="Font Style12"/>
    <w:rsid w:val="00BE503C"/>
    <w:rPr>
      <w:rFonts w:ascii="Georgia" w:hAnsi="Georgia" w:cs="Georgia"/>
      <w:b/>
      <w:bCs/>
      <w:sz w:val="20"/>
      <w:szCs w:val="20"/>
    </w:rPr>
  </w:style>
  <w:style w:type="paragraph" w:customStyle="1" w:styleId="Style3">
    <w:name w:val="Style3"/>
    <w:basedOn w:val="a"/>
    <w:rsid w:val="00BE503C"/>
    <w:pPr>
      <w:widowControl w:val="0"/>
      <w:autoSpaceDE w:val="0"/>
      <w:autoSpaceDN w:val="0"/>
      <w:adjustRightInd w:val="0"/>
      <w:spacing w:after="0" w:line="263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rsid w:val="00BE503C"/>
    <w:pPr>
      <w:widowControl w:val="0"/>
      <w:autoSpaceDE w:val="0"/>
      <w:autoSpaceDN w:val="0"/>
      <w:adjustRightInd w:val="0"/>
      <w:spacing w:after="0" w:line="322" w:lineRule="exact"/>
      <w:ind w:firstLine="38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rsid w:val="008908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locked/>
    <w:rsid w:val="008908F1"/>
  </w:style>
  <w:style w:type="paragraph" w:styleId="a6">
    <w:name w:val="footer"/>
    <w:basedOn w:val="a"/>
    <w:link w:val="a7"/>
    <w:rsid w:val="008908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locked/>
    <w:rsid w:val="008908F1"/>
  </w:style>
  <w:style w:type="paragraph" w:styleId="a8">
    <w:name w:val="Balloon Text"/>
    <w:basedOn w:val="a"/>
    <w:link w:val="a9"/>
    <w:uiPriority w:val="99"/>
    <w:semiHidden/>
    <w:rsid w:val="008908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8908F1"/>
    <w:rPr>
      <w:rFonts w:ascii="Tahoma" w:hAnsi="Tahoma" w:cs="Tahoma"/>
      <w:sz w:val="16"/>
      <w:szCs w:val="16"/>
    </w:rPr>
  </w:style>
  <w:style w:type="character" w:customStyle="1" w:styleId="serp-urlitem">
    <w:name w:val="serp-url__item"/>
    <w:basedOn w:val="a0"/>
    <w:uiPriority w:val="99"/>
    <w:rsid w:val="00E65947"/>
  </w:style>
  <w:style w:type="character" w:styleId="aa">
    <w:name w:val="Hyperlink"/>
    <w:rsid w:val="00E65947"/>
    <w:rPr>
      <w:color w:val="0000FF"/>
      <w:u w:val="single"/>
    </w:rPr>
  </w:style>
  <w:style w:type="character" w:customStyle="1" w:styleId="serp-urlmark">
    <w:name w:val="serp-url__mark"/>
    <w:basedOn w:val="a0"/>
    <w:uiPriority w:val="99"/>
    <w:rsid w:val="00E65947"/>
  </w:style>
  <w:style w:type="character" w:customStyle="1" w:styleId="ab">
    <w:name w:val="Основной текст_"/>
    <w:basedOn w:val="a0"/>
    <w:link w:val="21"/>
    <w:rsid w:val="00592E0F"/>
    <w:rPr>
      <w:rFonts w:ascii="Times New Roman" w:eastAsia="Times New Roman" w:hAnsi="Times New Roman"/>
      <w:sz w:val="22"/>
      <w:szCs w:val="22"/>
      <w:shd w:val="clear" w:color="auto" w:fill="FFFFFF"/>
    </w:rPr>
  </w:style>
  <w:style w:type="character" w:customStyle="1" w:styleId="115pt">
    <w:name w:val="Основной текст + 11;5 pt"/>
    <w:basedOn w:val="ab"/>
    <w:rsid w:val="00592E0F"/>
    <w:rPr>
      <w:rFonts w:ascii="Times New Roman" w:eastAsia="Times New Roman" w:hAnsi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3pt">
    <w:name w:val="Основной текст + Интервал 3 pt"/>
    <w:basedOn w:val="ab"/>
    <w:rsid w:val="00592E0F"/>
    <w:rPr>
      <w:rFonts w:ascii="Times New Roman" w:eastAsia="Times New Roman" w:hAnsi="Times New Roman"/>
      <w:color w:val="000000"/>
      <w:spacing w:val="6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11">
    <w:name w:val="Основной текст1"/>
    <w:basedOn w:val="ab"/>
    <w:rsid w:val="00592E0F"/>
    <w:rPr>
      <w:rFonts w:ascii="Times New Roman" w:eastAsia="Times New Roman" w:hAnsi="Times New Roman"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41">
    <w:name w:val="Основной текст (4)_"/>
    <w:basedOn w:val="a0"/>
    <w:link w:val="42"/>
    <w:rsid w:val="00592E0F"/>
    <w:rPr>
      <w:rFonts w:ascii="Times New Roman" w:eastAsia="Times New Roman" w:hAnsi="Times New Roman"/>
      <w:sz w:val="23"/>
      <w:szCs w:val="23"/>
      <w:shd w:val="clear" w:color="auto" w:fill="FFFFFF"/>
    </w:rPr>
  </w:style>
  <w:style w:type="character" w:customStyle="1" w:styleId="411pt">
    <w:name w:val="Основной текст (4) + 11 pt"/>
    <w:basedOn w:val="41"/>
    <w:rsid w:val="00592E0F"/>
    <w:rPr>
      <w:rFonts w:ascii="Times New Roman" w:eastAsia="Times New Roman" w:hAnsi="Times New Roman"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ac">
    <w:name w:val="Основной текст + Полужирный"/>
    <w:basedOn w:val="ab"/>
    <w:rsid w:val="00592E0F"/>
    <w:rPr>
      <w:rFonts w:ascii="Times New Roman" w:eastAsia="Times New Roman" w:hAnsi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paragraph" w:customStyle="1" w:styleId="21">
    <w:name w:val="Основной текст2"/>
    <w:basedOn w:val="a"/>
    <w:link w:val="ab"/>
    <w:rsid w:val="00592E0F"/>
    <w:pPr>
      <w:widowControl w:val="0"/>
      <w:shd w:val="clear" w:color="auto" w:fill="FFFFFF"/>
      <w:spacing w:before="660" w:after="0" w:line="276" w:lineRule="exact"/>
      <w:ind w:hanging="360"/>
    </w:pPr>
    <w:rPr>
      <w:rFonts w:ascii="Times New Roman" w:eastAsia="Times New Roman" w:hAnsi="Times New Roman" w:cs="Times New Roman"/>
      <w:lang w:eastAsia="ru-RU"/>
    </w:rPr>
  </w:style>
  <w:style w:type="paragraph" w:customStyle="1" w:styleId="42">
    <w:name w:val="Основной текст (4)"/>
    <w:basedOn w:val="a"/>
    <w:link w:val="41"/>
    <w:rsid w:val="00592E0F"/>
    <w:pPr>
      <w:widowControl w:val="0"/>
      <w:shd w:val="clear" w:color="auto" w:fill="FFFFFF"/>
      <w:spacing w:before="240" w:after="60" w:line="0" w:lineRule="atLeast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character" w:customStyle="1" w:styleId="110">
    <w:name w:val="Основной текст (11)_"/>
    <w:basedOn w:val="a0"/>
    <w:link w:val="111"/>
    <w:rsid w:val="00A4286B"/>
    <w:rPr>
      <w:rFonts w:cs="Calibri"/>
      <w:sz w:val="31"/>
      <w:szCs w:val="31"/>
      <w:shd w:val="clear" w:color="auto" w:fill="FFFFFF"/>
    </w:rPr>
  </w:style>
  <w:style w:type="paragraph" w:customStyle="1" w:styleId="111">
    <w:name w:val="Основной текст (11)"/>
    <w:basedOn w:val="a"/>
    <w:link w:val="110"/>
    <w:rsid w:val="00A4286B"/>
    <w:pPr>
      <w:widowControl w:val="0"/>
      <w:shd w:val="clear" w:color="auto" w:fill="FFFFFF"/>
      <w:spacing w:before="720" w:after="720" w:line="0" w:lineRule="atLeast"/>
      <w:ind w:hanging="300"/>
    </w:pPr>
    <w:rPr>
      <w:sz w:val="31"/>
      <w:szCs w:val="31"/>
      <w:lang w:eastAsia="ru-RU"/>
    </w:rPr>
  </w:style>
  <w:style w:type="paragraph" w:customStyle="1" w:styleId="c15c0">
    <w:name w:val="c15 c0"/>
    <w:basedOn w:val="a"/>
    <w:rsid w:val="00A428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456BBE"/>
    <w:rPr>
      <w:rFonts w:ascii="Times New Roman" w:eastAsia="Times New Roman" w:hAnsi="Times New Roman"/>
      <w:b/>
      <w:bCs/>
      <w:i/>
      <w:iCs/>
      <w:sz w:val="26"/>
      <w:szCs w:val="26"/>
    </w:rPr>
  </w:style>
  <w:style w:type="table" w:styleId="ad">
    <w:name w:val="Table Grid"/>
    <w:basedOn w:val="a1"/>
    <w:uiPriority w:val="59"/>
    <w:locked/>
    <w:rsid w:val="00456BBE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 Indent"/>
    <w:basedOn w:val="a"/>
    <w:link w:val="af"/>
    <w:rsid w:val="00456BBE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456BBE"/>
    <w:rPr>
      <w:rFonts w:ascii="Times New Roman" w:eastAsia="Times New Roman" w:hAnsi="Times New Roman"/>
      <w:sz w:val="28"/>
      <w:szCs w:val="24"/>
    </w:rPr>
  </w:style>
  <w:style w:type="character" w:styleId="af0">
    <w:name w:val="Strong"/>
    <w:basedOn w:val="a0"/>
    <w:qFormat/>
    <w:locked/>
    <w:rsid w:val="00456BBE"/>
    <w:rPr>
      <w:b/>
      <w:bCs/>
    </w:rPr>
  </w:style>
  <w:style w:type="paragraph" w:customStyle="1" w:styleId="Style1">
    <w:name w:val="Style1"/>
    <w:basedOn w:val="a"/>
    <w:rsid w:val="00456BBE"/>
    <w:pPr>
      <w:widowControl w:val="0"/>
      <w:autoSpaceDE w:val="0"/>
      <w:autoSpaceDN w:val="0"/>
      <w:adjustRightInd w:val="0"/>
      <w:spacing w:after="0" w:line="854" w:lineRule="exact"/>
      <w:jc w:val="both"/>
    </w:pPr>
    <w:rPr>
      <w:rFonts w:ascii="Palatino Linotype" w:eastAsia="Times New Roman" w:hAnsi="Palatino Linotype" w:cs="Times New Roman"/>
      <w:sz w:val="24"/>
      <w:szCs w:val="24"/>
      <w:lang w:eastAsia="ru-RU"/>
    </w:rPr>
  </w:style>
  <w:style w:type="character" w:customStyle="1" w:styleId="FontStyle23">
    <w:name w:val="Font Style23"/>
    <w:basedOn w:val="a0"/>
    <w:rsid w:val="00456BBE"/>
    <w:rPr>
      <w:rFonts w:ascii="Palatino Linotype" w:hAnsi="Palatino Linotype" w:cs="Palatino Linotype"/>
      <w:sz w:val="18"/>
      <w:szCs w:val="18"/>
    </w:rPr>
  </w:style>
  <w:style w:type="character" w:customStyle="1" w:styleId="FontStyle24">
    <w:name w:val="Font Style24"/>
    <w:basedOn w:val="a0"/>
    <w:rsid w:val="00456BBE"/>
    <w:rPr>
      <w:rFonts w:ascii="Palatino Linotype" w:hAnsi="Palatino Linotype" w:cs="Palatino Linotype"/>
      <w:b/>
      <w:bCs/>
      <w:i/>
      <w:iCs/>
      <w:spacing w:val="30"/>
      <w:sz w:val="22"/>
      <w:szCs w:val="22"/>
    </w:rPr>
  </w:style>
  <w:style w:type="character" w:customStyle="1" w:styleId="FontStyle25">
    <w:name w:val="Font Style25"/>
    <w:basedOn w:val="a0"/>
    <w:rsid w:val="00456BBE"/>
    <w:rPr>
      <w:rFonts w:ascii="Palatino Linotype" w:hAnsi="Palatino Linotype" w:cs="Palatino Linotype"/>
      <w:b/>
      <w:bCs/>
      <w:sz w:val="22"/>
      <w:szCs w:val="22"/>
    </w:rPr>
  </w:style>
  <w:style w:type="character" w:customStyle="1" w:styleId="FontStyle26">
    <w:name w:val="Font Style26"/>
    <w:basedOn w:val="a0"/>
    <w:rsid w:val="00456BBE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8">
    <w:name w:val="Font Style28"/>
    <w:basedOn w:val="a0"/>
    <w:rsid w:val="00456BBE"/>
    <w:rPr>
      <w:rFonts w:ascii="Palatino Linotype" w:hAnsi="Palatino Linotype" w:cs="Palatino Linotype"/>
      <w:b/>
      <w:bCs/>
      <w:i/>
      <w:iCs/>
      <w:sz w:val="18"/>
      <w:szCs w:val="18"/>
    </w:rPr>
  </w:style>
  <w:style w:type="character" w:customStyle="1" w:styleId="FontStyle31">
    <w:name w:val="Font Style31"/>
    <w:basedOn w:val="a0"/>
    <w:rsid w:val="00456BBE"/>
    <w:rPr>
      <w:rFonts w:ascii="Palatino Linotype" w:hAnsi="Palatino Linotype" w:cs="Palatino Linotype"/>
      <w:b/>
      <w:bCs/>
      <w:sz w:val="18"/>
      <w:szCs w:val="18"/>
    </w:rPr>
  </w:style>
  <w:style w:type="character" w:customStyle="1" w:styleId="FontStyle32">
    <w:name w:val="Font Style32"/>
    <w:basedOn w:val="a0"/>
    <w:rsid w:val="00456BBE"/>
    <w:rPr>
      <w:rFonts w:ascii="Palatino Linotype" w:hAnsi="Palatino Linotype" w:cs="Palatino Linotype"/>
      <w:b/>
      <w:bCs/>
      <w:sz w:val="16"/>
      <w:szCs w:val="16"/>
    </w:rPr>
  </w:style>
  <w:style w:type="character" w:customStyle="1" w:styleId="FontStyle30">
    <w:name w:val="Font Style30"/>
    <w:basedOn w:val="a0"/>
    <w:rsid w:val="00456BBE"/>
    <w:rPr>
      <w:rFonts w:ascii="Palatino Linotype" w:hAnsi="Palatino Linotype" w:cs="Palatino Linotype"/>
      <w:sz w:val="16"/>
      <w:szCs w:val="16"/>
    </w:rPr>
  </w:style>
  <w:style w:type="paragraph" w:customStyle="1" w:styleId="Style6">
    <w:name w:val="Style6"/>
    <w:basedOn w:val="a"/>
    <w:rsid w:val="00456BBE"/>
    <w:pPr>
      <w:widowControl w:val="0"/>
      <w:autoSpaceDE w:val="0"/>
      <w:autoSpaceDN w:val="0"/>
      <w:adjustRightInd w:val="0"/>
      <w:spacing w:after="0" w:line="222" w:lineRule="exact"/>
    </w:pPr>
    <w:rPr>
      <w:rFonts w:ascii="Palatino Linotype" w:eastAsia="Times New Roman" w:hAnsi="Palatino Linotype" w:cs="Times New Roman"/>
      <w:sz w:val="24"/>
      <w:szCs w:val="24"/>
      <w:lang w:eastAsia="ru-RU"/>
    </w:rPr>
  </w:style>
  <w:style w:type="paragraph" w:customStyle="1" w:styleId="Style11">
    <w:name w:val="Style11"/>
    <w:basedOn w:val="a"/>
    <w:rsid w:val="00456BBE"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Times New Roman"/>
      <w:sz w:val="24"/>
      <w:szCs w:val="24"/>
      <w:lang w:eastAsia="ru-RU"/>
    </w:rPr>
  </w:style>
  <w:style w:type="paragraph" w:customStyle="1" w:styleId="Style18">
    <w:name w:val="Style18"/>
    <w:basedOn w:val="a"/>
    <w:rsid w:val="00456BBE"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Times New Roman"/>
      <w:sz w:val="24"/>
      <w:szCs w:val="24"/>
      <w:lang w:eastAsia="ru-RU"/>
    </w:rPr>
  </w:style>
  <w:style w:type="character" w:customStyle="1" w:styleId="FontStyle173">
    <w:name w:val="Font Style173"/>
    <w:basedOn w:val="a0"/>
    <w:rsid w:val="00456BBE"/>
    <w:rPr>
      <w:rFonts w:ascii="Century Schoolbook" w:hAnsi="Century Schoolbook" w:cs="Century Schoolbook"/>
      <w:sz w:val="18"/>
      <w:szCs w:val="18"/>
    </w:rPr>
  </w:style>
  <w:style w:type="paragraph" w:customStyle="1" w:styleId="Style36">
    <w:name w:val="Style36"/>
    <w:basedOn w:val="a"/>
    <w:rsid w:val="00456BBE"/>
    <w:pPr>
      <w:widowControl w:val="0"/>
      <w:autoSpaceDE w:val="0"/>
      <w:autoSpaceDN w:val="0"/>
      <w:adjustRightInd w:val="0"/>
      <w:spacing w:after="0" w:line="222" w:lineRule="exact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character" w:customStyle="1" w:styleId="FontStyle165">
    <w:name w:val="Font Style165"/>
    <w:basedOn w:val="a0"/>
    <w:rsid w:val="00456BBE"/>
    <w:rPr>
      <w:rFonts w:ascii="Century Schoolbook" w:hAnsi="Century Schoolbook" w:cs="Century Schoolbook"/>
      <w:i/>
      <w:iCs/>
      <w:sz w:val="18"/>
      <w:szCs w:val="18"/>
    </w:rPr>
  </w:style>
  <w:style w:type="paragraph" w:customStyle="1" w:styleId="Style91">
    <w:name w:val="Style91"/>
    <w:basedOn w:val="a"/>
    <w:rsid w:val="00456BBE"/>
    <w:pPr>
      <w:widowControl w:val="0"/>
      <w:autoSpaceDE w:val="0"/>
      <w:autoSpaceDN w:val="0"/>
      <w:adjustRightInd w:val="0"/>
      <w:spacing w:after="0" w:line="269" w:lineRule="exact"/>
      <w:jc w:val="both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character" w:customStyle="1" w:styleId="FontStyle174">
    <w:name w:val="Font Style174"/>
    <w:basedOn w:val="a0"/>
    <w:rsid w:val="00456BBE"/>
    <w:rPr>
      <w:rFonts w:ascii="Century Schoolbook" w:hAnsi="Century Schoolbook" w:cs="Century Schoolbook"/>
      <w:b/>
      <w:bCs/>
      <w:i/>
      <w:iCs/>
      <w:spacing w:val="20"/>
      <w:sz w:val="18"/>
      <w:szCs w:val="18"/>
    </w:rPr>
  </w:style>
  <w:style w:type="character" w:customStyle="1" w:styleId="FontStyle138">
    <w:name w:val="Font Style138"/>
    <w:basedOn w:val="a0"/>
    <w:rsid w:val="00456BBE"/>
    <w:rPr>
      <w:rFonts w:ascii="Century Schoolbook" w:hAnsi="Century Schoolbook" w:cs="Century Schoolbook"/>
      <w:i/>
      <w:iCs/>
      <w:sz w:val="14"/>
      <w:szCs w:val="14"/>
    </w:rPr>
  </w:style>
  <w:style w:type="paragraph" w:customStyle="1" w:styleId="Style9">
    <w:name w:val="Style9"/>
    <w:basedOn w:val="a"/>
    <w:rsid w:val="00456BBE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character" w:customStyle="1" w:styleId="FontStyle21">
    <w:name w:val="Font Style21"/>
    <w:basedOn w:val="a0"/>
    <w:rsid w:val="00456BBE"/>
    <w:rPr>
      <w:rFonts w:ascii="Times New Roman" w:hAnsi="Times New Roman" w:cs="Times New Roman"/>
      <w:b/>
      <w:bCs/>
      <w:i/>
      <w:iCs/>
      <w:spacing w:val="20"/>
      <w:sz w:val="20"/>
      <w:szCs w:val="20"/>
    </w:rPr>
  </w:style>
  <w:style w:type="character" w:customStyle="1" w:styleId="FontStyle22">
    <w:name w:val="Font Style22"/>
    <w:basedOn w:val="a0"/>
    <w:rsid w:val="00456BB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27">
    <w:name w:val="Font Style27"/>
    <w:basedOn w:val="a0"/>
    <w:rsid w:val="00456BBE"/>
    <w:rPr>
      <w:rFonts w:ascii="Palatino Linotype" w:hAnsi="Palatino Linotype" w:cs="Palatino Linotype"/>
      <w:b/>
      <w:bCs/>
      <w:sz w:val="18"/>
      <w:szCs w:val="18"/>
    </w:rPr>
  </w:style>
  <w:style w:type="paragraph" w:customStyle="1" w:styleId="Style17">
    <w:name w:val="Style17"/>
    <w:basedOn w:val="a"/>
    <w:rsid w:val="00456BBE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9">
    <w:name w:val="Style19"/>
    <w:basedOn w:val="a"/>
    <w:rsid w:val="00456BBE"/>
    <w:pPr>
      <w:widowControl w:val="0"/>
      <w:autoSpaceDE w:val="0"/>
      <w:autoSpaceDN w:val="0"/>
      <w:adjustRightInd w:val="0"/>
      <w:spacing w:after="0" w:line="221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basedOn w:val="a0"/>
    <w:rsid w:val="00456BBE"/>
    <w:rPr>
      <w:rFonts w:ascii="Times New Roman" w:hAnsi="Times New Roman" w:cs="Times New Roman"/>
      <w:smallCaps/>
      <w:sz w:val="12"/>
      <w:szCs w:val="12"/>
    </w:rPr>
  </w:style>
  <w:style w:type="character" w:customStyle="1" w:styleId="FontStyle35">
    <w:name w:val="Font Style35"/>
    <w:basedOn w:val="a0"/>
    <w:rsid w:val="00456BBE"/>
    <w:rPr>
      <w:rFonts w:ascii="Times New Roman" w:hAnsi="Times New Roman" w:cs="Times New Roman"/>
      <w:b/>
      <w:bCs/>
      <w:i/>
      <w:iCs/>
      <w:spacing w:val="20"/>
      <w:sz w:val="20"/>
      <w:szCs w:val="20"/>
    </w:rPr>
  </w:style>
  <w:style w:type="character" w:customStyle="1" w:styleId="FontStyle37">
    <w:name w:val="Font Style37"/>
    <w:basedOn w:val="a0"/>
    <w:rsid w:val="00456BBE"/>
    <w:rPr>
      <w:rFonts w:ascii="Garamond" w:hAnsi="Garamond" w:cs="Garamond"/>
      <w:b/>
      <w:bCs/>
      <w:sz w:val="14"/>
      <w:szCs w:val="14"/>
    </w:rPr>
  </w:style>
  <w:style w:type="character" w:customStyle="1" w:styleId="FontStyle38">
    <w:name w:val="Font Style38"/>
    <w:basedOn w:val="a0"/>
    <w:rsid w:val="00456BBE"/>
    <w:rPr>
      <w:rFonts w:ascii="Calibri" w:hAnsi="Calibri" w:cs="Calibri"/>
      <w:i/>
      <w:iCs/>
      <w:sz w:val="18"/>
      <w:szCs w:val="18"/>
    </w:rPr>
  </w:style>
  <w:style w:type="character" w:customStyle="1" w:styleId="FontStyle39">
    <w:name w:val="Font Style39"/>
    <w:basedOn w:val="a0"/>
    <w:rsid w:val="00456BBE"/>
    <w:rPr>
      <w:rFonts w:ascii="Calibri" w:hAnsi="Calibri" w:cs="Calibri"/>
      <w:i/>
      <w:iCs/>
      <w:sz w:val="18"/>
      <w:szCs w:val="18"/>
    </w:rPr>
  </w:style>
  <w:style w:type="character" w:customStyle="1" w:styleId="Zag11">
    <w:name w:val="Zag_11"/>
    <w:rsid w:val="00456BBE"/>
  </w:style>
  <w:style w:type="character" w:customStyle="1" w:styleId="FontStyle57">
    <w:name w:val="Font Style57"/>
    <w:basedOn w:val="a0"/>
    <w:rsid w:val="00456BBE"/>
    <w:rPr>
      <w:rFonts w:ascii="Times New Roman" w:hAnsi="Times New Roman" w:cs="Times New Roman"/>
      <w:b/>
      <w:bCs/>
      <w:sz w:val="22"/>
      <w:szCs w:val="22"/>
    </w:rPr>
  </w:style>
  <w:style w:type="paragraph" w:styleId="af1">
    <w:name w:val="footnote text"/>
    <w:basedOn w:val="a"/>
    <w:link w:val="af2"/>
    <w:semiHidden/>
    <w:rsid w:val="00456B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Текст сноски Знак"/>
    <w:basedOn w:val="a0"/>
    <w:link w:val="af1"/>
    <w:semiHidden/>
    <w:rsid w:val="00456BBE"/>
    <w:rPr>
      <w:rFonts w:ascii="Times New Roman" w:eastAsia="Times New Roman" w:hAnsi="Times New Roman"/>
    </w:rPr>
  </w:style>
  <w:style w:type="character" w:styleId="af3">
    <w:name w:val="footnote reference"/>
    <w:basedOn w:val="a0"/>
    <w:semiHidden/>
    <w:rsid w:val="00456BBE"/>
    <w:rPr>
      <w:vertAlign w:val="superscript"/>
    </w:rPr>
  </w:style>
  <w:style w:type="paragraph" w:styleId="22">
    <w:name w:val="Body Text Indent 2"/>
    <w:basedOn w:val="a"/>
    <w:link w:val="23"/>
    <w:rsid w:val="00456BB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с отступом 2 Знак"/>
    <w:basedOn w:val="a0"/>
    <w:link w:val="22"/>
    <w:rsid w:val="00456BBE"/>
    <w:rPr>
      <w:rFonts w:ascii="Times New Roman" w:eastAsia="Times New Roman" w:hAnsi="Times New Roman"/>
      <w:sz w:val="24"/>
      <w:szCs w:val="24"/>
    </w:rPr>
  </w:style>
  <w:style w:type="character" w:customStyle="1" w:styleId="FontStyle178">
    <w:name w:val="Font Style178"/>
    <w:basedOn w:val="a0"/>
    <w:rsid w:val="00456BBE"/>
    <w:rPr>
      <w:rFonts w:ascii="Bookman Old Style" w:hAnsi="Bookman Old Style" w:cs="Bookman Old Style"/>
      <w:sz w:val="18"/>
      <w:szCs w:val="18"/>
    </w:rPr>
  </w:style>
  <w:style w:type="paragraph" w:styleId="af4">
    <w:name w:val="Normal (Web)"/>
    <w:basedOn w:val="a"/>
    <w:rsid w:val="00456B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Zag3">
    <w:name w:val="Zag_3"/>
    <w:basedOn w:val="a"/>
    <w:rsid w:val="00456BBE"/>
    <w:pPr>
      <w:widowControl w:val="0"/>
      <w:autoSpaceDE w:val="0"/>
      <w:autoSpaceDN w:val="0"/>
      <w:adjustRightInd w:val="0"/>
      <w:spacing w:after="68" w:line="282" w:lineRule="exact"/>
      <w:jc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val="en-US" w:eastAsia="ru-RU"/>
    </w:rPr>
  </w:style>
  <w:style w:type="paragraph" w:customStyle="1" w:styleId="c6c4">
    <w:name w:val="c6 c4"/>
    <w:basedOn w:val="a"/>
    <w:rsid w:val="00456B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c6">
    <w:name w:val="c4 c6"/>
    <w:basedOn w:val="a"/>
    <w:rsid w:val="00456B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c38c21c4">
    <w:name w:val="c28 c38 c21 c4"/>
    <w:basedOn w:val="a"/>
    <w:rsid w:val="00456B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8c21c4">
    <w:name w:val="c38 c21 c4"/>
    <w:basedOn w:val="a"/>
    <w:rsid w:val="00456B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c18">
    <w:name w:val="c4 c18"/>
    <w:basedOn w:val="a"/>
    <w:rsid w:val="00456B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c21">
    <w:name w:val="c4 c21"/>
    <w:basedOn w:val="a"/>
    <w:rsid w:val="00456B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c4">
    <w:name w:val="c21 c4"/>
    <w:basedOn w:val="a"/>
    <w:rsid w:val="00456B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c4c39">
    <w:name w:val="c21 c4 c39"/>
    <w:basedOn w:val="a"/>
    <w:rsid w:val="00456B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c21c4">
    <w:name w:val="c23 c21 c4"/>
    <w:basedOn w:val="a"/>
    <w:rsid w:val="00456B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c4c23">
    <w:name w:val="c21 c4 c23"/>
    <w:basedOn w:val="a"/>
    <w:rsid w:val="00456B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456B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c4">
    <w:name w:val="c28 c4"/>
    <w:basedOn w:val="a"/>
    <w:rsid w:val="00456B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3"/>
    <w:basedOn w:val="a"/>
    <w:rsid w:val="00456B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Body Text"/>
    <w:basedOn w:val="a"/>
    <w:link w:val="af6"/>
    <w:rsid w:val="00456BB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Основной текст Знак"/>
    <w:basedOn w:val="a0"/>
    <w:link w:val="af5"/>
    <w:rsid w:val="00456BBE"/>
    <w:rPr>
      <w:rFonts w:ascii="Times New Roman" w:eastAsia="Times New Roman" w:hAnsi="Times New Roman"/>
      <w:sz w:val="24"/>
      <w:szCs w:val="24"/>
    </w:rPr>
  </w:style>
  <w:style w:type="paragraph" w:customStyle="1" w:styleId="Style12">
    <w:name w:val="Style12"/>
    <w:basedOn w:val="a"/>
    <w:rsid w:val="00456BBE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imes New Roman"/>
      <w:sz w:val="24"/>
      <w:szCs w:val="24"/>
      <w:lang w:eastAsia="ru-RU"/>
    </w:rPr>
  </w:style>
  <w:style w:type="paragraph" w:customStyle="1" w:styleId="Style20">
    <w:name w:val="Style20"/>
    <w:basedOn w:val="a"/>
    <w:rsid w:val="00456BBE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imes New Roman"/>
      <w:sz w:val="24"/>
      <w:szCs w:val="24"/>
      <w:lang w:eastAsia="ru-RU"/>
    </w:rPr>
  </w:style>
  <w:style w:type="paragraph" w:customStyle="1" w:styleId="Style23">
    <w:name w:val="Style23"/>
    <w:basedOn w:val="a"/>
    <w:rsid w:val="00456BBE"/>
    <w:pPr>
      <w:widowControl w:val="0"/>
      <w:autoSpaceDE w:val="0"/>
      <w:autoSpaceDN w:val="0"/>
      <w:adjustRightInd w:val="0"/>
      <w:spacing w:after="0" w:line="226" w:lineRule="exact"/>
      <w:jc w:val="both"/>
    </w:pPr>
    <w:rPr>
      <w:rFonts w:ascii="Trebuchet MS" w:eastAsia="Times New Roman" w:hAnsi="Trebuchet MS" w:cs="Times New Roman"/>
      <w:sz w:val="24"/>
      <w:szCs w:val="24"/>
      <w:lang w:eastAsia="ru-RU"/>
    </w:rPr>
  </w:style>
  <w:style w:type="paragraph" w:customStyle="1" w:styleId="Style26">
    <w:name w:val="Style26"/>
    <w:basedOn w:val="a"/>
    <w:rsid w:val="00456BBE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imes New Roman"/>
      <w:sz w:val="24"/>
      <w:szCs w:val="24"/>
      <w:lang w:eastAsia="ru-RU"/>
    </w:rPr>
  </w:style>
  <w:style w:type="paragraph" w:customStyle="1" w:styleId="Style34">
    <w:name w:val="Style34"/>
    <w:basedOn w:val="a"/>
    <w:rsid w:val="00456BBE"/>
    <w:pPr>
      <w:widowControl w:val="0"/>
      <w:autoSpaceDE w:val="0"/>
      <w:autoSpaceDN w:val="0"/>
      <w:adjustRightInd w:val="0"/>
      <w:spacing w:after="0" w:line="238" w:lineRule="exact"/>
    </w:pPr>
    <w:rPr>
      <w:rFonts w:ascii="Trebuchet MS" w:eastAsia="Times New Roman" w:hAnsi="Trebuchet MS" w:cs="Times New Roman"/>
      <w:sz w:val="24"/>
      <w:szCs w:val="24"/>
      <w:lang w:eastAsia="ru-RU"/>
    </w:rPr>
  </w:style>
  <w:style w:type="character" w:customStyle="1" w:styleId="FontStyle81">
    <w:name w:val="Font Style81"/>
    <w:basedOn w:val="a0"/>
    <w:rsid w:val="00456BBE"/>
    <w:rPr>
      <w:rFonts w:ascii="Times New Roman" w:hAnsi="Times New Roman" w:cs="Times New Roman"/>
      <w:sz w:val="22"/>
      <w:szCs w:val="22"/>
    </w:rPr>
  </w:style>
  <w:style w:type="character" w:customStyle="1" w:styleId="FontStyle89">
    <w:name w:val="Font Style89"/>
    <w:basedOn w:val="a0"/>
    <w:rsid w:val="00456BBE"/>
    <w:rPr>
      <w:rFonts w:ascii="Sylfaen" w:hAnsi="Sylfaen" w:cs="Sylfaen"/>
      <w:b/>
      <w:bCs/>
      <w:sz w:val="22"/>
      <w:szCs w:val="22"/>
    </w:rPr>
  </w:style>
  <w:style w:type="character" w:customStyle="1" w:styleId="FontStyle92">
    <w:name w:val="Font Style92"/>
    <w:basedOn w:val="a0"/>
    <w:rsid w:val="00456BBE"/>
    <w:rPr>
      <w:rFonts w:ascii="Trebuchet MS" w:hAnsi="Trebuchet MS" w:cs="Trebuchet MS"/>
      <w:b/>
      <w:bCs/>
      <w:sz w:val="16"/>
      <w:szCs w:val="16"/>
    </w:rPr>
  </w:style>
  <w:style w:type="paragraph" w:customStyle="1" w:styleId="Style55">
    <w:name w:val="Style55"/>
    <w:basedOn w:val="a"/>
    <w:rsid w:val="00456BB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rebuchet MS" w:eastAsia="Times New Roman" w:hAnsi="Trebuchet MS" w:cs="Times New Roman"/>
      <w:sz w:val="24"/>
      <w:szCs w:val="24"/>
      <w:lang w:eastAsia="ru-RU"/>
    </w:rPr>
  </w:style>
  <w:style w:type="character" w:customStyle="1" w:styleId="FontStyle121">
    <w:name w:val="Font Style121"/>
    <w:basedOn w:val="a0"/>
    <w:rsid w:val="00456BBE"/>
    <w:rPr>
      <w:rFonts w:ascii="Times New Roman" w:hAnsi="Times New Roman" w:cs="Times New Roman"/>
      <w:b/>
      <w:bCs/>
      <w:i/>
      <w:iCs/>
      <w:sz w:val="18"/>
      <w:szCs w:val="18"/>
    </w:rPr>
  </w:style>
  <w:style w:type="paragraph" w:customStyle="1" w:styleId="Style40">
    <w:name w:val="Style40"/>
    <w:basedOn w:val="a"/>
    <w:rsid w:val="00456BBE"/>
    <w:pPr>
      <w:widowControl w:val="0"/>
      <w:autoSpaceDE w:val="0"/>
      <w:autoSpaceDN w:val="0"/>
      <w:adjustRightInd w:val="0"/>
      <w:spacing w:after="0" w:line="211" w:lineRule="exact"/>
    </w:pPr>
    <w:rPr>
      <w:rFonts w:ascii="Trebuchet MS" w:eastAsia="Times New Roman" w:hAnsi="Trebuchet MS" w:cs="Times New Roman"/>
      <w:sz w:val="24"/>
      <w:szCs w:val="24"/>
      <w:lang w:eastAsia="ru-RU"/>
    </w:rPr>
  </w:style>
  <w:style w:type="character" w:customStyle="1" w:styleId="FontStyle93">
    <w:name w:val="Font Style93"/>
    <w:basedOn w:val="a0"/>
    <w:rsid w:val="00456BBE"/>
    <w:rPr>
      <w:rFonts w:ascii="Times New Roman" w:hAnsi="Times New Roman" w:cs="Times New Roman"/>
      <w:i/>
      <w:iCs/>
      <w:sz w:val="18"/>
      <w:szCs w:val="18"/>
    </w:rPr>
  </w:style>
  <w:style w:type="character" w:styleId="af7">
    <w:name w:val="Emphasis"/>
    <w:basedOn w:val="a0"/>
    <w:qFormat/>
    <w:locked/>
    <w:rsid w:val="00456BBE"/>
    <w:rPr>
      <w:i/>
      <w:iCs/>
    </w:rPr>
  </w:style>
  <w:style w:type="character" w:customStyle="1" w:styleId="FontStyle160">
    <w:name w:val="Font Style160"/>
    <w:basedOn w:val="a0"/>
    <w:rsid w:val="00456BBE"/>
    <w:rPr>
      <w:rFonts w:ascii="Bookman Old Style" w:hAnsi="Bookman Old Style" w:cs="Bookman Old Style"/>
      <w:b/>
      <w:bCs/>
      <w:sz w:val="18"/>
      <w:szCs w:val="18"/>
    </w:rPr>
  </w:style>
  <w:style w:type="character" w:customStyle="1" w:styleId="FontStyle188">
    <w:name w:val="Font Style188"/>
    <w:basedOn w:val="a0"/>
    <w:rsid w:val="00456BBE"/>
    <w:rPr>
      <w:rFonts w:ascii="Arial" w:hAnsi="Arial" w:cs="Arial"/>
      <w:b/>
      <w:bCs/>
      <w:sz w:val="16"/>
      <w:szCs w:val="16"/>
    </w:rPr>
  </w:style>
  <w:style w:type="paragraph" w:customStyle="1" w:styleId="Style16">
    <w:name w:val="Style16"/>
    <w:basedOn w:val="a"/>
    <w:rsid w:val="00456BBE"/>
    <w:pPr>
      <w:widowControl w:val="0"/>
      <w:autoSpaceDE w:val="0"/>
      <w:autoSpaceDN w:val="0"/>
      <w:adjustRightInd w:val="0"/>
      <w:spacing w:after="0" w:line="240" w:lineRule="exact"/>
      <w:ind w:firstLine="350"/>
      <w:jc w:val="both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paragraph" w:customStyle="1" w:styleId="Style27">
    <w:name w:val="Style27"/>
    <w:basedOn w:val="a"/>
    <w:rsid w:val="00456BBE"/>
    <w:pPr>
      <w:widowControl w:val="0"/>
      <w:autoSpaceDE w:val="0"/>
      <w:autoSpaceDN w:val="0"/>
      <w:adjustRightInd w:val="0"/>
      <w:spacing w:after="0" w:line="317" w:lineRule="exact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paragraph" w:customStyle="1" w:styleId="Style33">
    <w:name w:val="Style33"/>
    <w:basedOn w:val="a"/>
    <w:rsid w:val="00456BBE"/>
    <w:pPr>
      <w:widowControl w:val="0"/>
      <w:autoSpaceDE w:val="0"/>
      <w:autoSpaceDN w:val="0"/>
      <w:adjustRightInd w:val="0"/>
      <w:spacing w:after="0" w:line="206" w:lineRule="exact"/>
      <w:ind w:firstLine="163"/>
      <w:jc w:val="both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character" w:customStyle="1" w:styleId="FontStyle154">
    <w:name w:val="Font Style154"/>
    <w:basedOn w:val="a0"/>
    <w:rsid w:val="00456BBE"/>
    <w:rPr>
      <w:rFonts w:ascii="Bookman Old Style" w:hAnsi="Bookman Old Style" w:cs="Bookman Old Style"/>
      <w:sz w:val="24"/>
      <w:szCs w:val="24"/>
    </w:rPr>
  </w:style>
  <w:style w:type="character" w:customStyle="1" w:styleId="FontStyle155">
    <w:name w:val="Font Style155"/>
    <w:basedOn w:val="a0"/>
    <w:rsid w:val="00456BBE"/>
    <w:rPr>
      <w:rFonts w:ascii="Bookman Old Style" w:hAnsi="Bookman Old Style" w:cs="Bookman Old Style"/>
      <w:i/>
      <w:iCs/>
      <w:sz w:val="18"/>
      <w:szCs w:val="18"/>
    </w:rPr>
  </w:style>
  <w:style w:type="paragraph" w:customStyle="1" w:styleId="Style13">
    <w:name w:val="Style13"/>
    <w:basedOn w:val="a"/>
    <w:rsid w:val="00456BB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rsid w:val="00456BBE"/>
    <w:rPr>
      <w:rFonts w:ascii="Times New Roman" w:hAnsi="Times New Roman" w:cs="Times New Roman"/>
      <w:sz w:val="20"/>
      <w:szCs w:val="20"/>
    </w:rPr>
  </w:style>
  <w:style w:type="character" w:styleId="af8">
    <w:name w:val="page number"/>
    <w:basedOn w:val="a0"/>
    <w:rsid w:val="00456BBE"/>
  </w:style>
  <w:style w:type="character" w:customStyle="1" w:styleId="FontStyle175">
    <w:name w:val="Font Style175"/>
    <w:basedOn w:val="a0"/>
    <w:rsid w:val="00456BBE"/>
    <w:rPr>
      <w:rFonts w:ascii="Century Schoolbook" w:hAnsi="Century Schoolbook" w:cs="Century Schoolbook"/>
      <w:b/>
      <w:bCs/>
      <w:spacing w:val="-10"/>
      <w:sz w:val="18"/>
      <w:szCs w:val="18"/>
    </w:rPr>
  </w:style>
  <w:style w:type="paragraph" w:customStyle="1" w:styleId="Style14">
    <w:name w:val="Style14"/>
    <w:basedOn w:val="a"/>
    <w:rsid w:val="00456BBE"/>
    <w:pPr>
      <w:widowControl w:val="0"/>
      <w:autoSpaceDE w:val="0"/>
      <w:autoSpaceDN w:val="0"/>
      <w:adjustRightInd w:val="0"/>
      <w:spacing w:after="0" w:line="250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rsid w:val="00456BBE"/>
    <w:pPr>
      <w:widowControl w:val="0"/>
      <w:autoSpaceDE w:val="0"/>
      <w:autoSpaceDN w:val="0"/>
      <w:adjustRightInd w:val="0"/>
      <w:spacing w:after="0" w:line="221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9">
    <w:name w:val="Стиль"/>
    <w:rsid w:val="00456BB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456BBE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rsid w:val="00456BBE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rsid w:val="00456BBE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456BBE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24">
    <w:name w:val="Основной текст (2)_"/>
    <w:basedOn w:val="a0"/>
    <w:link w:val="25"/>
    <w:rsid w:val="00456BBE"/>
    <w:rPr>
      <w:rFonts w:ascii="Times New Roman" w:eastAsia="Times New Roman" w:hAnsi="Times New Roman"/>
      <w:b/>
      <w:bCs/>
      <w:sz w:val="27"/>
      <w:szCs w:val="27"/>
      <w:shd w:val="clear" w:color="auto" w:fill="FFFFFF"/>
    </w:rPr>
  </w:style>
  <w:style w:type="character" w:customStyle="1" w:styleId="20pt">
    <w:name w:val="Основной текст (2) + Не полужирный;Интервал 0 pt"/>
    <w:basedOn w:val="24"/>
    <w:rsid w:val="00456BBE"/>
    <w:rPr>
      <w:rFonts w:ascii="Times New Roman" w:eastAsia="Times New Roman" w:hAnsi="Times New Roman"/>
      <w:b/>
      <w:bCs/>
      <w:color w:val="000000"/>
      <w:spacing w:val="1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32">
    <w:name w:val="Основной текст (3)_"/>
    <w:basedOn w:val="a0"/>
    <w:link w:val="33"/>
    <w:rsid w:val="00456BBE"/>
    <w:rPr>
      <w:rFonts w:ascii="Times New Roman" w:eastAsia="Times New Roman" w:hAnsi="Times New Roman"/>
      <w:i/>
      <w:iCs/>
      <w:sz w:val="23"/>
      <w:szCs w:val="23"/>
      <w:shd w:val="clear" w:color="auto" w:fill="FFFFFF"/>
    </w:rPr>
  </w:style>
  <w:style w:type="character" w:customStyle="1" w:styleId="51">
    <w:name w:val="Основной текст (5)_"/>
    <w:basedOn w:val="a0"/>
    <w:link w:val="52"/>
    <w:rsid w:val="00456BBE"/>
    <w:rPr>
      <w:rFonts w:cs="Calibri"/>
      <w:b/>
      <w:bCs/>
      <w:sz w:val="28"/>
      <w:szCs w:val="28"/>
      <w:shd w:val="clear" w:color="auto" w:fill="FFFFFF"/>
    </w:rPr>
  </w:style>
  <w:style w:type="character" w:customStyle="1" w:styleId="Calibri14pt">
    <w:name w:val="Основной текст + Calibri;14 pt;Полужирный"/>
    <w:basedOn w:val="ab"/>
    <w:rsid w:val="00456BBE"/>
    <w:rPr>
      <w:rFonts w:ascii="Calibri" w:eastAsia="Calibri" w:hAnsi="Calibri" w:cs="Calibri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/>
    </w:rPr>
  </w:style>
  <w:style w:type="character" w:customStyle="1" w:styleId="Calibri135pt">
    <w:name w:val="Основной текст + Calibri;13;5 pt"/>
    <w:basedOn w:val="ab"/>
    <w:rsid w:val="00456BBE"/>
    <w:rPr>
      <w:rFonts w:ascii="Calibri" w:eastAsia="Calibri" w:hAnsi="Calibri" w:cs="Calibri"/>
      <w:color w:val="000000"/>
      <w:spacing w:val="0"/>
      <w:w w:val="100"/>
      <w:position w:val="0"/>
      <w:sz w:val="27"/>
      <w:szCs w:val="27"/>
      <w:shd w:val="clear" w:color="auto" w:fill="FFFFFF"/>
    </w:rPr>
  </w:style>
  <w:style w:type="character" w:customStyle="1" w:styleId="Verdana">
    <w:name w:val="Основной текст + Verdana"/>
    <w:basedOn w:val="ab"/>
    <w:rsid w:val="00456BBE"/>
    <w:rPr>
      <w:rFonts w:ascii="Verdana" w:eastAsia="Verdana" w:hAnsi="Verdana" w:cs="Verdana"/>
      <w:color w:val="000000"/>
      <w:spacing w:val="0"/>
      <w:w w:val="100"/>
      <w:position w:val="0"/>
      <w:sz w:val="22"/>
      <w:szCs w:val="22"/>
      <w:shd w:val="clear" w:color="auto" w:fill="FFFFFF"/>
    </w:rPr>
  </w:style>
  <w:style w:type="character" w:customStyle="1" w:styleId="Calibri14pt0">
    <w:name w:val="Основной текст + Calibri;14 pt"/>
    <w:basedOn w:val="ab"/>
    <w:rsid w:val="00456BBE"/>
    <w:rPr>
      <w:rFonts w:ascii="Calibri" w:eastAsia="Calibri" w:hAnsi="Calibri" w:cs="Calibri"/>
      <w:color w:val="000000"/>
      <w:spacing w:val="0"/>
      <w:w w:val="100"/>
      <w:position w:val="0"/>
      <w:sz w:val="28"/>
      <w:szCs w:val="28"/>
      <w:shd w:val="clear" w:color="auto" w:fill="FFFFFF"/>
      <w:lang w:val="ru-RU"/>
    </w:rPr>
  </w:style>
  <w:style w:type="character" w:customStyle="1" w:styleId="Calibri12pt">
    <w:name w:val="Основной текст + Calibri;12 pt"/>
    <w:basedOn w:val="ab"/>
    <w:rsid w:val="00456BBE"/>
    <w:rPr>
      <w:rFonts w:ascii="Calibri" w:eastAsia="Calibri" w:hAnsi="Calibri" w:cs="Calibri"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Calibri13pt">
    <w:name w:val="Основной текст + Calibri;13 pt"/>
    <w:basedOn w:val="ab"/>
    <w:rsid w:val="00456BBE"/>
    <w:rPr>
      <w:rFonts w:ascii="Calibri" w:eastAsia="Calibri" w:hAnsi="Calibri" w:cs="Calibri"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13pt">
    <w:name w:val="Основной текст + 13 pt"/>
    <w:basedOn w:val="ab"/>
    <w:rsid w:val="00456BBE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Corbel10pt">
    <w:name w:val="Основной текст + Corbel;10 pt;Полужирный"/>
    <w:basedOn w:val="ab"/>
    <w:rsid w:val="00456BBE"/>
    <w:rPr>
      <w:rFonts w:ascii="Corbel" w:eastAsia="Corbel" w:hAnsi="Corbel" w:cs="Corbel"/>
      <w:b/>
      <w:bCs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Calibri13pt0">
    <w:name w:val="Основной текст + Calibri;13 pt;Полужирный"/>
    <w:basedOn w:val="ab"/>
    <w:rsid w:val="00456BBE"/>
    <w:rPr>
      <w:rFonts w:ascii="Calibri" w:eastAsia="Calibri" w:hAnsi="Calibri" w:cs="Calibri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7Exact">
    <w:name w:val="Основной текст (7) Exact"/>
    <w:basedOn w:val="a0"/>
    <w:rsid w:val="00456BBE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-4"/>
      <w:u w:val="none"/>
    </w:rPr>
  </w:style>
  <w:style w:type="character" w:customStyle="1" w:styleId="6Exact">
    <w:name w:val="Основной текст (6) Exact"/>
    <w:basedOn w:val="a0"/>
    <w:rsid w:val="00456BBE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4"/>
      <w:sz w:val="26"/>
      <w:szCs w:val="26"/>
      <w:u w:val="none"/>
    </w:rPr>
  </w:style>
  <w:style w:type="character" w:customStyle="1" w:styleId="61">
    <w:name w:val="Основной текст (6)_"/>
    <w:basedOn w:val="a0"/>
    <w:link w:val="62"/>
    <w:rsid w:val="00456BBE"/>
    <w:rPr>
      <w:rFonts w:cs="Calibri"/>
      <w:sz w:val="28"/>
      <w:szCs w:val="28"/>
      <w:shd w:val="clear" w:color="auto" w:fill="FFFFFF"/>
    </w:rPr>
  </w:style>
  <w:style w:type="character" w:customStyle="1" w:styleId="7">
    <w:name w:val="Основной текст (7)_"/>
    <w:basedOn w:val="a0"/>
    <w:rsid w:val="00456BBE"/>
    <w:rPr>
      <w:rFonts w:ascii="Calibri" w:eastAsia="Calibri" w:hAnsi="Calibri" w:cs="Calibri"/>
      <w:b w:val="0"/>
      <w:bCs w:val="0"/>
      <w:i w:val="0"/>
      <w:iCs w:val="0"/>
      <w:smallCaps w:val="0"/>
      <w:strike w:val="0"/>
      <w:u w:val="none"/>
    </w:rPr>
  </w:style>
  <w:style w:type="character" w:customStyle="1" w:styleId="70">
    <w:name w:val="Основной текст (7)"/>
    <w:basedOn w:val="7"/>
    <w:rsid w:val="00456BBE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/>
    </w:rPr>
  </w:style>
  <w:style w:type="character" w:customStyle="1" w:styleId="8">
    <w:name w:val="Основной текст (8)_"/>
    <w:basedOn w:val="a0"/>
    <w:link w:val="80"/>
    <w:rsid w:val="00456BBE"/>
    <w:rPr>
      <w:rFonts w:ascii="Times New Roman" w:eastAsia="Times New Roman" w:hAnsi="Times New Roman"/>
      <w:b/>
      <w:bCs/>
      <w:sz w:val="22"/>
      <w:szCs w:val="22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456BBE"/>
    <w:rPr>
      <w:rFonts w:ascii="Times New Roman" w:eastAsia="Times New Roman" w:hAnsi="Times New Roman"/>
      <w:b/>
      <w:bCs/>
      <w:sz w:val="22"/>
      <w:szCs w:val="22"/>
      <w:shd w:val="clear" w:color="auto" w:fill="FFFFFF"/>
    </w:rPr>
  </w:style>
  <w:style w:type="character" w:customStyle="1" w:styleId="12">
    <w:name w:val="Заголовок №1_"/>
    <w:basedOn w:val="a0"/>
    <w:link w:val="13"/>
    <w:rsid w:val="00456BBE"/>
    <w:rPr>
      <w:rFonts w:cs="Calibri"/>
      <w:b/>
      <w:bCs/>
      <w:i/>
      <w:iCs/>
      <w:spacing w:val="-20"/>
      <w:sz w:val="40"/>
      <w:szCs w:val="40"/>
      <w:shd w:val="clear" w:color="auto" w:fill="FFFFFF"/>
    </w:rPr>
  </w:style>
  <w:style w:type="character" w:customStyle="1" w:styleId="1TimesNewRoman8pt0pt">
    <w:name w:val="Заголовок №1 + Times New Roman;8 pt;Не курсив;Интервал 0 pt"/>
    <w:basedOn w:val="12"/>
    <w:rsid w:val="00456BBE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100">
    <w:name w:val="Основной текст (10)_"/>
    <w:basedOn w:val="a0"/>
    <w:link w:val="101"/>
    <w:rsid w:val="00456BBE"/>
    <w:rPr>
      <w:rFonts w:cs="Calibri"/>
      <w:b/>
      <w:bCs/>
      <w:i/>
      <w:iCs/>
      <w:spacing w:val="-20"/>
      <w:sz w:val="40"/>
      <w:szCs w:val="40"/>
      <w:shd w:val="clear" w:color="auto" w:fill="FFFFFF"/>
    </w:rPr>
  </w:style>
  <w:style w:type="character" w:customStyle="1" w:styleId="120">
    <w:name w:val="Заголовок №1 (2)_"/>
    <w:basedOn w:val="a0"/>
    <w:link w:val="121"/>
    <w:rsid w:val="00456BBE"/>
    <w:rPr>
      <w:rFonts w:cs="Calibri"/>
      <w:b/>
      <w:bCs/>
      <w:spacing w:val="-10"/>
      <w:sz w:val="42"/>
      <w:szCs w:val="42"/>
      <w:shd w:val="clear" w:color="auto" w:fill="FFFFFF"/>
    </w:rPr>
  </w:style>
  <w:style w:type="character" w:customStyle="1" w:styleId="122">
    <w:name w:val="Основной текст (12)_"/>
    <w:basedOn w:val="a0"/>
    <w:rsid w:val="00456BBE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30"/>
      <w:szCs w:val="30"/>
      <w:u w:val="none"/>
      <w:lang w:val="en-US"/>
    </w:rPr>
  </w:style>
  <w:style w:type="character" w:customStyle="1" w:styleId="123">
    <w:name w:val="Основной текст (12)"/>
    <w:basedOn w:val="122"/>
    <w:rsid w:val="00456BBE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single"/>
      <w:lang w:val="en-US"/>
    </w:rPr>
  </w:style>
  <w:style w:type="character" w:customStyle="1" w:styleId="12155pt">
    <w:name w:val="Основной текст (12) + 15;5 pt"/>
    <w:basedOn w:val="122"/>
    <w:rsid w:val="00456BBE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1"/>
      <w:szCs w:val="31"/>
      <w:u w:val="none"/>
      <w:lang w:val="ru-RU"/>
    </w:rPr>
  </w:style>
  <w:style w:type="paragraph" w:customStyle="1" w:styleId="25">
    <w:name w:val="Основной текст (2)"/>
    <w:basedOn w:val="a"/>
    <w:link w:val="24"/>
    <w:rsid w:val="00456BBE"/>
    <w:pPr>
      <w:widowControl w:val="0"/>
      <w:shd w:val="clear" w:color="auto" w:fill="FFFFFF"/>
      <w:spacing w:after="660" w:line="0" w:lineRule="atLeast"/>
      <w:jc w:val="center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33">
    <w:name w:val="Основной текст (3)"/>
    <w:basedOn w:val="a"/>
    <w:link w:val="32"/>
    <w:rsid w:val="00456BBE"/>
    <w:pPr>
      <w:widowControl w:val="0"/>
      <w:shd w:val="clear" w:color="auto" w:fill="FFFFFF"/>
      <w:spacing w:before="360" w:after="0" w:line="274" w:lineRule="exact"/>
    </w:pPr>
    <w:rPr>
      <w:rFonts w:ascii="Times New Roman" w:eastAsia="Times New Roman" w:hAnsi="Times New Roman" w:cs="Times New Roman"/>
      <w:i/>
      <w:iCs/>
      <w:sz w:val="23"/>
      <w:szCs w:val="23"/>
      <w:lang w:eastAsia="ru-RU"/>
    </w:rPr>
  </w:style>
  <w:style w:type="paragraph" w:customStyle="1" w:styleId="52">
    <w:name w:val="Основной текст (5)"/>
    <w:basedOn w:val="a"/>
    <w:link w:val="51"/>
    <w:rsid w:val="00456BBE"/>
    <w:pPr>
      <w:widowControl w:val="0"/>
      <w:shd w:val="clear" w:color="auto" w:fill="FFFFFF"/>
      <w:spacing w:after="240" w:line="0" w:lineRule="atLeast"/>
    </w:pPr>
    <w:rPr>
      <w:b/>
      <w:bCs/>
      <w:sz w:val="28"/>
      <w:szCs w:val="28"/>
      <w:lang w:eastAsia="ru-RU"/>
    </w:rPr>
  </w:style>
  <w:style w:type="paragraph" w:customStyle="1" w:styleId="62">
    <w:name w:val="Основной текст (6)"/>
    <w:basedOn w:val="a"/>
    <w:link w:val="61"/>
    <w:rsid w:val="00456BBE"/>
    <w:pPr>
      <w:widowControl w:val="0"/>
      <w:shd w:val="clear" w:color="auto" w:fill="FFFFFF"/>
      <w:spacing w:after="4920" w:line="0" w:lineRule="atLeast"/>
    </w:pPr>
    <w:rPr>
      <w:sz w:val="28"/>
      <w:szCs w:val="28"/>
      <w:lang w:eastAsia="ru-RU"/>
    </w:rPr>
  </w:style>
  <w:style w:type="paragraph" w:customStyle="1" w:styleId="80">
    <w:name w:val="Основной текст (8)"/>
    <w:basedOn w:val="a"/>
    <w:link w:val="8"/>
    <w:rsid w:val="00456BBE"/>
    <w:pPr>
      <w:widowControl w:val="0"/>
      <w:shd w:val="clear" w:color="auto" w:fill="FFFFFF"/>
      <w:spacing w:after="480" w:line="0" w:lineRule="atLeast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90">
    <w:name w:val="Основной текст (9)"/>
    <w:basedOn w:val="a"/>
    <w:link w:val="9"/>
    <w:rsid w:val="00456BBE"/>
    <w:pPr>
      <w:widowControl w:val="0"/>
      <w:shd w:val="clear" w:color="auto" w:fill="FFFFFF"/>
      <w:spacing w:before="480" w:after="0" w:line="552" w:lineRule="exact"/>
      <w:ind w:hanging="340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13">
    <w:name w:val="Заголовок №1"/>
    <w:basedOn w:val="a"/>
    <w:link w:val="12"/>
    <w:rsid w:val="00456BBE"/>
    <w:pPr>
      <w:widowControl w:val="0"/>
      <w:shd w:val="clear" w:color="auto" w:fill="FFFFFF"/>
      <w:spacing w:after="300" w:line="0" w:lineRule="atLeast"/>
      <w:jc w:val="center"/>
      <w:outlineLvl w:val="0"/>
    </w:pPr>
    <w:rPr>
      <w:b/>
      <w:bCs/>
      <w:i/>
      <w:iCs/>
      <w:spacing w:val="-20"/>
      <w:sz w:val="40"/>
      <w:szCs w:val="40"/>
      <w:lang w:eastAsia="ru-RU"/>
    </w:rPr>
  </w:style>
  <w:style w:type="paragraph" w:customStyle="1" w:styleId="101">
    <w:name w:val="Основной текст (10)"/>
    <w:basedOn w:val="a"/>
    <w:link w:val="100"/>
    <w:rsid w:val="00456BBE"/>
    <w:pPr>
      <w:widowControl w:val="0"/>
      <w:shd w:val="clear" w:color="auto" w:fill="FFFFFF"/>
      <w:spacing w:before="300" w:after="720" w:line="0" w:lineRule="atLeast"/>
    </w:pPr>
    <w:rPr>
      <w:b/>
      <w:bCs/>
      <w:i/>
      <w:iCs/>
      <w:spacing w:val="-20"/>
      <w:sz w:val="40"/>
      <w:szCs w:val="40"/>
      <w:lang w:eastAsia="ru-RU"/>
    </w:rPr>
  </w:style>
  <w:style w:type="paragraph" w:customStyle="1" w:styleId="121">
    <w:name w:val="Заголовок №1 (2)"/>
    <w:basedOn w:val="a"/>
    <w:link w:val="120"/>
    <w:rsid w:val="00456BBE"/>
    <w:pPr>
      <w:widowControl w:val="0"/>
      <w:shd w:val="clear" w:color="auto" w:fill="FFFFFF"/>
      <w:spacing w:before="540" w:after="720" w:line="0" w:lineRule="atLeast"/>
      <w:outlineLvl w:val="0"/>
    </w:pPr>
    <w:rPr>
      <w:b/>
      <w:bCs/>
      <w:spacing w:val="-10"/>
      <w:sz w:val="42"/>
      <w:szCs w:val="42"/>
      <w:lang w:eastAsia="ru-RU"/>
    </w:rPr>
  </w:style>
  <w:style w:type="paragraph" w:styleId="afa">
    <w:name w:val="No Spacing"/>
    <w:uiPriority w:val="1"/>
    <w:qFormat/>
    <w:rsid w:val="00456BBE"/>
    <w:pPr>
      <w:widowControl w:val="0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bkmisc">
    <w:name w:val="bk_misc"/>
    <w:basedOn w:val="a"/>
    <w:rsid w:val="00456B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56BBE"/>
  </w:style>
  <w:style w:type="character" w:styleId="afb">
    <w:name w:val="FollowedHyperlink"/>
    <w:basedOn w:val="a0"/>
    <w:rsid w:val="00456BBE"/>
    <w:rPr>
      <w:color w:val="800080"/>
      <w:u w:val="single"/>
    </w:rPr>
  </w:style>
  <w:style w:type="paragraph" w:customStyle="1" w:styleId="Zag2">
    <w:name w:val="Zag_2"/>
    <w:basedOn w:val="a"/>
    <w:rsid w:val="00456BBE"/>
    <w:pPr>
      <w:widowControl w:val="0"/>
      <w:autoSpaceDE w:val="0"/>
      <w:autoSpaceDN w:val="0"/>
      <w:adjustRightInd w:val="0"/>
      <w:spacing w:after="129" w:line="291" w:lineRule="exact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US" w:eastAsia="ru-RU"/>
    </w:rPr>
  </w:style>
  <w:style w:type="paragraph" w:customStyle="1" w:styleId="afc">
    <w:name w:val="Знак"/>
    <w:basedOn w:val="a"/>
    <w:rsid w:val="00456BBE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34">
    <w:name w:val="Body Text Indent 3"/>
    <w:basedOn w:val="a"/>
    <w:link w:val="35"/>
    <w:rsid w:val="00456BBE"/>
    <w:pPr>
      <w:spacing w:after="0" w:line="360" w:lineRule="auto"/>
      <w:ind w:left="709"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5">
    <w:name w:val="Основной текст с отступом 3 Знак"/>
    <w:basedOn w:val="a0"/>
    <w:link w:val="34"/>
    <w:rsid w:val="00456BBE"/>
    <w:rPr>
      <w:rFonts w:ascii="Times New Roman" w:eastAsia="Times New Roman" w:hAnsi="Times New Roman"/>
      <w:sz w:val="28"/>
      <w:szCs w:val="24"/>
    </w:rPr>
  </w:style>
  <w:style w:type="paragraph" w:styleId="36">
    <w:name w:val="Body Text 3"/>
    <w:basedOn w:val="a"/>
    <w:link w:val="37"/>
    <w:unhideWhenUsed/>
    <w:rsid w:val="006D511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7">
    <w:name w:val="Основной текст 3 Знак"/>
    <w:basedOn w:val="a0"/>
    <w:link w:val="36"/>
    <w:semiHidden/>
    <w:rsid w:val="006D5116"/>
    <w:rPr>
      <w:rFonts w:ascii="Times New Roman" w:eastAsia="Times New Roman" w:hAnsi="Times New Roman"/>
      <w:sz w:val="16"/>
      <w:szCs w:val="16"/>
    </w:rPr>
  </w:style>
  <w:style w:type="paragraph" w:customStyle="1" w:styleId="Style21">
    <w:name w:val="Style21"/>
    <w:basedOn w:val="a"/>
    <w:rsid w:val="006D5116"/>
    <w:pPr>
      <w:widowControl w:val="0"/>
      <w:autoSpaceDE w:val="0"/>
      <w:autoSpaceDN w:val="0"/>
      <w:adjustRightInd w:val="0"/>
      <w:spacing w:after="0" w:line="319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5">
    <w:name w:val="Style25"/>
    <w:basedOn w:val="a"/>
    <w:rsid w:val="006D5116"/>
    <w:pPr>
      <w:widowControl w:val="0"/>
      <w:autoSpaceDE w:val="0"/>
      <w:autoSpaceDN w:val="0"/>
      <w:adjustRightInd w:val="0"/>
      <w:spacing w:after="0" w:line="251" w:lineRule="exact"/>
    </w:pPr>
    <w:rPr>
      <w:rFonts w:ascii="Sylfaen" w:eastAsia="Times New Roman" w:hAnsi="Sylfaen" w:cs="Times New Roman"/>
      <w:sz w:val="24"/>
      <w:szCs w:val="24"/>
      <w:lang w:eastAsia="ru-RU"/>
    </w:rPr>
  </w:style>
  <w:style w:type="paragraph" w:customStyle="1" w:styleId="Style35">
    <w:name w:val="Style35"/>
    <w:basedOn w:val="a"/>
    <w:rsid w:val="006D5116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="Times New Roman" w:hAnsi="Sylfaen" w:cs="Times New Roman"/>
      <w:sz w:val="24"/>
      <w:szCs w:val="24"/>
      <w:lang w:eastAsia="ru-RU"/>
    </w:rPr>
  </w:style>
  <w:style w:type="paragraph" w:customStyle="1" w:styleId="Style24">
    <w:name w:val="Style24"/>
    <w:basedOn w:val="a"/>
    <w:rsid w:val="006D511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0">
    <w:name w:val="Style30"/>
    <w:basedOn w:val="a"/>
    <w:rsid w:val="006D511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1">
    <w:name w:val="Style31"/>
    <w:basedOn w:val="a"/>
    <w:rsid w:val="006D5116"/>
    <w:pPr>
      <w:widowControl w:val="0"/>
      <w:autoSpaceDE w:val="0"/>
      <w:autoSpaceDN w:val="0"/>
      <w:adjustRightInd w:val="0"/>
      <w:spacing w:after="0" w:line="293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2">
    <w:name w:val="Style22"/>
    <w:basedOn w:val="a"/>
    <w:rsid w:val="006D5116"/>
    <w:pPr>
      <w:widowControl w:val="0"/>
      <w:autoSpaceDE w:val="0"/>
      <w:autoSpaceDN w:val="0"/>
      <w:adjustRightInd w:val="0"/>
      <w:spacing w:after="0" w:line="221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8">
    <w:name w:val="Style28"/>
    <w:basedOn w:val="a"/>
    <w:rsid w:val="006D511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9">
    <w:name w:val="Style29"/>
    <w:basedOn w:val="a"/>
    <w:rsid w:val="006D5116"/>
    <w:pPr>
      <w:widowControl w:val="0"/>
      <w:autoSpaceDE w:val="0"/>
      <w:autoSpaceDN w:val="0"/>
      <w:adjustRightInd w:val="0"/>
      <w:spacing w:after="0" w:line="222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2">
    <w:name w:val="Style32"/>
    <w:basedOn w:val="a"/>
    <w:rsid w:val="006D5116"/>
    <w:pPr>
      <w:widowControl w:val="0"/>
      <w:autoSpaceDE w:val="0"/>
      <w:autoSpaceDN w:val="0"/>
      <w:adjustRightInd w:val="0"/>
      <w:spacing w:after="0" w:line="224" w:lineRule="exact"/>
      <w:ind w:hanging="5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6D5116"/>
    <w:pPr>
      <w:widowControl w:val="0"/>
      <w:suppressAutoHyphens/>
      <w:autoSpaceDN w:val="0"/>
    </w:pPr>
    <w:rPr>
      <w:rFonts w:ascii="Times New Roman" w:eastAsia="Arial" w:hAnsi="Times New Roman" w:cs="Tahoma"/>
      <w:kern w:val="3"/>
      <w:sz w:val="24"/>
      <w:szCs w:val="24"/>
    </w:rPr>
  </w:style>
  <w:style w:type="paragraph" w:customStyle="1" w:styleId="Style38">
    <w:name w:val="Style38"/>
    <w:basedOn w:val="a"/>
    <w:rsid w:val="006D5116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45">
    <w:name w:val="Style45"/>
    <w:basedOn w:val="a"/>
    <w:rsid w:val="006D5116"/>
    <w:pPr>
      <w:widowControl w:val="0"/>
      <w:autoSpaceDE w:val="0"/>
      <w:autoSpaceDN w:val="0"/>
      <w:adjustRightInd w:val="0"/>
      <w:spacing w:after="0" w:line="259" w:lineRule="exact"/>
      <w:ind w:hanging="67"/>
      <w:jc w:val="both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43">
    <w:name w:val="Style43"/>
    <w:basedOn w:val="a"/>
    <w:rsid w:val="006D5116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44">
    <w:name w:val="Style44"/>
    <w:basedOn w:val="a"/>
    <w:rsid w:val="006D5116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41">
    <w:name w:val="Style41"/>
    <w:basedOn w:val="a"/>
    <w:rsid w:val="006D5116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character" w:customStyle="1" w:styleId="38">
    <w:name w:val="Стиль3 Знак"/>
    <w:basedOn w:val="a0"/>
    <w:link w:val="39"/>
    <w:locked/>
    <w:rsid w:val="006D5116"/>
    <w:rPr>
      <w:rFonts w:ascii="Arial" w:hAnsi="Arial" w:cs="Arial"/>
      <w:bCs/>
      <w:iCs/>
    </w:rPr>
  </w:style>
  <w:style w:type="paragraph" w:customStyle="1" w:styleId="39">
    <w:name w:val="Стиль3"/>
    <w:basedOn w:val="a"/>
    <w:link w:val="38"/>
    <w:rsid w:val="006D5116"/>
    <w:pPr>
      <w:spacing w:after="0" w:line="240" w:lineRule="auto"/>
      <w:jc w:val="both"/>
    </w:pPr>
    <w:rPr>
      <w:rFonts w:ascii="Arial" w:hAnsi="Arial" w:cs="Arial"/>
      <w:bCs/>
      <w:iCs/>
      <w:sz w:val="20"/>
      <w:szCs w:val="20"/>
      <w:lang w:eastAsia="ru-RU"/>
    </w:rPr>
  </w:style>
  <w:style w:type="character" w:customStyle="1" w:styleId="FontStyle40">
    <w:name w:val="Font Style40"/>
    <w:basedOn w:val="a0"/>
    <w:rsid w:val="006D5116"/>
    <w:rPr>
      <w:rFonts w:ascii="Times New Roman" w:hAnsi="Times New Roman" w:cs="Times New Roman" w:hint="default"/>
      <w:b/>
      <w:bCs/>
      <w:smallCaps/>
      <w:spacing w:val="10"/>
      <w:sz w:val="16"/>
      <w:szCs w:val="16"/>
    </w:rPr>
  </w:style>
  <w:style w:type="character" w:customStyle="1" w:styleId="FontStyle42">
    <w:name w:val="Font Style42"/>
    <w:basedOn w:val="a0"/>
    <w:rsid w:val="006D5116"/>
    <w:rPr>
      <w:rFonts w:ascii="Microsoft Sans Serif" w:hAnsi="Microsoft Sans Serif" w:cs="Microsoft Sans Serif" w:hint="default"/>
      <w:sz w:val="20"/>
      <w:szCs w:val="20"/>
    </w:rPr>
  </w:style>
  <w:style w:type="character" w:customStyle="1" w:styleId="FontStyle60">
    <w:name w:val="Font Style60"/>
    <w:basedOn w:val="a0"/>
    <w:rsid w:val="006D5116"/>
    <w:rPr>
      <w:rFonts w:ascii="Arial" w:hAnsi="Arial" w:cs="Arial" w:hint="default"/>
      <w:sz w:val="26"/>
      <w:szCs w:val="26"/>
    </w:rPr>
  </w:style>
  <w:style w:type="character" w:customStyle="1" w:styleId="FontStyle43">
    <w:name w:val="Font Style43"/>
    <w:basedOn w:val="a0"/>
    <w:rsid w:val="006D5116"/>
    <w:rPr>
      <w:rFonts w:ascii="Microsoft Sans Serif" w:hAnsi="Microsoft Sans Serif" w:cs="Microsoft Sans Serif" w:hint="default"/>
      <w:sz w:val="16"/>
      <w:szCs w:val="16"/>
    </w:rPr>
  </w:style>
  <w:style w:type="character" w:customStyle="1" w:styleId="FontStyle41">
    <w:name w:val="Font Style41"/>
    <w:basedOn w:val="a0"/>
    <w:rsid w:val="006D5116"/>
    <w:rPr>
      <w:rFonts w:ascii="Times New Roman" w:hAnsi="Times New Roman" w:cs="Times New Roman" w:hint="default"/>
      <w:sz w:val="20"/>
      <w:szCs w:val="20"/>
    </w:rPr>
  </w:style>
  <w:style w:type="character" w:customStyle="1" w:styleId="FontStyle56">
    <w:name w:val="Font Style56"/>
    <w:basedOn w:val="a0"/>
    <w:rsid w:val="006D5116"/>
    <w:rPr>
      <w:rFonts w:ascii="Palatino Linotype" w:hAnsi="Palatino Linotype" w:cs="Palatino Linotype" w:hint="default"/>
      <w:sz w:val="20"/>
      <w:szCs w:val="20"/>
    </w:rPr>
  </w:style>
  <w:style w:type="character" w:customStyle="1" w:styleId="FontStyle44">
    <w:name w:val="Font Style44"/>
    <w:basedOn w:val="a0"/>
    <w:rsid w:val="006D5116"/>
    <w:rPr>
      <w:rFonts w:ascii="Sylfaen" w:hAnsi="Sylfaen" w:cs="Sylfaen" w:hint="default"/>
      <w:b/>
      <w:bCs/>
      <w:sz w:val="26"/>
      <w:szCs w:val="26"/>
    </w:rPr>
  </w:style>
  <w:style w:type="character" w:customStyle="1" w:styleId="FontStyle50">
    <w:name w:val="Font Style50"/>
    <w:basedOn w:val="a0"/>
    <w:rsid w:val="006D5116"/>
    <w:rPr>
      <w:rFonts w:ascii="Constantia" w:hAnsi="Constantia" w:cs="Constantia" w:hint="default"/>
      <w:sz w:val="20"/>
      <w:szCs w:val="20"/>
    </w:rPr>
  </w:style>
  <w:style w:type="character" w:customStyle="1" w:styleId="FontStyle49">
    <w:name w:val="Font Style49"/>
    <w:basedOn w:val="a0"/>
    <w:rsid w:val="006D5116"/>
    <w:rPr>
      <w:rFonts w:ascii="Sylfaen" w:hAnsi="Sylfaen" w:cs="Sylfaen" w:hint="default"/>
      <w:sz w:val="32"/>
      <w:szCs w:val="32"/>
    </w:rPr>
  </w:style>
  <w:style w:type="character" w:customStyle="1" w:styleId="FontStyle54">
    <w:name w:val="Font Style54"/>
    <w:basedOn w:val="a0"/>
    <w:rsid w:val="006D5116"/>
    <w:rPr>
      <w:rFonts w:ascii="Sylfaen" w:hAnsi="Sylfaen" w:cs="Sylfaen" w:hint="default"/>
      <w:b/>
      <w:bCs/>
      <w:sz w:val="28"/>
      <w:szCs w:val="28"/>
    </w:rPr>
  </w:style>
  <w:style w:type="character" w:customStyle="1" w:styleId="FontStyle45">
    <w:name w:val="Font Style45"/>
    <w:basedOn w:val="a0"/>
    <w:rsid w:val="006D5116"/>
    <w:rPr>
      <w:rFonts w:ascii="Microsoft Sans Serif" w:hAnsi="Microsoft Sans Serif" w:cs="Microsoft Sans Serif" w:hint="default"/>
      <w:i/>
      <w:iCs/>
      <w:spacing w:val="10"/>
      <w:sz w:val="16"/>
      <w:szCs w:val="16"/>
    </w:rPr>
  </w:style>
  <w:style w:type="character" w:customStyle="1" w:styleId="FontStyle46">
    <w:name w:val="Font Style46"/>
    <w:basedOn w:val="a0"/>
    <w:rsid w:val="006D5116"/>
    <w:rPr>
      <w:rFonts w:ascii="Microsoft Sans Serif" w:hAnsi="Microsoft Sans Serif" w:cs="Microsoft Sans Serif" w:hint="default"/>
      <w:b/>
      <w:bCs/>
      <w:sz w:val="16"/>
      <w:szCs w:val="16"/>
    </w:rPr>
  </w:style>
  <w:style w:type="character" w:customStyle="1" w:styleId="FontStyle47">
    <w:name w:val="Font Style47"/>
    <w:basedOn w:val="a0"/>
    <w:rsid w:val="006D5116"/>
    <w:rPr>
      <w:rFonts w:ascii="Microsoft Sans Serif" w:hAnsi="Microsoft Sans Serif" w:cs="Microsoft Sans Serif" w:hint="default"/>
      <w:sz w:val="14"/>
      <w:szCs w:val="14"/>
    </w:rPr>
  </w:style>
  <w:style w:type="character" w:customStyle="1" w:styleId="FontStyle48">
    <w:name w:val="Font Style48"/>
    <w:basedOn w:val="a0"/>
    <w:rsid w:val="006D5116"/>
    <w:rPr>
      <w:rFonts w:ascii="Sylfaen" w:hAnsi="Sylfaen" w:cs="Sylfaen" w:hint="default"/>
      <w:spacing w:val="20"/>
      <w:sz w:val="18"/>
      <w:szCs w:val="18"/>
    </w:rPr>
  </w:style>
  <w:style w:type="character" w:customStyle="1" w:styleId="FontStyle51">
    <w:name w:val="Font Style51"/>
    <w:basedOn w:val="a0"/>
    <w:rsid w:val="006D5116"/>
    <w:rPr>
      <w:rFonts w:ascii="Sylfaen" w:hAnsi="Sylfaen" w:cs="Sylfaen" w:hint="default"/>
      <w:b/>
      <w:bCs/>
      <w:sz w:val="64"/>
      <w:szCs w:val="64"/>
    </w:rPr>
  </w:style>
  <w:style w:type="character" w:customStyle="1" w:styleId="FontStyle55">
    <w:name w:val="Font Style55"/>
    <w:basedOn w:val="a0"/>
    <w:rsid w:val="006D5116"/>
    <w:rPr>
      <w:rFonts w:ascii="Sylfaen" w:hAnsi="Sylfaen" w:cs="Sylfaen" w:hint="default"/>
      <w:i/>
      <w:iCs/>
      <w:sz w:val="14"/>
      <w:szCs w:val="14"/>
    </w:rPr>
  </w:style>
  <w:style w:type="character" w:customStyle="1" w:styleId="FontStyle36">
    <w:name w:val="Font Style36"/>
    <w:basedOn w:val="a0"/>
    <w:rsid w:val="006D5116"/>
    <w:rPr>
      <w:rFonts w:ascii="Sylfaen" w:hAnsi="Sylfaen" w:cs="Sylfaen" w:hint="default"/>
      <w:sz w:val="22"/>
      <w:szCs w:val="22"/>
    </w:rPr>
  </w:style>
  <w:style w:type="character" w:customStyle="1" w:styleId="FontStyle52">
    <w:name w:val="Font Style52"/>
    <w:basedOn w:val="a0"/>
    <w:rsid w:val="006D5116"/>
    <w:rPr>
      <w:rFonts w:ascii="Arial" w:hAnsi="Arial" w:cs="Arial" w:hint="default"/>
      <w:sz w:val="16"/>
      <w:szCs w:val="16"/>
    </w:rPr>
  </w:style>
  <w:style w:type="character" w:customStyle="1" w:styleId="FontStyle63">
    <w:name w:val="Font Style63"/>
    <w:basedOn w:val="a0"/>
    <w:rsid w:val="006D5116"/>
    <w:rPr>
      <w:rFonts w:ascii="Century Schoolbook" w:hAnsi="Century Schoolbook" w:cs="Century Schoolbook" w:hint="default"/>
      <w:i/>
      <w:iCs/>
      <w:sz w:val="18"/>
      <w:szCs w:val="18"/>
    </w:rPr>
  </w:style>
  <w:style w:type="character" w:customStyle="1" w:styleId="FontStyle65">
    <w:name w:val="Font Style65"/>
    <w:basedOn w:val="a0"/>
    <w:rsid w:val="006D5116"/>
    <w:rPr>
      <w:rFonts w:ascii="Century Schoolbook" w:hAnsi="Century Schoolbook" w:cs="Century Schoolbook" w:hint="default"/>
      <w:b/>
      <w:bCs/>
      <w:i/>
      <w:iCs/>
      <w:smallCaps/>
      <w:sz w:val="24"/>
      <w:szCs w:val="24"/>
    </w:rPr>
  </w:style>
  <w:style w:type="character" w:customStyle="1" w:styleId="FontStyle53">
    <w:name w:val="Font Style53"/>
    <w:basedOn w:val="a0"/>
    <w:rsid w:val="006D5116"/>
    <w:rPr>
      <w:rFonts w:ascii="Century Schoolbook" w:hAnsi="Century Schoolbook" w:cs="Century Schoolbook" w:hint="default"/>
      <w:b/>
      <w:bCs/>
      <w:sz w:val="30"/>
      <w:szCs w:val="30"/>
    </w:rPr>
  </w:style>
  <w:style w:type="character" w:customStyle="1" w:styleId="FontStyle58">
    <w:name w:val="Font Style58"/>
    <w:basedOn w:val="a0"/>
    <w:rsid w:val="006D5116"/>
    <w:rPr>
      <w:rFonts w:ascii="Arial" w:hAnsi="Arial" w:cs="Arial" w:hint="default"/>
      <w:b/>
      <w:bCs/>
      <w:sz w:val="18"/>
      <w:szCs w:val="18"/>
    </w:rPr>
  </w:style>
  <w:style w:type="character" w:customStyle="1" w:styleId="FontStyle62">
    <w:name w:val="Font Style62"/>
    <w:basedOn w:val="a0"/>
    <w:rsid w:val="006D5116"/>
    <w:rPr>
      <w:rFonts w:ascii="Century Schoolbook" w:hAnsi="Century Schoolbook" w:cs="Century Schoolbook" w:hint="default"/>
      <w:b/>
      <w:bCs/>
      <w:sz w:val="66"/>
      <w:szCs w:val="66"/>
    </w:rPr>
  </w:style>
  <w:style w:type="character" w:customStyle="1" w:styleId="FontStyle72">
    <w:name w:val="Font Style72"/>
    <w:basedOn w:val="a0"/>
    <w:rsid w:val="006D5116"/>
    <w:rPr>
      <w:rFonts w:ascii="Arial" w:hAnsi="Arial" w:cs="Arial" w:hint="default"/>
      <w:sz w:val="20"/>
      <w:szCs w:val="20"/>
    </w:rPr>
  </w:style>
  <w:style w:type="character" w:customStyle="1" w:styleId="FontStyle64">
    <w:name w:val="Font Style64"/>
    <w:basedOn w:val="a0"/>
    <w:rsid w:val="006D5116"/>
    <w:rPr>
      <w:rFonts w:ascii="Century Schoolbook" w:hAnsi="Century Schoolbook" w:cs="Century Schoolbook" w:hint="default"/>
      <w:b/>
      <w:bCs/>
      <w:sz w:val="28"/>
      <w:szCs w:val="28"/>
    </w:rPr>
  </w:style>
  <w:style w:type="character" w:customStyle="1" w:styleId="FontStyle67">
    <w:name w:val="Font Style67"/>
    <w:basedOn w:val="a0"/>
    <w:rsid w:val="006D5116"/>
    <w:rPr>
      <w:rFonts w:ascii="Century Schoolbook" w:hAnsi="Century Schoolbook" w:cs="Century Schoolbook" w:hint="default"/>
      <w:sz w:val="18"/>
      <w:szCs w:val="18"/>
    </w:rPr>
  </w:style>
  <w:style w:type="character" w:customStyle="1" w:styleId="FontStyle68">
    <w:name w:val="Font Style68"/>
    <w:basedOn w:val="a0"/>
    <w:rsid w:val="006D5116"/>
    <w:rPr>
      <w:rFonts w:ascii="Bookman Old Style" w:hAnsi="Bookman Old Style" w:cs="Bookman Old Style" w:hint="default"/>
      <w:b/>
      <w:bCs/>
      <w:sz w:val="12"/>
      <w:szCs w:val="12"/>
    </w:rPr>
  </w:style>
  <w:style w:type="character" w:customStyle="1" w:styleId="FontStyle69">
    <w:name w:val="Font Style69"/>
    <w:basedOn w:val="a0"/>
    <w:rsid w:val="006D5116"/>
    <w:rPr>
      <w:rFonts w:ascii="Arial Narrow" w:hAnsi="Arial Narrow" w:cs="Arial Narrow" w:hint="default"/>
      <w:sz w:val="18"/>
      <w:szCs w:val="18"/>
    </w:rPr>
  </w:style>
  <w:style w:type="character" w:customStyle="1" w:styleId="FontStyle70">
    <w:name w:val="Font Style70"/>
    <w:basedOn w:val="a0"/>
    <w:rsid w:val="006D5116"/>
    <w:rPr>
      <w:rFonts w:ascii="Arial Narrow" w:hAnsi="Arial Narrow" w:cs="Arial Narrow" w:hint="default"/>
      <w:i/>
      <w:iCs/>
      <w:sz w:val="22"/>
      <w:szCs w:val="22"/>
    </w:rPr>
  </w:style>
  <w:style w:type="character" w:customStyle="1" w:styleId="FontStyle61">
    <w:name w:val="Font Style61"/>
    <w:basedOn w:val="a0"/>
    <w:rsid w:val="006D5116"/>
    <w:rPr>
      <w:rFonts w:ascii="Century Schoolbook" w:hAnsi="Century Schoolbook" w:cs="Century Schoolbook" w:hint="default"/>
      <w:spacing w:val="-10"/>
      <w:sz w:val="22"/>
      <w:szCs w:val="22"/>
    </w:rPr>
  </w:style>
  <w:style w:type="character" w:customStyle="1" w:styleId="FontStyle19">
    <w:name w:val="Font Style19"/>
    <w:basedOn w:val="a0"/>
    <w:rsid w:val="006D5116"/>
    <w:rPr>
      <w:rFonts w:ascii="Sylfaen" w:hAnsi="Sylfaen" w:cs="Sylfaen" w:hint="default"/>
      <w:sz w:val="20"/>
      <w:szCs w:val="20"/>
    </w:rPr>
  </w:style>
  <w:style w:type="character" w:customStyle="1" w:styleId="FontStyle18">
    <w:name w:val="Font Style18"/>
    <w:basedOn w:val="a0"/>
    <w:rsid w:val="006D5116"/>
    <w:rPr>
      <w:rFonts w:ascii="Sylfaen" w:hAnsi="Sylfaen" w:cs="Sylfaen" w:hint="default"/>
      <w:b/>
      <w:bCs/>
      <w:sz w:val="20"/>
      <w:szCs w:val="20"/>
    </w:rPr>
  </w:style>
  <w:style w:type="character" w:customStyle="1" w:styleId="FontStyle20">
    <w:name w:val="Font Style20"/>
    <w:basedOn w:val="a0"/>
    <w:rsid w:val="006D5116"/>
    <w:rPr>
      <w:rFonts w:ascii="Sylfaen" w:hAnsi="Sylfaen" w:cs="Sylfaen" w:hint="default"/>
      <w:b/>
      <w:bCs/>
      <w:i/>
      <w:iCs/>
      <w:spacing w:val="20"/>
      <w:sz w:val="20"/>
      <w:szCs w:val="20"/>
    </w:rPr>
  </w:style>
  <w:style w:type="character" w:customStyle="1" w:styleId="60">
    <w:name w:val="Заголовок 6 Знак"/>
    <w:basedOn w:val="a0"/>
    <w:link w:val="6"/>
    <w:rsid w:val="000F3B60"/>
    <w:rPr>
      <w:rFonts w:ascii="Times New Roman" w:eastAsia="Times New Roman" w:hAnsi="Times New Roman"/>
      <w:b/>
      <w:bCs/>
      <w:sz w:val="22"/>
      <w:szCs w:val="22"/>
    </w:rPr>
  </w:style>
  <w:style w:type="paragraph" w:customStyle="1" w:styleId="afd">
    <w:name w:val="Знак"/>
    <w:basedOn w:val="a"/>
    <w:rsid w:val="000F3B60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CC76D4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3204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4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4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festival.1september.ru/articles/576836/pril.doc" TargetMode="External"/><Relationship Id="rId18" Type="http://schemas.openxmlformats.org/officeDocument/2006/relationships/hyperlink" Target="http://viki.rdf.ru/item/2225/download/" TargetMode="External"/><Relationship Id="rId26" Type="http://schemas.openxmlformats.org/officeDocument/2006/relationships/hyperlink" Target="http://metodisty.com/uploads/file_20091101140658.rar" TargetMode="External"/><Relationship Id="rId39" Type="http://schemas.openxmlformats.org/officeDocument/2006/relationships/hyperlink" Target="http://www.youtube.com/watch?v=iZ6N0gCx7sY&amp;feature=related" TargetMode="External"/><Relationship Id="rId21" Type="http://schemas.openxmlformats.org/officeDocument/2006/relationships/hyperlink" Target="http://festival.1september.ru/articles/500631/" TargetMode="External"/><Relationship Id="rId34" Type="http://schemas.openxmlformats.org/officeDocument/2006/relationships/hyperlink" Target="http://www.what-this.ru/nature/earth.php" TargetMode="External"/><Relationship Id="rId42" Type="http://schemas.openxmlformats.org/officeDocument/2006/relationships/hyperlink" Target="http://festival.1september.ru/articles/560393/" TargetMode="External"/><Relationship Id="rId47" Type="http://schemas.openxmlformats.org/officeDocument/2006/relationships/hyperlink" Target="http://festival.1september.ru/articles/507221/" TargetMode="External"/><Relationship Id="rId50" Type="http://schemas.openxmlformats.org/officeDocument/2006/relationships/hyperlink" Target="http://tum-sh08.ucoz.ru/_ld/0/61_2..doc" TargetMode="External"/><Relationship Id="rId55" Type="http://schemas.openxmlformats.org/officeDocument/2006/relationships/hyperlink" Target="https://infourok.ru/prezentaciya-po-okruzhayuschemu-miru-na-temu-raznoobrazie-mira-rasteniy-flora-klass-2206828.html" TargetMode="External"/><Relationship Id="rId63" Type="http://schemas.openxmlformats.org/officeDocument/2006/relationships/hyperlink" Target="https://infourok.ru/prezentaciya-po-okruzhayuschemu-miru-na-temu-kakimi-bili-zhilischa-umk-nachalnaya-shkola-i-veka-klass-3628655.html" TargetMode="External"/><Relationship Id="rId68" Type="http://schemas.openxmlformats.org/officeDocument/2006/relationships/hyperlink" Target="https://vk.com/away.php?to=http%3A%2F%2Fresh.edu.ru%2Fsubject%2Flesson%2F3803%2F&amp;el=snippet" TargetMode="External"/><Relationship Id="rId76" Type="http://schemas.openxmlformats.org/officeDocument/2006/relationships/hyperlink" Target="https://vk.com/away.php?to=http%3A%2F%2Fresh.edu.ru%2Fsubject%2Flesson%2F3941%2F&amp;el=snippet" TargetMode="External"/><Relationship Id="rId84" Type="http://schemas.openxmlformats.org/officeDocument/2006/relationships/hyperlink" Target="https://vk.com/away.php?to=http%3A%2F%2Fresh.edu.ru%2Fsubject%2Flesson%2F4596%2F&amp;el=snippet" TargetMode="External"/><Relationship Id="rId89" Type="http://schemas.openxmlformats.org/officeDocument/2006/relationships/hyperlink" Target="https://vk.com/away.php?to=http%3A%2F%2Fresh.edu.ru%2Fsubject%2Flesson%2F4596%2F&amp;el=snippet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vk.com/away.php?to=http%3A%2F%2Fresh.edu.ru%2Fsubject%2Flesson%2F6074%2F&amp;el=snippet" TargetMode="External"/><Relationship Id="rId9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://www.my-test.ru/to-test/for-people91.html" TargetMode="External"/><Relationship Id="rId29" Type="http://schemas.openxmlformats.org/officeDocument/2006/relationships/hyperlink" Target="http://gimnrf.narod.ru/gimn.html" TargetMode="External"/><Relationship Id="rId11" Type="http://schemas.openxmlformats.org/officeDocument/2006/relationships/hyperlink" Target="http://festival.1september.ru/articles/594699/" TargetMode="External"/><Relationship Id="rId24" Type="http://schemas.openxmlformats.org/officeDocument/2006/relationships/hyperlink" Target="http://festival.1september.ru/articles/538263/" TargetMode="External"/><Relationship Id="rId32" Type="http://schemas.openxmlformats.org/officeDocument/2006/relationships/hyperlink" Target="http://baby-scool.narod.ru/media/book/zagadki/moya_strana.html" TargetMode="External"/><Relationship Id="rId37" Type="http://schemas.openxmlformats.org/officeDocument/2006/relationships/hyperlink" Target="http://www.openclass.ru/node/222617" TargetMode="External"/><Relationship Id="rId40" Type="http://schemas.openxmlformats.org/officeDocument/2006/relationships/hyperlink" Target="http://festival.1september.ru/articles/597280/" TargetMode="External"/><Relationship Id="rId45" Type="http://schemas.openxmlformats.org/officeDocument/2006/relationships/hyperlink" Target="http://www.eco.nw.ru/lib/data/10/07/110710.htm" TargetMode="External"/><Relationship Id="rId53" Type="http://schemas.openxmlformats.org/officeDocument/2006/relationships/hyperlink" Target="https://yandex.ru/video/preview/?text=&#1074;&#1086;&#1076;&#1072;%20&#1091;&#1089;&#1083;&#1086;&#1074;&#1080;&#1077;%20&#1078;&#1080;&#1079;&#1085;&#1080;%20&#1085;&#1072;%20&#1079;&#1077;&#1084;&#1083;&#1077;%20" TargetMode="External"/><Relationship Id="rId58" Type="http://schemas.openxmlformats.org/officeDocument/2006/relationships/hyperlink" Target="http://www.youtube.com/watch?v=g64GS6q5jtg" TargetMode="External"/><Relationship Id="rId66" Type="http://schemas.openxmlformats.org/officeDocument/2006/relationships/hyperlink" Target="https://vk.com/away.php?to=http%3A%2F%2Fresh.edu.ru%2Fsubject%2Flesson%2F5565%2F&amp;el=snippet" TargetMode="External"/><Relationship Id="rId74" Type="http://schemas.openxmlformats.org/officeDocument/2006/relationships/hyperlink" Target="https://youtu.be/zOqjCHyx0h4" TargetMode="External"/><Relationship Id="rId79" Type="http://schemas.openxmlformats.org/officeDocument/2006/relationships/hyperlink" Target="https://vk.com/away.php?to=http%3A%2F%2Fresh.edu.ru%2Fsubject%2Flesson%2F4599%2F&amp;el=snippet" TargetMode="External"/><Relationship Id="rId87" Type="http://schemas.openxmlformats.org/officeDocument/2006/relationships/hyperlink" Target="https://vk.com/away.php?to=http%3A%2F%2Fresh.edu.ru%2Fsubject%2Flesson%2F4014%2F&amp;el=snippet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://www.youtube.com/watch?v=3NJiGNQOwwA" TargetMode="External"/><Relationship Id="rId82" Type="http://schemas.openxmlformats.org/officeDocument/2006/relationships/hyperlink" Target="https://vk.com/away.php?to=http%3A%2F%2Fresh.edu.ru%2Fsubject%2Flesson%2F3952%2F&amp;el=snippet" TargetMode="External"/><Relationship Id="rId90" Type="http://schemas.openxmlformats.org/officeDocument/2006/relationships/hyperlink" Target="https://vk.com/away.php?to=http%3A%2F%2Fresh.edu.ru%2Fsubject%2Flesson%2F4035%2F&amp;el=snippet" TargetMode="External"/><Relationship Id="rId95" Type="http://schemas.openxmlformats.org/officeDocument/2006/relationships/theme" Target="theme/theme1.xml"/><Relationship Id="rId19" Type="http://schemas.openxmlformats.org/officeDocument/2006/relationships/hyperlink" Target="http://festival.1september.ru/articles/584252/" TargetMode="External"/><Relationship Id="rId14" Type="http://schemas.openxmlformats.org/officeDocument/2006/relationships/hyperlink" Target="http://www.prosv.ru/ebooks/Novickaya_Uroki_po_okruj_2kl/2.html" TargetMode="External"/><Relationship Id="rId22" Type="http://schemas.openxmlformats.org/officeDocument/2006/relationships/hyperlink" Target="http://www.familytree.ru/ru/help/worktree.htm" TargetMode="External"/><Relationship Id="rId27" Type="http://schemas.openxmlformats.org/officeDocument/2006/relationships/hyperlink" Target="http://www.rusedu.ru/detail_3401.html" TargetMode="External"/><Relationship Id="rId30" Type="http://schemas.openxmlformats.org/officeDocument/2006/relationships/hyperlink" Target="http://www.portal-slovo.ru/pre_school_education/36462.php" TargetMode="External"/><Relationship Id="rId35" Type="http://schemas.openxmlformats.org/officeDocument/2006/relationships/hyperlink" Target="http://www.what-this.ru/nature/earth/forma-i-razmeryi-zemli.php" TargetMode="External"/><Relationship Id="rId43" Type="http://schemas.openxmlformats.org/officeDocument/2006/relationships/hyperlink" Target="http://www.eco.nw.ru/lib/data/08/5/080508.htm" TargetMode="External"/><Relationship Id="rId48" Type="http://schemas.openxmlformats.org/officeDocument/2006/relationships/hyperlink" Target="http://festival.1september.ru/articles/594339/" TargetMode="External"/><Relationship Id="rId56" Type="http://schemas.openxmlformats.org/officeDocument/2006/relationships/hyperlink" Target="https://infourok.ru/prezentaciya-raznoobrazie-zhivotnih-klass-umk-nachalnaya-shkola-vek-2396679.html" TargetMode="External"/><Relationship Id="rId64" Type="http://schemas.openxmlformats.org/officeDocument/2006/relationships/hyperlink" Target="http://www.youtube.com/watch?v=3NJiGNQOwwA" TargetMode="External"/><Relationship Id="rId69" Type="http://schemas.openxmlformats.org/officeDocument/2006/relationships/hyperlink" Target="https://vk.com/away.php?to=http%3A%2F%2Fresh.edu.ru%2Fsubject%2Flesson%2F5562%2F&amp;el=snippet" TargetMode="External"/><Relationship Id="rId77" Type="http://schemas.openxmlformats.org/officeDocument/2006/relationships/hyperlink" Target="https://vk.com/away.php?to=http%3A%2F%2Fresh.edu.ru%2Fsubject%2Flesson%2F3884%2F&amp;el=snippet" TargetMode="External"/><Relationship Id="rId8" Type="http://schemas.openxmlformats.org/officeDocument/2006/relationships/hyperlink" Target="http://ido.tsu.ru/nfpkikt/res4/NechaevaOP.pps" TargetMode="External"/><Relationship Id="rId51" Type="http://schemas.openxmlformats.org/officeDocument/2006/relationships/hyperlink" Target="http://www.veslo.ru/2001/other/faqwood.html" TargetMode="External"/><Relationship Id="rId72" Type="http://schemas.openxmlformats.org/officeDocument/2006/relationships/hyperlink" Target="https://vk.com/away.php?to=http%3A%2F%2Fresh.edu.ru%2Fsubject%2Flesson%2F6002%2F&amp;el=snippet" TargetMode="External"/><Relationship Id="rId80" Type="http://schemas.openxmlformats.org/officeDocument/2006/relationships/hyperlink" Target="https://vk.com/away.php?to=http%3A%2F%2Fresh.edu.ru%2Fsubject%2Flesson%2F3952%2F&amp;el=snippet" TargetMode="External"/><Relationship Id="rId85" Type="http://schemas.openxmlformats.org/officeDocument/2006/relationships/hyperlink" Target="https://vk.com/away.php?to=http%3A%2F%2Fresh.edu.ru%2Fsubject%2Flesson%2F4004%2F&amp;el=snippet" TargetMode="External"/><Relationship Id="rId93" Type="http://schemas.openxmlformats.org/officeDocument/2006/relationships/footer" Target="footer3.xml"/><Relationship Id="rId3" Type="http://schemas.openxmlformats.org/officeDocument/2006/relationships/styles" Target="styles.xml"/><Relationship Id="rId12" Type="http://schemas.openxmlformats.org/officeDocument/2006/relationships/hyperlink" Target="http://ebio.ru/che11.html" TargetMode="External"/><Relationship Id="rId17" Type="http://schemas.openxmlformats.org/officeDocument/2006/relationships/hyperlink" Target="http://5plys.ru/sov_stat_otlichnikom_6.htm" TargetMode="External"/><Relationship Id="rId25" Type="http://schemas.openxmlformats.org/officeDocument/2006/relationships/hyperlink" Target="http://ru.wikipedia.org/wiki/&#1052;&#1086;&#1089;&#1082;&#1086;&#1074;&#1089;&#1082;&#1080;&#1081;_&#1050;&#1088;&#1077;&#1084;&#1083;&#1100;" TargetMode="External"/><Relationship Id="rId33" Type="http://schemas.openxmlformats.org/officeDocument/2006/relationships/hyperlink" Target="http://www.youtube.com/watch?v=PfTylc3IoWs&amp;feature=related" TargetMode="External"/><Relationship Id="rId38" Type="http://schemas.openxmlformats.org/officeDocument/2006/relationships/hyperlink" Target="http://www.youtube.com/watch?v=SG37N-I-1KQ&amp;feature=related" TargetMode="External"/><Relationship Id="rId46" Type="http://schemas.openxmlformats.org/officeDocument/2006/relationships/hyperlink" Target="http://festival.1september.ru/articles/556448/" TargetMode="External"/><Relationship Id="rId59" Type="http://schemas.openxmlformats.org/officeDocument/2006/relationships/hyperlink" Target="https://infourok.ru/prezentaciya-po-okruzhayuschemu-miru-na-temu-ivan-iv-grozniy-perviy-russkiy-car-umk-nachalnaya-shkola-i-veka-klass-3611723.html" TargetMode="External"/><Relationship Id="rId67" Type="http://schemas.openxmlformats.org/officeDocument/2006/relationships/hyperlink" Target="https://vk.com/away.php?to=http%3A%2F%2Fresh.edu.ru%2Fsubject%2Flesson%2F3793%2F&amp;el=snippet" TargetMode="External"/><Relationship Id="rId20" Type="http://schemas.openxmlformats.org/officeDocument/2006/relationships/hyperlink" Target="http://67.school-saratov.ru/index.php?page=art&amp;id=522" TargetMode="External"/><Relationship Id="rId41" Type="http://schemas.openxmlformats.org/officeDocument/2006/relationships/hyperlink" Target="http://&#1086;&#1090;&#1082;&#1088;&#1099;&#1090;&#1099;&#1081;&#1091;&#1088;&#1086;&#1082;.&#1088;&#1092;/files/articles/59/5972/597280/pril2.doc" TargetMode="External"/><Relationship Id="rId54" Type="http://schemas.openxmlformats.org/officeDocument/2006/relationships/hyperlink" Target="https://infourok.ru/prezentaciya-po-okruzhayuschemu-miru-na-temu-bakterii-klass-477206.html" TargetMode="External"/><Relationship Id="rId62" Type="http://schemas.openxmlformats.org/officeDocument/2006/relationships/hyperlink" Target="http://www.youtube.com/watch?v=BXspEoSnuNo" TargetMode="External"/><Relationship Id="rId70" Type="http://schemas.openxmlformats.org/officeDocument/2006/relationships/hyperlink" Target="https://vk.com/away.php?to=http%3A%2F%2Fresh.edu.ru%2Fsubject%2Flesson%2F4451%2F&amp;el=snippet" TargetMode="External"/><Relationship Id="rId75" Type="http://schemas.openxmlformats.org/officeDocument/2006/relationships/hyperlink" Target="https://vk.com/away.php?to=http%3A%2F%2Fresh.edu.ru%2Fsubject%2Flesson%2F4592%2F&amp;el=snippet" TargetMode="External"/><Relationship Id="rId83" Type="http://schemas.openxmlformats.org/officeDocument/2006/relationships/hyperlink" Target="https://vk.com/away.php?to=http%3A%2F%2Fresh.edu.ru%2Fsubject%2Flesson%2F4594%2F&amp;el=snippet" TargetMode="External"/><Relationship Id="rId88" Type="http://schemas.openxmlformats.org/officeDocument/2006/relationships/hyperlink" Target="https://vk.com/away.php?to=http%3A%2F%2Fresh.edu.ru%2Fsubject%2Flesson%2F5717%2F&amp;el=snippet" TargetMode="External"/><Relationship Id="rId91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home-edu.ru/user/uatml/00000538/lesson4/lesson4.html" TargetMode="External"/><Relationship Id="rId23" Type="http://schemas.openxmlformats.org/officeDocument/2006/relationships/hyperlink" Target="http://festival.1september.ru/articles/575889/" TargetMode="External"/><Relationship Id="rId28" Type="http://schemas.openxmlformats.org/officeDocument/2006/relationships/hyperlink" Target="http://www.s27006.edu35.ru/index.php/metodika/121-simvoli-rossii.html" TargetMode="External"/><Relationship Id="rId36" Type="http://schemas.openxmlformats.org/officeDocument/2006/relationships/hyperlink" Target="http://www.ukrmap.kiev.ua/index.php?id=186&amp;lang=ru" TargetMode="External"/><Relationship Id="rId49" Type="http://schemas.openxmlformats.org/officeDocument/2006/relationships/hyperlink" Target="http://www.floranimal.ru/redbook.php" TargetMode="External"/><Relationship Id="rId57" Type="http://schemas.openxmlformats.org/officeDocument/2006/relationships/hyperlink" Target="https://infourok.ru/prezentaciya-po-okruzhayuschemu-miru-dlya-klassa-velikie-russkie-knyazya-urok-po-teme-umk-nachalnaya-shkola-i-veka-2001614.html" TargetMode="External"/><Relationship Id="rId10" Type="http://schemas.openxmlformats.org/officeDocument/2006/relationships/hyperlink" Target="http://www.home-edu.ru/user/uatml/00000693/index.txt" TargetMode="External"/><Relationship Id="rId31" Type="http://schemas.openxmlformats.org/officeDocument/2006/relationships/hyperlink" Target="http://festival.1september.ru/articles/506466/" TargetMode="External"/><Relationship Id="rId44" Type="http://schemas.openxmlformats.org/officeDocument/2006/relationships/hyperlink" Target="http://ikt.oblcit.ru/220/Safonowa/p3aa1.html" TargetMode="External"/><Relationship Id="rId52" Type="http://schemas.openxmlformats.org/officeDocument/2006/relationships/hyperlink" Target="https://www.youtube.com/watch?v=Qhu4j0u-hNk" TargetMode="External"/><Relationship Id="rId60" Type="http://schemas.openxmlformats.org/officeDocument/2006/relationships/hyperlink" Target="http://www.youtube.com/watch?v=ClpnwpYspME" TargetMode="External"/><Relationship Id="rId65" Type="http://schemas.openxmlformats.org/officeDocument/2006/relationships/hyperlink" Target="https://infourok.ru/prezentaciya-na-temu-kak-trudilis-nashi-predki-4718675.html" TargetMode="External"/><Relationship Id="rId73" Type="http://schemas.openxmlformats.org/officeDocument/2006/relationships/hyperlink" Target="https://youtu.be/GM50yE0jG9s" TargetMode="External"/><Relationship Id="rId78" Type="http://schemas.openxmlformats.org/officeDocument/2006/relationships/hyperlink" Target="https://vk.com/away.php?to=http%3A%2F%2Fresh.edu.ru%2Fsubject%2Flesson%2F4450%2F&amp;el=snippet" TargetMode="External"/><Relationship Id="rId81" Type="http://schemas.openxmlformats.org/officeDocument/2006/relationships/hyperlink" Target="https://vk.com/away.php?to=http%3A%2F%2Fresh.edu.ru%2Fsubject%2Flesson%2F6075%2F&amp;el=snippet" TargetMode="External"/><Relationship Id="rId86" Type="http://schemas.openxmlformats.org/officeDocument/2006/relationships/hyperlink" Target="https://vk.com/away.php?to=http%3A%2F%2Fresh.edu.ru%2Fsubject%2Flesson%2F3974%2F&amp;el=snippet" TargetMode="External"/><Relationship Id="rId9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festival.1september.ru/articles/58902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27F9FF-E8BF-4415-8A68-B0BAC3A80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23994</Words>
  <Characters>136770</Characters>
  <Application>Microsoft Office Word</Application>
  <DocSecurity>0</DocSecurity>
  <Lines>1139</Lines>
  <Paragraphs>320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160444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Ендресяк</cp:lastModifiedBy>
  <cp:revision>4</cp:revision>
  <cp:lastPrinted>2020-09-12T05:25:00Z</cp:lastPrinted>
  <dcterms:created xsi:type="dcterms:W3CDTF">2021-09-26T20:11:00Z</dcterms:created>
  <dcterms:modified xsi:type="dcterms:W3CDTF">2022-11-23T09:51:00Z</dcterms:modified>
</cp:coreProperties>
</file>